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8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spacing w:before="54"/>
        <w:ind w:left="933" w:right="507"/>
        <w:jc w:val="center"/>
        <w:rPr>
          <w:rFonts w:ascii="Arial" w:hAnsi="Arial" w:cs="Arial"/>
          <w:sz w:val="36"/>
          <w:szCs w:val="36"/>
          <w:lang w:val="es-ES"/>
        </w:rPr>
      </w:pPr>
      <w:r w:rsidRPr="001078A5">
        <w:rPr>
          <w:rFonts w:ascii="Arial" w:hAnsi="Arial" w:cs="Arial"/>
          <w:b/>
          <w:bCs/>
          <w:sz w:val="36"/>
          <w:szCs w:val="36"/>
          <w:lang w:val="es-ES"/>
        </w:rPr>
        <w:t>ES</w:t>
      </w:r>
      <w:r w:rsidRPr="001078A5">
        <w:rPr>
          <w:rFonts w:ascii="Arial" w:hAnsi="Arial" w:cs="Arial"/>
          <w:b/>
          <w:bCs/>
          <w:spacing w:val="5"/>
          <w:sz w:val="36"/>
          <w:szCs w:val="36"/>
          <w:lang w:val="es-ES"/>
        </w:rPr>
        <w:t>T</w:t>
      </w:r>
      <w:r w:rsidRPr="001078A5">
        <w:rPr>
          <w:rFonts w:ascii="Arial" w:hAnsi="Arial" w:cs="Arial"/>
          <w:b/>
          <w:bCs/>
          <w:spacing w:val="-8"/>
          <w:sz w:val="36"/>
          <w:szCs w:val="36"/>
          <w:lang w:val="es-ES"/>
        </w:rPr>
        <w:t>A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TUTO</w:t>
      </w:r>
    </w:p>
    <w:p w:rsidR="00E60036" w:rsidRPr="001078A5" w:rsidRDefault="00E60036">
      <w:pPr>
        <w:kinsoku w:val="0"/>
        <w:overflowPunct w:val="0"/>
        <w:spacing w:before="63"/>
        <w:ind w:left="933" w:right="507"/>
        <w:jc w:val="center"/>
        <w:rPr>
          <w:rFonts w:ascii="Arial" w:hAnsi="Arial" w:cs="Arial"/>
          <w:sz w:val="36"/>
          <w:szCs w:val="36"/>
          <w:lang w:val="es-ES"/>
        </w:rPr>
      </w:pPr>
      <w:r w:rsidRPr="001078A5">
        <w:rPr>
          <w:rFonts w:ascii="Arial" w:hAnsi="Arial" w:cs="Arial"/>
          <w:b/>
          <w:bCs/>
          <w:sz w:val="36"/>
          <w:szCs w:val="36"/>
          <w:lang w:val="es-ES"/>
        </w:rPr>
        <w:t xml:space="preserve">DEL </w:t>
      </w:r>
      <w:r w:rsidRPr="001078A5">
        <w:rPr>
          <w:rFonts w:ascii="Arial" w:hAnsi="Arial" w:cs="Arial"/>
          <w:b/>
          <w:bCs/>
          <w:spacing w:val="1"/>
          <w:sz w:val="36"/>
          <w:szCs w:val="36"/>
          <w:lang w:val="es-ES"/>
        </w:rPr>
        <w:t>G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OBIE</w:t>
      </w:r>
      <w:r w:rsidRPr="001078A5">
        <w:rPr>
          <w:rFonts w:ascii="Arial" w:hAnsi="Arial" w:cs="Arial"/>
          <w:b/>
          <w:bCs/>
          <w:spacing w:val="-3"/>
          <w:sz w:val="36"/>
          <w:szCs w:val="36"/>
          <w:lang w:val="es-ES"/>
        </w:rPr>
        <w:t>R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NO</w:t>
      </w:r>
      <w:r w:rsidRPr="001078A5">
        <w:rPr>
          <w:rFonts w:ascii="Arial" w:hAnsi="Arial" w:cs="Arial"/>
          <w:b/>
          <w:bCs/>
          <w:spacing w:val="5"/>
          <w:sz w:val="36"/>
          <w:szCs w:val="36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8"/>
          <w:sz w:val="36"/>
          <w:szCs w:val="36"/>
          <w:lang w:val="es-ES"/>
        </w:rPr>
        <w:t>A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UTÓN</w:t>
      </w:r>
      <w:r w:rsidRPr="001078A5">
        <w:rPr>
          <w:rFonts w:ascii="Arial" w:hAnsi="Arial" w:cs="Arial"/>
          <w:b/>
          <w:bCs/>
          <w:spacing w:val="2"/>
          <w:sz w:val="36"/>
          <w:szCs w:val="36"/>
          <w:lang w:val="es-ES"/>
        </w:rPr>
        <w:t>O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MO</w:t>
      </w:r>
    </w:p>
    <w:p w:rsidR="00E60036" w:rsidRPr="001078A5" w:rsidRDefault="00E60036">
      <w:pPr>
        <w:kinsoku w:val="0"/>
        <w:overflowPunct w:val="0"/>
        <w:spacing w:before="61"/>
        <w:ind w:left="936" w:right="507"/>
        <w:jc w:val="center"/>
        <w:rPr>
          <w:rFonts w:ascii="Arial" w:hAnsi="Arial" w:cs="Arial"/>
          <w:sz w:val="36"/>
          <w:szCs w:val="36"/>
          <w:lang w:val="es-ES"/>
        </w:rPr>
      </w:pPr>
      <w:r w:rsidRPr="001078A5">
        <w:rPr>
          <w:rFonts w:ascii="Arial" w:hAnsi="Arial" w:cs="Arial"/>
          <w:b/>
          <w:bCs/>
          <w:sz w:val="36"/>
          <w:szCs w:val="36"/>
          <w:lang w:val="es-ES"/>
        </w:rPr>
        <w:t xml:space="preserve">DE </w:t>
      </w:r>
      <w:r w:rsidRPr="001078A5">
        <w:rPr>
          <w:rFonts w:ascii="Arial" w:hAnsi="Arial" w:cs="Arial"/>
          <w:b/>
          <w:bCs/>
          <w:spacing w:val="5"/>
          <w:sz w:val="36"/>
          <w:szCs w:val="36"/>
          <w:lang w:val="es-ES"/>
        </w:rPr>
        <w:t>L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A</w:t>
      </w:r>
      <w:r w:rsidRPr="001078A5">
        <w:rPr>
          <w:rFonts w:ascii="Arial" w:hAnsi="Arial" w:cs="Arial"/>
          <w:b/>
          <w:bCs/>
          <w:spacing w:val="-8"/>
          <w:sz w:val="36"/>
          <w:szCs w:val="36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4"/>
          <w:sz w:val="36"/>
          <w:szCs w:val="36"/>
          <w:lang w:val="es-ES"/>
        </w:rPr>
        <w:t>N</w:t>
      </w:r>
      <w:r w:rsidRPr="001078A5">
        <w:rPr>
          <w:rFonts w:ascii="Arial" w:hAnsi="Arial" w:cs="Arial"/>
          <w:b/>
          <w:bCs/>
          <w:spacing w:val="-6"/>
          <w:sz w:val="36"/>
          <w:szCs w:val="36"/>
          <w:lang w:val="es-ES"/>
        </w:rPr>
        <w:t>A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CI</w:t>
      </w:r>
      <w:r w:rsidRPr="001078A5">
        <w:rPr>
          <w:rFonts w:ascii="Arial" w:hAnsi="Arial" w:cs="Arial"/>
          <w:b/>
          <w:bCs/>
          <w:spacing w:val="2"/>
          <w:sz w:val="36"/>
          <w:szCs w:val="36"/>
          <w:lang w:val="es-ES"/>
        </w:rPr>
        <w:t>O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N ORI</w:t>
      </w:r>
      <w:r w:rsidRPr="001078A5">
        <w:rPr>
          <w:rFonts w:ascii="Arial" w:hAnsi="Arial" w:cs="Arial"/>
          <w:b/>
          <w:bCs/>
          <w:spacing w:val="1"/>
          <w:sz w:val="36"/>
          <w:szCs w:val="36"/>
          <w:lang w:val="es-ES"/>
        </w:rPr>
        <w:t>G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I</w:t>
      </w:r>
      <w:r w:rsidRPr="001078A5">
        <w:rPr>
          <w:rFonts w:ascii="Arial" w:hAnsi="Arial" w:cs="Arial"/>
          <w:b/>
          <w:bCs/>
          <w:spacing w:val="4"/>
          <w:sz w:val="36"/>
          <w:szCs w:val="36"/>
          <w:lang w:val="es-ES"/>
        </w:rPr>
        <w:t>N</w:t>
      </w:r>
      <w:r w:rsidRPr="001078A5">
        <w:rPr>
          <w:rFonts w:ascii="Arial" w:hAnsi="Arial" w:cs="Arial"/>
          <w:b/>
          <w:bCs/>
          <w:spacing w:val="-8"/>
          <w:sz w:val="36"/>
          <w:szCs w:val="36"/>
          <w:lang w:val="es-ES"/>
        </w:rPr>
        <w:t>A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R</w:t>
      </w:r>
      <w:r w:rsidRPr="001078A5">
        <w:rPr>
          <w:rFonts w:ascii="Arial" w:hAnsi="Arial" w:cs="Arial"/>
          <w:b/>
          <w:bCs/>
          <w:spacing w:val="2"/>
          <w:sz w:val="36"/>
          <w:szCs w:val="36"/>
          <w:lang w:val="es-ES"/>
        </w:rPr>
        <w:t>I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36"/>
          <w:szCs w:val="36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1"/>
          <w:sz w:val="36"/>
          <w:szCs w:val="36"/>
          <w:lang w:val="es-ES"/>
        </w:rPr>
        <w:t>U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RU</w:t>
      </w:r>
      <w:r w:rsidRPr="001078A5">
        <w:rPr>
          <w:rFonts w:ascii="Arial" w:hAnsi="Arial" w:cs="Arial"/>
          <w:b/>
          <w:bCs/>
          <w:spacing w:val="-2"/>
          <w:sz w:val="36"/>
          <w:szCs w:val="36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CHI</w:t>
      </w:r>
      <w:r w:rsidRPr="001078A5">
        <w:rPr>
          <w:rFonts w:ascii="Arial" w:hAnsi="Arial" w:cs="Arial"/>
          <w:b/>
          <w:bCs/>
          <w:spacing w:val="4"/>
          <w:sz w:val="36"/>
          <w:szCs w:val="36"/>
          <w:lang w:val="es-ES"/>
        </w:rPr>
        <w:t>P</w:t>
      </w:r>
      <w:r w:rsidRPr="001078A5">
        <w:rPr>
          <w:rFonts w:ascii="Arial" w:hAnsi="Arial" w:cs="Arial"/>
          <w:b/>
          <w:bCs/>
          <w:spacing w:val="-4"/>
          <w:sz w:val="36"/>
          <w:szCs w:val="36"/>
          <w:lang w:val="es-ES"/>
        </w:rPr>
        <w:t>A</w:t>
      </w:r>
      <w:r w:rsidRPr="001078A5">
        <w:rPr>
          <w:rFonts w:ascii="Arial" w:hAnsi="Arial" w:cs="Arial"/>
          <w:b/>
          <w:bCs/>
          <w:spacing w:val="4"/>
          <w:sz w:val="36"/>
          <w:szCs w:val="36"/>
          <w:lang w:val="es-ES"/>
        </w:rPr>
        <w:t>Y</w:t>
      </w:r>
      <w:r w:rsidRPr="001078A5">
        <w:rPr>
          <w:rFonts w:ascii="Arial" w:hAnsi="Arial" w:cs="Arial"/>
          <w:b/>
          <w:bCs/>
          <w:sz w:val="36"/>
          <w:szCs w:val="36"/>
          <w:lang w:val="es-ES"/>
        </w:rPr>
        <w:t>A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6" w:line="240" w:lineRule="exact"/>
        <w:rPr>
          <w:lang w:val="es-ES"/>
        </w:rPr>
      </w:pPr>
    </w:p>
    <w:p w:rsidR="00E60036" w:rsidRDefault="00E60036">
      <w:pPr>
        <w:pStyle w:val="Ttulo1"/>
        <w:kinsoku w:val="0"/>
        <w:overflowPunct w:val="0"/>
        <w:spacing w:line="275" w:lineRule="auto"/>
        <w:ind w:right="3703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ora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 y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rob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do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en gra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de y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le p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Órga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D</w:t>
      </w:r>
      <w:r w:rsidRPr="001078A5">
        <w:rPr>
          <w:lang w:val="es-ES"/>
        </w:rPr>
        <w:t>el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="00B14E62">
        <w:rPr>
          <w:lang w:val="es-ES"/>
        </w:rPr>
        <w:t>, adecuado el 22 de junio del 2014 en base a la declaración Constitucional 0002/2014</w:t>
      </w:r>
      <w:r w:rsidR="00A70152">
        <w:rPr>
          <w:lang w:val="es-ES"/>
        </w:rPr>
        <w:t xml:space="preserve">, adecuado el 7 de </w:t>
      </w:r>
    </w:p>
    <w:p w:rsidR="00A70152" w:rsidRDefault="00A70152" w:rsidP="00A70152">
      <w:pPr>
        <w:rPr>
          <w:b/>
          <w:lang w:val="es-ES"/>
        </w:rPr>
      </w:pPr>
      <w:r>
        <w:rPr>
          <w:lang w:val="es-ES"/>
        </w:rPr>
        <w:t xml:space="preserve">         </w:t>
      </w:r>
      <w:r w:rsidRPr="00A70152">
        <w:rPr>
          <w:b/>
          <w:lang w:val="es-ES"/>
        </w:rPr>
        <w:t xml:space="preserve">Febrero de 2015 sobre la Declaración del </w:t>
      </w:r>
    </w:p>
    <w:p w:rsidR="00A70152" w:rsidRDefault="00A70152" w:rsidP="00A70152">
      <w:pPr>
        <w:rPr>
          <w:b/>
          <w:lang w:val="es-ES"/>
        </w:rPr>
      </w:pPr>
      <w:r>
        <w:rPr>
          <w:b/>
          <w:lang w:val="es-ES"/>
        </w:rPr>
        <w:t xml:space="preserve">         </w:t>
      </w:r>
      <w:r w:rsidRPr="00A70152">
        <w:rPr>
          <w:b/>
          <w:lang w:val="es-ES"/>
        </w:rPr>
        <w:t>Tribunal</w:t>
      </w:r>
      <w:r>
        <w:rPr>
          <w:b/>
          <w:lang w:val="es-ES"/>
        </w:rPr>
        <w:t xml:space="preserve"> </w:t>
      </w:r>
      <w:r w:rsidRPr="00A70152">
        <w:rPr>
          <w:b/>
          <w:lang w:val="es-ES"/>
        </w:rPr>
        <w:t xml:space="preserve">Constitucional Plurinacional 0070/2015 </w:t>
      </w:r>
    </w:p>
    <w:p w:rsidR="00A70152" w:rsidRDefault="00A70152" w:rsidP="00A70152">
      <w:pPr>
        <w:rPr>
          <w:lang w:val="es-ES"/>
        </w:rPr>
      </w:pPr>
      <w:r>
        <w:rPr>
          <w:b/>
          <w:lang w:val="es-ES"/>
        </w:rPr>
        <w:t xml:space="preserve">         </w:t>
      </w:r>
      <w:r w:rsidRPr="00A70152">
        <w:rPr>
          <w:b/>
          <w:lang w:val="es-ES"/>
        </w:rPr>
        <w:t>de 13 de Noviembre de 2014</w:t>
      </w:r>
      <w:r>
        <w:rPr>
          <w:lang w:val="es-ES"/>
        </w:rPr>
        <w:t>.</w:t>
      </w:r>
    </w:p>
    <w:p w:rsidR="00727984" w:rsidRDefault="00727984" w:rsidP="00A70152">
      <w:pPr>
        <w:rPr>
          <w:lang w:val="es-ES"/>
        </w:rPr>
      </w:pPr>
    </w:p>
    <w:p w:rsidR="00727984" w:rsidRDefault="00727984" w:rsidP="00A70152">
      <w:pPr>
        <w:rPr>
          <w:lang w:val="es-ES"/>
        </w:rPr>
      </w:pPr>
    </w:p>
    <w:p w:rsidR="00727984" w:rsidRDefault="00727984" w:rsidP="00A70152">
      <w:pPr>
        <w:rPr>
          <w:lang w:val="es-ES"/>
        </w:rPr>
      </w:pPr>
    </w:p>
    <w:p w:rsidR="00727984" w:rsidRDefault="00727984" w:rsidP="00A70152">
      <w:pPr>
        <w:rPr>
          <w:lang w:val="es-ES"/>
        </w:rPr>
      </w:pPr>
    </w:p>
    <w:p w:rsidR="00727984" w:rsidRDefault="00727984" w:rsidP="00A70152">
      <w:pPr>
        <w:rPr>
          <w:lang w:val="es-ES"/>
        </w:rPr>
      </w:pPr>
    </w:p>
    <w:p w:rsidR="00727984" w:rsidRPr="00A70152" w:rsidRDefault="00727984" w:rsidP="00A70152">
      <w:pPr>
        <w:rPr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727984" w:rsidRDefault="00727984" w:rsidP="00727984">
      <w:pPr>
        <w:kinsoku w:val="0"/>
        <w:overflowPunct w:val="0"/>
        <w:spacing w:line="200" w:lineRule="exact"/>
        <w:jc w:val="center"/>
        <w:rPr>
          <w:b/>
          <w:lang w:val="es-ES"/>
        </w:rPr>
      </w:pPr>
      <w:r w:rsidRPr="00727984">
        <w:rPr>
          <w:b/>
          <w:lang w:val="es-ES"/>
        </w:rPr>
        <w:t>DECLARADO COMPATIBLE EN TODOS SUS</w:t>
      </w:r>
    </w:p>
    <w:p w:rsidR="00727984" w:rsidRPr="00727984" w:rsidRDefault="00727984" w:rsidP="00727984">
      <w:pPr>
        <w:kinsoku w:val="0"/>
        <w:overflowPunct w:val="0"/>
        <w:spacing w:line="200" w:lineRule="exact"/>
        <w:jc w:val="center"/>
        <w:rPr>
          <w:b/>
          <w:lang w:val="es-ES"/>
        </w:rPr>
      </w:pPr>
      <w:r w:rsidRPr="00727984">
        <w:rPr>
          <w:b/>
          <w:lang w:val="es-ES"/>
        </w:rPr>
        <w:t>ARTICULOS A LA CONSTITUCION POLITICA</w:t>
      </w:r>
    </w:p>
    <w:p w:rsidR="00727984" w:rsidRPr="00727984" w:rsidRDefault="00727984" w:rsidP="00727984">
      <w:pPr>
        <w:kinsoku w:val="0"/>
        <w:overflowPunct w:val="0"/>
        <w:spacing w:line="200" w:lineRule="exact"/>
        <w:jc w:val="center"/>
        <w:rPr>
          <w:b/>
          <w:lang w:val="es-ES"/>
        </w:rPr>
      </w:pPr>
      <w:r w:rsidRPr="00727984">
        <w:rPr>
          <w:b/>
          <w:lang w:val="es-ES"/>
        </w:rPr>
        <w:t>DEL ESTADO MEDIANTE DECLARACION</w:t>
      </w:r>
    </w:p>
    <w:p w:rsidR="00727984" w:rsidRPr="00727984" w:rsidRDefault="00727984" w:rsidP="00727984">
      <w:pPr>
        <w:kinsoku w:val="0"/>
        <w:overflowPunct w:val="0"/>
        <w:spacing w:line="200" w:lineRule="exact"/>
        <w:jc w:val="center"/>
        <w:rPr>
          <w:b/>
          <w:lang w:val="es-ES"/>
        </w:rPr>
      </w:pPr>
      <w:r w:rsidRPr="00727984">
        <w:rPr>
          <w:b/>
          <w:lang w:val="es-ES"/>
        </w:rPr>
        <w:t>CONSTITUCIONAL PLURINACIONAL</w:t>
      </w:r>
    </w:p>
    <w:p w:rsidR="00727984" w:rsidRPr="00727984" w:rsidRDefault="00727984" w:rsidP="00727984">
      <w:pPr>
        <w:kinsoku w:val="0"/>
        <w:overflowPunct w:val="0"/>
        <w:spacing w:line="200" w:lineRule="exact"/>
        <w:jc w:val="center"/>
        <w:rPr>
          <w:b/>
          <w:lang w:val="es-ES"/>
        </w:rPr>
      </w:pPr>
      <w:r w:rsidRPr="00727984">
        <w:rPr>
          <w:b/>
          <w:lang w:val="es-ES"/>
        </w:rPr>
        <w:t>DCP 00</w:t>
      </w:r>
      <w:r>
        <w:rPr>
          <w:b/>
          <w:lang w:val="es-ES"/>
        </w:rPr>
        <w:t>/</w:t>
      </w:r>
      <w:r w:rsidRPr="00727984">
        <w:rPr>
          <w:b/>
          <w:lang w:val="es-ES"/>
        </w:rPr>
        <w:t>91 DE 27 DE MARZO DE 2015, EMITIDO</w:t>
      </w:r>
    </w:p>
    <w:p w:rsidR="00727984" w:rsidRPr="001078A5" w:rsidRDefault="00727984" w:rsidP="00727984">
      <w:pPr>
        <w:kinsoku w:val="0"/>
        <w:overflowPunct w:val="0"/>
        <w:spacing w:line="200" w:lineRule="exact"/>
        <w:jc w:val="center"/>
        <w:rPr>
          <w:sz w:val="20"/>
          <w:szCs w:val="20"/>
          <w:lang w:val="es-ES"/>
        </w:rPr>
      </w:pPr>
      <w:r w:rsidRPr="00727984">
        <w:rPr>
          <w:b/>
          <w:lang w:val="es-ES"/>
        </w:rPr>
        <w:t>POR EL TRIBUNAL CONSTITUCIONAL PLURINACIONAL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2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427"/>
        <w:jc w:val="center"/>
        <w:rPr>
          <w:rFonts w:ascii="Arial" w:hAnsi="Arial" w:cs="Arial"/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427"/>
        <w:jc w:val="center"/>
        <w:rPr>
          <w:rFonts w:ascii="Arial" w:hAnsi="Arial" w:cs="Arial"/>
          <w:sz w:val="22"/>
          <w:szCs w:val="22"/>
          <w:lang w:val="es-ES"/>
        </w:rPr>
        <w:sectPr w:rsidR="00E60036" w:rsidRPr="001078A5" w:rsidSect="00B14E62">
          <w:footerReference w:type="default" r:id="rId8"/>
          <w:pgSz w:w="12242" w:h="18711" w:code="5"/>
          <w:pgMar w:top="1480" w:right="1582" w:bottom="1202" w:left="1718" w:header="0" w:footer="1004" w:gutter="0"/>
          <w:pgNumType w:start="1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72" w:line="275" w:lineRule="auto"/>
        <w:ind w:left="740" w:right="317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ES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TU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GO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BI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4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Ó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ION 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RIG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U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CH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Y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</w:p>
    <w:p w:rsidR="00E60036" w:rsidRPr="001078A5" w:rsidRDefault="00E60036">
      <w:pPr>
        <w:kinsoku w:val="0"/>
        <w:overflowPunct w:val="0"/>
        <w:spacing w:before="3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422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Á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BU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0" w:firstLine="0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sde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empos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nm</w:t>
      </w:r>
      <w:r w:rsidRPr="001078A5">
        <w:rPr>
          <w:spacing w:val="-3"/>
          <w:lang w:val="es-ES"/>
        </w:rPr>
        <w:t>e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</w:t>
      </w:r>
      <w:r w:rsidRPr="001078A5">
        <w:rPr>
          <w:spacing w:val="3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ha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u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 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a,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 a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ancest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os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práct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 cu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tu</w:t>
      </w:r>
      <w:r w:rsidRPr="001078A5">
        <w:rPr>
          <w:spacing w:val="2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es here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as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C</w:t>
      </w:r>
      <w:r w:rsidRPr="001078A5">
        <w:rPr>
          <w:spacing w:val="-1"/>
          <w:lang w:val="es-ES"/>
        </w:rPr>
        <w:t>h</w:t>
      </w:r>
      <w:r w:rsidRPr="001078A5">
        <w:rPr>
          <w:spacing w:val="1"/>
          <w:lang w:val="es-ES"/>
        </w:rPr>
        <w:t>u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actua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 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camos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como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9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9" w:firstLine="0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as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as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ù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58"/>
          <w:lang w:val="es-ES"/>
        </w:rPr>
        <w:t xml:space="preserve"> </w:t>
      </w:r>
      <w:r w:rsidRPr="001078A5">
        <w:rPr>
          <w:spacing w:val="7"/>
          <w:lang w:val="es-ES"/>
        </w:rPr>
        <w:t>W</w:t>
      </w:r>
      <w:r w:rsidRPr="001078A5">
        <w:rPr>
          <w:spacing w:val="-3"/>
          <w:lang w:val="es-ES"/>
        </w:rPr>
        <w:t>a</w:t>
      </w:r>
      <w:r w:rsidRPr="001078A5">
        <w:rPr>
          <w:spacing w:val="-4"/>
          <w:lang w:val="es-ES"/>
        </w:rPr>
        <w:t>t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utonom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ampes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fo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4"/>
          <w:lang w:val="es-ES"/>
        </w:rPr>
        <w:t>W</w:t>
      </w:r>
      <w:r w:rsidRPr="001078A5">
        <w:rPr>
          <w:spacing w:val="-4"/>
          <w:lang w:val="es-ES"/>
        </w:rPr>
        <w:t>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tru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i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,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os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a,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estiment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us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costumbre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ro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 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cest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al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it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sde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más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6</w:t>
      </w:r>
      <w:r w:rsidRPr="001078A5">
        <w:rPr>
          <w:spacing w:val="-4"/>
          <w:lang w:val="es-ES"/>
        </w:rPr>
        <w:t>0</w:t>
      </w:r>
      <w:r w:rsidRPr="001078A5">
        <w:rPr>
          <w:lang w:val="es-ES"/>
        </w:rPr>
        <w:t>00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to,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estaba as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ntado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tres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es: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sde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ta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ama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spacing w:val="-3"/>
          <w:lang w:val="es-ES"/>
        </w:rPr>
        <w:t>h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>e,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ur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erú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or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4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nti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com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esta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era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go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ama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>n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a, 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o,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e,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etando s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mpre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 la</w:t>
      </w:r>
      <w:r w:rsidRPr="001078A5">
        <w:rPr>
          <w:spacing w:val="-2"/>
          <w:lang w:val="es-ES"/>
        </w:rPr>
        <w:t xml:space="preserve"> 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re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 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0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7" w:firstLine="0"/>
        <w:jc w:val="both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omo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re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atura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a,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fe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ómen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 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ra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tro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ntos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card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es,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esta</w:t>
      </w:r>
      <w:r w:rsidRPr="001078A5">
        <w:rPr>
          <w:spacing w:val="6"/>
          <w:lang w:val="es-ES"/>
        </w:rPr>
        <w:t xml:space="preserve"> 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era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est</w:t>
      </w:r>
      <w:r w:rsidRPr="001078A5">
        <w:rPr>
          <w:spacing w:val="-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ori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en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4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primeras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ru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de n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est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as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amadas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spacing w:val="1"/>
          <w:lang w:val="es-ES"/>
        </w:rPr>
        <w:t>h</w:t>
      </w:r>
      <w:r w:rsidRPr="001078A5">
        <w:rPr>
          <w:lang w:val="es-ES"/>
        </w:rPr>
        <w:t>´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atas,  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mater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era  de</w:t>
      </w:r>
      <w:r w:rsidRPr="001078A5">
        <w:rPr>
          <w:spacing w:val="6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bra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y 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´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tha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(r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for</w:t>
      </w:r>
      <w:r w:rsidRPr="001078A5">
        <w:rPr>
          <w:spacing w:val="-2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o)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o</w:t>
      </w:r>
      <w:r w:rsidRPr="001078A5">
        <w:rPr>
          <w:spacing w:val="-4"/>
          <w:lang w:val="es-ES"/>
        </w:rPr>
        <w:t>w</w:t>
      </w:r>
      <w:r w:rsidRPr="001078A5">
        <w:rPr>
          <w:lang w:val="es-ES"/>
        </w:rPr>
        <w:t>a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(totor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)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ra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da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CH</w:t>
      </w:r>
      <w:r w:rsidRPr="001078A5">
        <w:rPr>
          <w:lang w:val="es-ES"/>
        </w:rPr>
        <w:t>I</w:t>
      </w:r>
      <w:r w:rsidRPr="001078A5">
        <w:rPr>
          <w:spacing w:val="-1"/>
          <w:lang w:val="es-ES"/>
        </w:rPr>
        <w:t>PAYA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3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2" w:firstLine="0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ce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us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ata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w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(h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 xml:space="preserve">y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z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)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emba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ceso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crec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y est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fe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ron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cre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i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7"/>
          <w:lang w:val="es-ES"/>
        </w:rPr>
        <w:t>W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tru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i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con el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so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rcera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3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7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cos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um</w:t>
      </w:r>
      <w:r w:rsidRPr="001078A5">
        <w:rPr>
          <w:spacing w:val="-3"/>
          <w:lang w:val="es-ES"/>
        </w:rPr>
        <w:t>b</w:t>
      </w:r>
      <w:r w:rsidRPr="001078A5">
        <w:rPr>
          <w:lang w:val="es-ES"/>
        </w:rPr>
        <w:t>res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más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aś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ćh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nx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 xml:space="preserve">ue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má</w:t>
      </w:r>
      <w:r w:rsidRPr="001078A5">
        <w:rPr>
          <w:spacing w:val="-3"/>
          <w:lang w:val="es-ES"/>
        </w:rPr>
        <w:t>x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mas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l</w:t>
      </w:r>
      <w:r w:rsidRPr="001078A5">
        <w:rPr>
          <w:lang w:val="es-ES"/>
        </w:rPr>
        <w:t>os 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 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 xml:space="preserve">s </w:t>
      </w:r>
      <w:r w:rsidRPr="001078A5">
        <w:rPr>
          <w:spacing w:val="-1"/>
          <w:lang w:val="es-ES"/>
        </w:rPr>
        <w:t>de</w:t>
      </w:r>
      <w:r w:rsidRPr="001078A5">
        <w:rPr>
          <w:lang w:val="es-ES"/>
        </w:rPr>
        <w:t>l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u),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arunta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(a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spacing w:val="5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)</w:t>
      </w:r>
      <w:r w:rsidRPr="001078A5">
        <w:rPr>
          <w:lang w:val="es-ES"/>
        </w:rPr>
        <w:t>,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lli</w:t>
      </w:r>
      <w:r w:rsidRPr="001078A5">
        <w:rPr>
          <w:lang w:val="es-ES"/>
        </w:rPr>
        <w:t>s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ot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as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e son muy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etadas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5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 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roc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tum</w:t>
      </w:r>
      <w:r w:rsidRPr="001078A5">
        <w:rPr>
          <w:spacing w:val="-3"/>
          <w:lang w:val="es-ES"/>
        </w:rPr>
        <w:t>b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0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9" w:firstLine="0"/>
        <w:jc w:val="both"/>
        <w:rPr>
          <w:lang w:val="es-ES"/>
        </w:rPr>
      </w:pP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é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m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ns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embre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2</w:t>
      </w:r>
      <w:r w:rsidRPr="001078A5">
        <w:rPr>
          <w:spacing w:val="-1"/>
          <w:lang w:val="es-ES"/>
        </w:rPr>
        <w:t>0</w:t>
      </w:r>
      <w:r w:rsidRPr="001078A5">
        <w:rPr>
          <w:lang w:val="es-ES"/>
        </w:rPr>
        <w:t>09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tó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utonom</w:t>
      </w:r>
      <w:r w:rsidRPr="001078A5">
        <w:rPr>
          <w:spacing w:val="-1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ampes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on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ir</w:t>
      </w:r>
      <w:r w:rsidRPr="001078A5">
        <w:rPr>
          <w:lang w:val="es-ES"/>
        </w:rPr>
        <w:t>me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mpr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fo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ras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 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ś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ma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q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mś.</w:t>
      </w: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9" w:firstLine="0"/>
        <w:jc w:val="both"/>
        <w:rPr>
          <w:lang w:val="es-ES"/>
        </w:rPr>
        <w:sectPr w:rsidR="00E60036" w:rsidRPr="001078A5"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/>
        <w:ind w:left="429"/>
        <w:jc w:val="center"/>
        <w:rPr>
          <w:b w:val="0"/>
          <w:bCs w:val="0"/>
          <w:lang w:val="es-ES"/>
        </w:rPr>
      </w:pP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ÍT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I</w:t>
      </w:r>
    </w:p>
    <w:p w:rsidR="00E60036" w:rsidRPr="001078A5" w:rsidRDefault="00E60036">
      <w:pPr>
        <w:kinsoku w:val="0"/>
        <w:overflowPunct w:val="0"/>
        <w:spacing w:before="37" w:line="275" w:lineRule="auto"/>
        <w:ind w:left="1424" w:right="1004" w:firstLine="2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B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 F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UN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NT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S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E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OM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Í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IO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V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LOR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Pr="001078A5">
        <w:rPr>
          <w:rFonts w:ascii="Arial" w:hAnsi="Arial" w:cs="Arial"/>
          <w:b/>
          <w:bCs/>
          <w:spacing w:val="4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CH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B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S Y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5"/>
          <w:sz w:val="22"/>
          <w:szCs w:val="22"/>
          <w:lang w:val="es-ES"/>
        </w:rPr>
        <w:t>Í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3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ind w:left="426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Í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</w:p>
    <w:p w:rsidR="00E60036" w:rsidRPr="001078A5" w:rsidRDefault="00E60036">
      <w:pPr>
        <w:kinsoku w:val="0"/>
        <w:overflowPunct w:val="0"/>
        <w:spacing w:before="37"/>
        <w:ind w:left="856" w:right="429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B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 F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UN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NT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S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E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OM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Í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IOS Y</w:t>
      </w:r>
      <w:r w:rsidRPr="001078A5">
        <w:rPr>
          <w:rFonts w:ascii="Arial" w:hAnsi="Arial" w:cs="Arial"/>
          <w:b/>
          <w:bCs/>
          <w:spacing w:val="5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V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</w:t>
      </w:r>
    </w:p>
    <w:p w:rsidR="00E60036" w:rsidRPr="001078A5" w:rsidRDefault="00E60036">
      <w:pPr>
        <w:kinsoku w:val="0"/>
        <w:overflowPunct w:val="0"/>
        <w:spacing w:before="9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0F3101">
      <w:pPr>
        <w:kinsoku w:val="0"/>
        <w:overflowPunct w:val="0"/>
        <w:ind w:left="548" w:right="2894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 1.</w:t>
      </w:r>
      <w:r w:rsidR="00E60036"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="00E60036"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="00E60036"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="00E60036"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t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itu</w:t>
      </w:r>
      <w:r w:rsidR="00E60036"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c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="00E60036"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ó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n de</w:t>
      </w:r>
      <w:r w:rsidR="00E60036"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la</w:t>
      </w:r>
      <w:r w:rsidR="00E60036"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 xml:space="preserve"> </w:t>
      </w:r>
      <w:r w:rsidR="00E60036"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uton</w:t>
      </w:r>
      <w:r w:rsidR="00E60036"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o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="00E60036"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í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="00E60036"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="00E60036"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="00E60036"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g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in</w:t>
      </w:r>
      <w:r w:rsidR="00E60036"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a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="00E60036"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="00E60036"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a</w:t>
      </w:r>
      <w:r w:rsidR="00E60036" w:rsidRPr="001078A5"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 w:rsidP="00974F26">
      <w:pPr>
        <w:pStyle w:val="Textoindependiente"/>
        <w:numPr>
          <w:ilvl w:val="0"/>
          <w:numId w:val="44"/>
        </w:numPr>
        <w:tabs>
          <w:tab w:val="left" w:pos="810"/>
        </w:tabs>
        <w:kinsoku w:val="0"/>
        <w:overflowPunct w:val="0"/>
        <w:spacing w:line="276" w:lineRule="auto"/>
        <w:ind w:right="119" w:hanging="284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2"/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1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cest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al  so</w:t>
      </w:r>
      <w:r w:rsidRPr="001078A5">
        <w:rPr>
          <w:spacing w:val="-4"/>
          <w:lang w:val="es-ES"/>
        </w:rPr>
        <w:t>b</w:t>
      </w:r>
      <w:r w:rsidRPr="001078A5">
        <w:rPr>
          <w:lang w:val="es-ES"/>
        </w:rPr>
        <w:t>re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u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</w:t>
      </w:r>
      <w:r w:rsidRPr="001078A5">
        <w:rPr>
          <w:spacing w:val="-3"/>
          <w:lang w:val="es-ES"/>
        </w:rPr>
        <w:t>i</w:t>
      </w:r>
      <w:r w:rsidRPr="001078A5">
        <w:rPr>
          <w:lang w:val="es-ES"/>
        </w:rPr>
        <w:t>o actua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me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  a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mar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 xml:space="preserve">, 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a,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és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tad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pres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rus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 xml:space="preserve">y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ä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2"/>
          <w:lang w:val="es-ES"/>
        </w:rPr>
        <w:t>f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é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m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(6)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embre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2</w:t>
      </w:r>
      <w:r w:rsidRPr="001078A5">
        <w:rPr>
          <w:spacing w:val="-1"/>
          <w:lang w:val="es-ES"/>
        </w:rPr>
        <w:t>0</w:t>
      </w:r>
      <w:r w:rsidRPr="001078A5">
        <w:rPr>
          <w:lang w:val="es-ES"/>
        </w:rPr>
        <w:t>0</w:t>
      </w:r>
      <w:r w:rsidRPr="001078A5">
        <w:rPr>
          <w:spacing w:val="-1"/>
          <w:lang w:val="es-ES"/>
        </w:rPr>
        <w:t>9</w:t>
      </w:r>
      <w:r w:rsidRPr="001078A5">
        <w:rPr>
          <w:lang w:val="es-ES"/>
        </w:rPr>
        <w:t>, 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su A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 C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0" w:line="190" w:lineRule="exact"/>
        <w:rPr>
          <w:sz w:val="19"/>
          <w:szCs w:val="19"/>
          <w:lang w:val="es-ES"/>
        </w:rPr>
      </w:pPr>
    </w:p>
    <w:p w:rsidR="00E60036" w:rsidRPr="001078A5" w:rsidRDefault="00E60036" w:rsidP="00974F26">
      <w:pPr>
        <w:pStyle w:val="Textoindependiente"/>
        <w:numPr>
          <w:ilvl w:val="0"/>
          <w:numId w:val="44"/>
        </w:numPr>
        <w:tabs>
          <w:tab w:val="left" w:pos="810"/>
        </w:tabs>
        <w:kinsoku w:val="0"/>
        <w:overflowPunct w:val="0"/>
        <w:spacing w:line="276" w:lineRule="auto"/>
        <w:ind w:right="116" w:hanging="28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ejercic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bre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ste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erno,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el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 sus 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3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 pro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de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ocrac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a y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ej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as,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am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ntar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as,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oras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ejec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as,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eme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3"/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te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us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as, compa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cur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tes,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so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co, p</w:t>
      </w:r>
      <w:r w:rsidRPr="001078A5">
        <w:rPr>
          <w:spacing w:val="-1"/>
          <w:lang w:val="es-ES"/>
        </w:rPr>
        <w:t>o</w:t>
      </w:r>
      <w:r w:rsidRPr="001078A5">
        <w:rPr>
          <w:spacing w:val="1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cordanc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os,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ores,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s,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 xml:space="preserve">e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cosmo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a,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rs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4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 tra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feri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en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l ámb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to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su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2" w:line="280" w:lineRule="exact"/>
        <w:rPr>
          <w:sz w:val="28"/>
          <w:szCs w:val="28"/>
          <w:lang w:val="es-ES"/>
        </w:rPr>
      </w:pPr>
    </w:p>
    <w:p w:rsidR="00E60036" w:rsidRPr="00B14E62" w:rsidRDefault="00E60036">
      <w:pPr>
        <w:pStyle w:val="Ttulo1"/>
        <w:kinsoku w:val="0"/>
        <w:overflowPunct w:val="0"/>
        <w:ind w:right="1181"/>
        <w:jc w:val="both"/>
        <w:rPr>
          <w:b w:val="0"/>
          <w:bCs w:val="0"/>
          <w:lang w:val="es-ES"/>
        </w:rPr>
      </w:pPr>
      <w:r w:rsidRPr="00B14E62">
        <w:rPr>
          <w:spacing w:val="-6"/>
          <w:lang w:val="es-ES"/>
        </w:rPr>
        <w:t>A</w:t>
      </w:r>
      <w:r w:rsidRPr="00B14E62">
        <w:rPr>
          <w:lang w:val="es-ES"/>
        </w:rPr>
        <w:t>r</w:t>
      </w:r>
      <w:r w:rsidRPr="00B14E62">
        <w:rPr>
          <w:spacing w:val="1"/>
          <w:lang w:val="es-ES"/>
        </w:rPr>
        <w:t>t</w:t>
      </w:r>
      <w:r w:rsidRPr="00B14E62">
        <w:rPr>
          <w:lang w:val="es-ES"/>
        </w:rPr>
        <w:t>íc</w:t>
      </w:r>
      <w:r w:rsidRPr="00B14E62">
        <w:rPr>
          <w:spacing w:val="-1"/>
          <w:lang w:val="es-ES"/>
        </w:rPr>
        <w:t>u</w:t>
      </w:r>
      <w:r w:rsidRPr="00B14E62">
        <w:rPr>
          <w:lang w:val="es-ES"/>
        </w:rPr>
        <w:t>lo 2.</w:t>
      </w:r>
      <w:r w:rsidRPr="00B14E62">
        <w:rPr>
          <w:spacing w:val="-1"/>
          <w:lang w:val="es-ES"/>
        </w:rPr>
        <w:t xml:space="preserve"> </w:t>
      </w:r>
      <w:r w:rsidRPr="00B14E62">
        <w:rPr>
          <w:lang w:val="es-ES"/>
        </w:rPr>
        <w:t>(</w:t>
      </w:r>
      <w:r w:rsidRPr="00B14E62">
        <w:rPr>
          <w:spacing w:val="-1"/>
          <w:lang w:val="es-ES"/>
        </w:rPr>
        <w:t>S</w:t>
      </w:r>
      <w:r w:rsidRPr="00B14E62">
        <w:rPr>
          <w:lang w:val="es-ES"/>
        </w:rPr>
        <w:t>u</w:t>
      </w:r>
      <w:r w:rsidRPr="00B14E62">
        <w:rPr>
          <w:spacing w:val="-2"/>
          <w:lang w:val="es-ES"/>
        </w:rPr>
        <w:t>j</w:t>
      </w:r>
      <w:r w:rsidRPr="00B14E62">
        <w:rPr>
          <w:lang w:val="es-ES"/>
        </w:rPr>
        <w:t>e</w:t>
      </w:r>
      <w:r w:rsidRPr="00B14E62">
        <w:rPr>
          <w:spacing w:val="-1"/>
          <w:lang w:val="es-ES"/>
        </w:rPr>
        <w:t>c</w:t>
      </w:r>
      <w:r w:rsidRPr="00B14E62">
        <w:rPr>
          <w:lang w:val="es-ES"/>
        </w:rPr>
        <w:t>ión a</w:t>
      </w:r>
      <w:r w:rsidRPr="00B14E62">
        <w:rPr>
          <w:spacing w:val="-2"/>
          <w:lang w:val="es-ES"/>
        </w:rPr>
        <w:t xml:space="preserve"> l</w:t>
      </w:r>
      <w:r w:rsidRPr="00B14E62">
        <w:rPr>
          <w:lang w:val="es-ES"/>
        </w:rPr>
        <w:t>a C</w:t>
      </w:r>
      <w:r w:rsidRPr="00B14E62">
        <w:rPr>
          <w:spacing w:val="-1"/>
          <w:lang w:val="es-ES"/>
        </w:rPr>
        <w:t>o</w:t>
      </w:r>
      <w:r w:rsidRPr="00B14E62">
        <w:rPr>
          <w:lang w:val="es-ES"/>
        </w:rPr>
        <w:t>n</w:t>
      </w:r>
      <w:r w:rsidRPr="00B14E62">
        <w:rPr>
          <w:spacing w:val="-1"/>
          <w:lang w:val="es-ES"/>
        </w:rPr>
        <w:t>s</w:t>
      </w:r>
      <w:r w:rsidRPr="00B14E62">
        <w:rPr>
          <w:lang w:val="es-ES"/>
        </w:rPr>
        <w:t>t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tu</w:t>
      </w:r>
      <w:r w:rsidRPr="00B14E62">
        <w:rPr>
          <w:spacing w:val="-1"/>
          <w:lang w:val="es-ES"/>
        </w:rPr>
        <w:t>c</w:t>
      </w:r>
      <w:r w:rsidRPr="00B14E62">
        <w:rPr>
          <w:lang w:val="es-ES"/>
        </w:rPr>
        <w:t>ión</w:t>
      </w:r>
      <w:r w:rsidRPr="00B14E62">
        <w:rPr>
          <w:spacing w:val="-3"/>
          <w:lang w:val="es-ES"/>
        </w:rPr>
        <w:t xml:space="preserve"> </w:t>
      </w:r>
      <w:r w:rsidRPr="00B14E62">
        <w:rPr>
          <w:spacing w:val="-1"/>
          <w:lang w:val="es-ES"/>
        </w:rPr>
        <w:t>P</w:t>
      </w:r>
      <w:r w:rsidRPr="00B14E62">
        <w:rPr>
          <w:lang w:val="es-ES"/>
        </w:rPr>
        <w:t>o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í</w:t>
      </w:r>
      <w:r w:rsidRPr="00B14E62">
        <w:rPr>
          <w:spacing w:val="-2"/>
          <w:lang w:val="es-ES"/>
        </w:rPr>
        <w:t>t</w:t>
      </w:r>
      <w:r w:rsidRPr="00B14E62">
        <w:rPr>
          <w:lang w:val="es-ES"/>
        </w:rPr>
        <w:t>ica</w:t>
      </w:r>
      <w:r w:rsidRPr="00B14E62">
        <w:rPr>
          <w:spacing w:val="-2"/>
          <w:lang w:val="es-ES"/>
        </w:rPr>
        <w:t xml:space="preserve"> 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2"/>
          <w:lang w:val="es-ES"/>
        </w:rPr>
        <w:t xml:space="preserve"> 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stado</w:t>
      </w:r>
      <w:r w:rsidRPr="00B14E62">
        <w:rPr>
          <w:spacing w:val="-3"/>
          <w:lang w:val="es-ES"/>
        </w:rPr>
        <w:t xml:space="preserve"> </w:t>
      </w:r>
      <w:r w:rsidRPr="00B14E62">
        <w:rPr>
          <w:lang w:val="es-ES"/>
        </w:rPr>
        <w:t>y</w:t>
      </w:r>
      <w:r w:rsidRPr="00B14E62">
        <w:rPr>
          <w:spacing w:val="-4"/>
          <w:lang w:val="es-ES"/>
        </w:rPr>
        <w:t xml:space="preserve"> </w:t>
      </w:r>
      <w:r w:rsidRPr="00B14E62">
        <w:rPr>
          <w:lang w:val="es-ES"/>
        </w:rPr>
        <w:t>las le</w:t>
      </w:r>
      <w:r w:rsidRPr="00B14E62">
        <w:rPr>
          <w:spacing w:val="-6"/>
          <w:lang w:val="es-ES"/>
        </w:rPr>
        <w:t>y</w:t>
      </w:r>
      <w:r w:rsidRPr="00B14E62">
        <w:rPr>
          <w:lang w:val="es-ES"/>
        </w:rPr>
        <w:t>e</w:t>
      </w:r>
      <w:r w:rsidRPr="00B14E62">
        <w:rPr>
          <w:spacing w:val="-1"/>
          <w:lang w:val="es-ES"/>
        </w:rPr>
        <w:t>s</w:t>
      </w:r>
      <w:r w:rsidRPr="00B14E62">
        <w:rPr>
          <w:lang w:val="es-ES"/>
        </w:rPr>
        <w:t>)</w:t>
      </w:r>
    </w:p>
    <w:p w:rsidR="00E60036" w:rsidRPr="00B14E62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1" w:firstLine="0"/>
        <w:jc w:val="both"/>
        <w:rPr>
          <w:lang w:val="es-ES"/>
        </w:rPr>
      </w:pPr>
      <w:r w:rsidRPr="00B14E62">
        <w:rPr>
          <w:lang w:val="es-ES"/>
        </w:rPr>
        <w:t>La a</w:t>
      </w:r>
      <w:r w:rsidRPr="00B14E62">
        <w:rPr>
          <w:spacing w:val="-1"/>
          <w:lang w:val="es-ES"/>
        </w:rPr>
        <w:t>u</w:t>
      </w:r>
      <w:r w:rsidRPr="00B14E62">
        <w:rPr>
          <w:lang w:val="es-ES"/>
        </w:rPr>
        <w:t>to</w:t>
      </w:r>
      <w:r w:rsidRPr="00B14E62">
        <w:rPr>
          <w:spacing w:val="-1"/>
          <w:lang w:val="es-ES"/>
        </w:rPr>
        <w:t>n</w:t>
      </w:r>
      <w:r w:rsidRPr="00B14E62">
        <w:rPr>
          <w:spacing w:val="-3"/>
          <w:lang w:val="es-ES"/>
        </w:rPr>
        <w:t>o</w:t>
      </w:r>
      <w:r w:rsidRPr="00B14E62">
        <w:rPr>
          <w:lang w:val="es-ES"/>
        </w:rPr>
        <w:t>m</w:t>
      </w:r>
      <w:r w:rsidRPr="00B14E62">
        <w:rPr>
          <w:spacing w:val="-4"/>
          <w:lang w:val="es-ES"/>
        </w:rPr>
        <w:t>í</w:t>
      </w:r>
      <w:r w:rsidRPr="00B14E62">
        <w:rPr>
          <w:lang w:val="es-ES"/>
        </w:rPr>
        <w:t xml:space="preserve">a de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 N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 xml:space="preserve">ón </w:t>
      </w:r>
      <w:r w:rsidRPr="00B14E62">
        <w:rPr>
          <w:spacing w:val="-2"/>
          <w:lang w:val="es-ES"/>
        </w:rPr>
        <w:t>O</w:t>
      </w:r>
      <w:r w:rsidRPr="00B14E62">
        <w:rPr>
          <w:lang w:val="es-ES"/>
        </w:rPr>
        <w:t>r</w:t>
      </w:r>
      <w:r w:rsidRPr="00B14E62">
        <w:rPr>
          <w:spacing w:val="-2"/>
          <w:lang w:val="es-ES"/>
        </w:rPr>
        <w:t>i</w:t>
      </w:r>
      <w:r w:rsidRPr="00B14E62">
        <w:rPr>
          <w:spacing w:val="1"/>
          <w:lang w:val="es-ES"/>
        </w:rPr>
        <w:t>g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n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r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 xml:space="preserve">a </w:t>
      </w:r>
      <w:r w:rsidRPr="00B14E62">
        <w:rPr>
          <w:spacing w:val="-3"/>
          <w:lang w:val="es-ES"/>
        </w:rPr>
        <w:t>U</w:t>
      </w:r>
      <w:r w:rsidRPr="00B14E62">
        <w:rPr>
          <w:lang w:val="es-ES"/>
        </w:rPr>
        <w:t>ru C</w:t>
      </w:r>
      <w:r w:rsidRPr="00B14E62">
        <w:rPr>
          <w:spacing w:val="-1"/>
          <w:lang w:val="es-ES"/>
        </w:rPr>
        <w:t>h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p</w:t>
      </w:r>
      <w:r w:rsidRPr="00B14E62">
        <w:rPr>
          <w:spacing w:val="-1"/>
          <w:lang w:val="es-ES"/>
        </w:rPr>
        <w:t>a</w:t>
      </w:r>
      <w:r w:rsidRPr="00B14E62">
        <w:rPr>
          <w:spacing w:val="-3"/>
          <w:lang w:val="es-ES"/>
        </w:rPr>
        <w:t>y</w:t>
      </w:r>
      <w:r w:rsidRPr="00B14E62">
        <w:rPr>
          <w:lang w:val="es-ES"/>
        </w:rPr>
        <w:t>a es</w:t>
      </w:r>
      <w:r w:rsidRPr="00B14E62">
        <w:rPr>
          <w:spacing w:val="1"/>
          <w:lang w:val="es-ES"/>
        </w:rPr>
        <w:t>t</w:t>
      </w:r>
      <w:r w:rsidRPr="00B14E62">
        <w:rPr>
          <w:lang w:val="es-ES"/>
        </w:rPr>
        <w:t>á</w:t>
      </w:r>
      <w:r w:rsidRPr="00B14E62">
        <w:rPr>
          <w:spacing w:val="-2"/>
          <w:lang w:val="es-ES"/>
        </w:rPr>
        <w:t xml:space="preserve"> </w:t>
      </w:r>
      <w:r w:rsidRPr="00B14E62">
        <w:rPr>
          <w:lang w:val="es-ES"/>
        </w:rPr>
        <w:t>en s</w:t>
      </w:r>
      <w:r w:rsidRPr="00B14E62">
        <w:rPr>
          <w:spacing w:val="-3"/>
          <w:lang w:val="es-ES"/>
        </w:rPr>
        <w:t>u</w:t>
      </w:r>
      <w:r w:rsidRPr="00B14E62">
        <w:rPr>
          <w:spacing w:val="1"/>
          <w:lang w:val="es-ES"/>
        </w:rPr>
        <w:t>j</w:t>
      </w:r>
      <w:r w:rsidRPr="00B14E62">
        <w:rPr>
          <w:lang w:val="es-ES"/>
        </w:rPr>
        <w:t>ec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 xml:space="preserve">ón a la </w:t>
      </w:r>
      <w:r w:rsidRPr="00B14E62">
        <w:rPr>
          <w:spacing w:val="-4"/>
          <w:lang w:val="es-ES"/>
        </w:rPr>
        <w:t>C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st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tuc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 xml:space="preserve">ón </w:t>
      </w:r>
      <w:r w:rsidRPr="00B14E62">
        <w:rPr>
          <w:spacing w:val="-1"/>
          <w:lang w:val="es-ES"/>
        </w:rPr>
        <w:t>P</w:t>
      </w:r>
      <w:r w:rsidRPr="00B14E62">
        <w:rPr>
          <w:lang w:val="es-ES"/>
        </w:rPr>
        <w:t>ol</w:t>
      </w:r>
      <w:r w:rsidRPr="00B14E62">
        <w:rPr>
          <w:spacing w:val="-4"/>
          <w:lang w:val="es-ES"/>
        </w:rPr>
        <w:t>í</w:t>
      </w:r>
      <w:r w:rsidRPr="00B14E62">
        <w:rPr>
          <w:lang w:val="es-ES"/>
        </w:rPr>
        <w:t>t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ca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21"/>
          <w:lang w:val="es-ES"/>
        </w:rPr>
        <w:t xml:space="preserve"> 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sta</w:t>
      </w:r>
      <w:r w:rsidRPr="00B14E62">
        <w:rPr>
          <w:spacing w:val="-1"/>
          <w:lang w:val="es-ES"/>
        </w:rPr>
        <w:t>d</w:t>
      </w:r>
      <w:r w:rsidR="000F3101" w:rsidRPr="00B14E62">
        <w:rPr>
          <w:lang w:val="es-ES"/>
        </w:rPr>
        <w:t>o y la</w:t>
      </w:r>
      <w:r w:rsidRPr="00B14E62">
        <w:rPr>
          <w:spacing w:val="23"/>
          <w:lang w:val="es-ES"/>
        </w:rPr>
        <w:t xml:space="preserve"> </w:t>
      </w:r>
      <w:r w:rsidRPr="00B14E62">
        <w:rPr>
          <w:lang w:val="es-ES"/>
        </w:rPr>
        <w:t>L</w:t>
      </w:r>
      <w:r w:rsidRPr="00B14E62">
        <w:rPr>
          <w:spacing w:val="1"/>
          <w:lang w:val="es-ES"/>
        </w:rPr>
        <w:t>e</w:t>
      </w:r>
      <w:r w:rsidRPr="00B14E62">
        <w:rPr>
          <w:lang w:val="es-ES"/>
        </w:rPr>
        <w:t>y</w:t>
      </w:r>
      <w:r w:rsidRPr="00B14E62">
        <w:rPr>
          <w:spacing w:val="20"/>
          <w:lang w:val="es-ES"/>
        </w:rPr>
        <w:t xml:space="preserve"> </w:t>
      </w:r>
      <w:r w:rsidRPr="00B14E62">
        <w:rPr>
          <w:spacing w:val="-4"/>
          <w:lang w:val="es-ES"/>
        </w:rPr>
        <w:t>M</w:t>
      </w:r>
      <w:r w:rsidRPr="00B14E62">
        <w:rPr>
          <w:lang w:val="es-ES"/>
        </w:rPr>
        <w:t>arco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de</w:t>
      </w:r>
      <w:r w:rsidRPr="00B14E62">
        <w:rPr>
          <w:spacing w:val="21"/>
          <w:lang w:val="es-ES"/>
        </w:rPr>
        <w:t xml:space="preserve"> 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utonom</w:t>
      </w:r>
      <w:r w:rsidRPr="00B14E62">
        <w:rPr>
          <w:spacing w:val="-4"/>
          <w:lang w:val="es-ES"/>
        </w:rPr>
        <w:t>í</w:t>
      </w:r>
      <w:r w:rsidRPr="00B14E62">
        <w:rPr>
          <w:lang w:val="es-ES"/>
        </w:rPr>
        <w:t>as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y</w:t>
      </w:r>
      <w:r w:rsidRPr="00B14E62">
        <w:rPr>
          <w:spacing w:val="22"/>
          <w:lang w:val="es-ES"/>
        </w:rPr>
        <w:t xml:space="preserve"> </w:t>
      </w:r>
      <w:r w:rsidRPr="00B14E62">
        <w:rPr>
          <w:spacing w:val="-2"/>
          <w:lang w:val="es-ES"/>
        </w:rPr>
        <w:t>D</w:t>
      </w:r>
      <w:r w:rsidRPr="00B14E62">
        <w:rPr>
          <w:lang w:val="es-ES"/>
        </w:rPr>
        <w:t>esc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nt</w:t>
      </w:r>
      <w:r w:rsidRPr="00B14E62">
        <w:rPr>
          <w:spacing w:val="1"/>
          <w:lang w:val="es-ES"/>
        </w:rPr>
        <w:t>r</w:t>
      </w:r>
      <w:r w:rsidRPr="00B14E62">
        <w:rPr>
          <w:lang w:val="es-ES"/>
        </w:rPr>
        <w:t>a</w:t>
      </w:r>
      <w:r w:rsidRPr="00B14E62">
        <w:rPr>
          <w:spacing w:val="-2"/>
          <w:lang w:val="es-ES"/>
        </w:rPr>
        <w:t>li</w:t>
      </w:r>
      <w:r w:rsidRPr="00B14E62">
        <w:rPr>
          <w:spacing w:val="-3"/>
          <w:lang w:val="es-ES"/>
        </w:rPr>
        <w:t>z</w:t>
      </w:r>
      <w:r w:rsidRPr="00B14E62">
        <w:rPr>
          <w:lang w:val="es-ES"/>
        </w:rPr>
        <w:t>ac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ón,</w:t>
      </w:r>
      <w:r w:rsidRPr="00B14E62">
        <w:rPr>
          <w:spacing w:val="1"/>
          <w:lang w:val="es-ES"/>
        </w:rPr>
        <w:t xml:space="preserve"> </w:t>
      </w:r>
      <w:r w:rsidRPr="00B14E62">
        <w:rPr>
          <w:lang w:val="es-ES"/>
        </w:rPr>
        <w:t>en el</w:t>
      </w:r>
      <w:r w:rsidRPr="00B14E62">
        <w:rPr>
          <w:spacing w:val="-3"/>
          <w:lang w:val="es-ES"/>
        </w:rPr>
        <w:t xml:space="preserve"> </w:t>
      </w:r>
      <w:r w:rsidRPr="00B14E62">
        <w:rPr>
          <w:lang w:val="es-ES"/>
        </w:rPr>
        <w:t>ma</w:t>
      </w:r>
      <w:r w:rsidRPr="00B14E62">
        <w:rPr>
          <w:spacing w:val="-2"/>
          <w:lang w:val="es-ES"/>
        </w:rPr>
        <w:t>r</w:t>
      </w:r>
      <w:r w:rsidRPr="00B14E62">
        <w:rPr>
          <w:lang w:val="es-ES"/>
        </w:rPr>
        <w:t>co</w:t>
      </w:r>
      <w:r w:rsidRPr="00B14E62">
        <w:rPr>
          <w:spacing w:val="-2"/>
          <w:lang w:val="es-ES"/>
        </w:rPr>
        <w:t xml:space="preserve"> </w:t>
      </w:r>
      <w:r w:rsidRPr="00B14E62">
        <w:rPr>
          <w:lang w:val="es-ES"/>
        </w:rPr>
        <w:t xml:space="preserve">de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 un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d nac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a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0F3101">
      <w:pPr>
        <w:pStyle w:val="Ttulo1"/>
        <w:kinsoku w:val="0"/>
        <w:overflowPunct w:val="0"/>
        <w:ind w:right="3172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</w:t>
      </w:r>
      <w:r w:rsidR="00E60036" w:rsidRPr="001078A5">
        <w:rPr>
          <w:lang w:val="es-ES"/>
        </w:rPr>
        <w:t xml:space="preserve"> 3.</w:t>
      </w:r>
      <w:r w:rsidR="00E60036" w:rsidRPr="001078A5">
        <w:rPr>
          <w:spacing w:val="-1"/>
          <w:lang w:val="es-ES"/>
        </w:rPr>
        <w:t xml:space="preserve"> </w:t>
      </w:r>
      <w:r w:rsidR="00E60036" w:rsidRPr="001078A5">
        <w:rPr>
          <w:lang w:val="es-ES"/>
        </w:rPr>
        <w:t>(</w:t>
      </w:r>
      <w:r w:rsidR="00E60036" w:rsidRPr="001078A5">
        <w:rPr>
          <w:spacing w:val="-2"/>
          <w:lang w:val="es-ES"/>
        </w:rPr>
        <w:t>U</w:t>
      </w:r>
      <w:r w:rsidR="00E60036" w:rsidRPr="001078A5">
        <w:rPr>
          <w:lang w:val="es-ES"/>
        </w:rPr>
        <w:t>bica</w:t>
      </w:r>
      <w:r w:rsidR="00E60036" w:rsidRPr="001078A5">
        <w:rPr>
          <w:spacing w:val="-4"/>
          <w:lang w:val="es-ES"/>
        </w:rPr>
        <w:t>c</w:t>
      </w:r>
      <w:r w:rsidR="00E60036" w:rsidRPr="001078A5">
        <w:rPr>
          <w:lang w:val="es-ES"/>
        </w:rPr>
        <w:t>ión</w:t>
      </w:r>
      <w:r w:rsidR="00E60036" w:rsidRPr="001078A5">
        <w:rPr>
          <w:spacing w:val="-3"/>
          <w:lang w:val="es-ES"/>
        </w:rPr>
        <w:t xml:space="preserve"> </w:t>
      </w:r>
      <w:r w:rsidR="00E60036" w:rsidRPr="001078A5">
        <w:rPr>
          <w:lang w:val="es-ES"/>
        </w:rPr>
        <w:t>de la</w:t>
      </w:r>
      <w:r w:rsidR="00E60036" w:rsidRPr="001078A5">
        <w:rPr>
          <w:spacing w:val="-2"/>
          <w:lang w:val="es-ES"/>
        </w:rPr>
        <w:t xml:space="preserve"> j</w:t>
      </w:r>
      <w:r w:rsidR="00E60036" w:rsidRPr="001078A5">
        <w:rPr>
          <w:lang w:val="es-ES"/>
        </w:rPr>
        <w:t>uris</w:t>
      </w:r>
      <w:r w:rsidR="00E60036" w:rsidRPr="001078A5">
        <w:rPr>
          <w:spacing w:val="-4"/>
          <w:lang w:val="es-ES"/>
        </w:rPr>
        <w:t>d</w:t>
      </w:r>
      <w:r w:rsidR="00E60036" w:rsidRPr="001078A5">
        <w:rPr>
          <w:lang w:val="es-ES"/>
        </w:rPr>
        <w:t>ic</w:t>
      </w:r>
      <w:r w:rsidR="00E60036" w:rsidRPr="001078A5">
        <w:rPr>
          <w:spacing w:val="-1"/>
          <w:lang w:val="es-ES"/>
        </w:rPr>
        <w:t>c</w:t>
      </w:r>
      <w:r w:rsidR="00E60036" w:rsidRPr="001078A5">
        <w:rPr>
          <w:lang w:val="es-ES"/>
        </w:rPr>
        <w:t>ión</w:t>
      </w:r>
      <w:r w:rsidR="00E60036" w:rsidRPr="001078A5">
        <w:rPr>
          <w:spacing w:val="-3"/>
          <w:lang w:val="es-ES"/>
        </w:rPr>
        <w:t xml:space="preserve"> </w:t>
      </w:r>
      <w:r w:rsidR="00E60036" w:rsidRPr="001078A5">
        <w:rPr>
          <w:lang w:val="es-ES"/>
        </w:rPr>
        <w:t>te</w:t>
      </w:r>
      <w:r w:rsidR="00E60036" w:rsidRPr="001078A5">
        <w:rPr>
          <w:spacing w:val="-3"/>
          <w:lang w:val="es-ES"/>
        </w:rPr>
        <w:t>r</w:t>
      </w:r>
      <w:r w:rsidR="00E60036" w:rsidRPr="001078A5">
        <w:rPr>
          <w:lang w:val="es-ES"/>
        </w:rPr>
        <w:t>r</w:t>
      </w:r>
      <w:r w:rsidR="00E60036" w:rsidRPr="001078A5">
        <w:rPr>
          <w:spacing w:val="-1"/>
          <w:lang w:val="es-ES"/>
        </w:rPr>
        <w:t>i</w:t>
      </w:r>
      <w:r w:rsidR="00E60036" w:rsidRPr="001078A5">
        <w:rPr>
          <w:spacing w:val="-2"/>
          <w:lang w:val="es-ES"/>
        </w:rPr>
        <w:t>t</w:t>
      </w:r>
      <w:r w:rsidR="00E60036" w:rsidRPr="001078A5">
        <w:rPr>
          <w:lang w:val="es-ES"/>
        </w:rPr>
        <w:t>oria</w:t>
      </w:r>
      <w:r w:rsidR="00E60036" w:rsidRPr="001078A5">
        <w:rPr>
          <w:spacing w:val="-2"/>
          <w:lang w:val="es-ES"/>
        </w:rPr>
        <w:t>l</w:t>
      </w:r>
      <w:r w:rsidR="00E60036"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20" w:line="220" w:lineRule="exact"/>
        <w:rPr>
          <w:sz w:val="22"/>
          <w:szCs w:val="22"/>
          <w:lang w:val="es-ES"/>
        </w:rPr>
      </w:pPr>
    </w:p>
    <w:p w:rsidR="00E60036" w:rsidRDefault="00E60036" w:rsidP="00BD1494">
      <w:pPr>
        <w:pStyle w:val="Textoindependiente"/>
        <w:kinsoku w:val="0"/>
        <w:overflowPunct w:val="0"/>
        <w:spacing w:line="276" w:lineRule="auto"/>
        <w:ind w:left="548" w:right="125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Ur</w:t>
      </w:r>
      <w:r w:rsidRPr="001078A5">
        <w:rPr>
          <w:lang w:val="es-ES"/>
        </w:rPr>
        <w:t>u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2"/>
          <w:lang w:val="es-ES"/>
        </w:rPr>
        <w:t>j</w:t>
      </w:r>
      <w:r w:rsidRPr="001078A5">
        <w:rPr>
          <w:lang w:val="es-ES"/>
        </w:rPr>
        <w:t>uris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al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1"/>
          <w:lang w:val="es-ES"/>
        </w:rPr>
        <w:t>d</w:t>
      </w:r>
      <w:r w:rsidRPr="001078A5">
        <w:rPr>
          <w:lang w:val="es-ES"/>
        </w:rPr>
        <w:t>el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do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1"/>
          <w:lang w:val="es-ES"/>
        </w:rPr>
        <w:t>S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ro.</w:t>
      </w:r>
    </w:p>
    <w:p w:rsidR="00BD1494" w:rsidRDefault="00BD1494" w:rsidP="00BD1494">
      <w:pPr>
        <w:pStyle w:val="Textoindependiente"/>
        <w:kinsoku w:val="0"/>
        <w:overflowPunct w:val="0"/>
        <w:spacing w:line="276" w:lineRule="auto"/>
        <w:ind w:left="548" w:right="125" w:firstLine="0"/>
        <w:jc w:val="both"/>
        <w:rPr>
          <w:lang w:val="es-ES"/>
        </w:rPr>
      </w:pPr>
    </w:p>
    <w:p w:rsidR="00BD1494" w:rsidRDefault="00BD1494" w:rsidP="00BD1494">
      <w:pPr>
        <w:pStyle w:val="Textoindependiente"/>
        <w:kinsoku w:val="0"/>
        <w:overflowPunct w:val="0"/>
        <w:spacing w:line="276" w:lineRule="auto"/>
        <w:ind w:left="548" w:right="125" w:firstLine="0"/>
        <w:jc w:val="both"/>
        <w:rPr>
          <w:lang w:val="es-ES"/>
        </w:rPr>
      </w:pPr>
    </w:p>
    <w:p w:rsidR="00BD1494" w:rsidRDefault="00BD1494" w:rsidP="00BD1494">
      <w:pPr>
        <w:pStyle w:val="Textoindependiente"/>
        <w:kinsoku w:val="0"/>
        <w:overflowPunct w:val="0"/>
        <w:spacing w:line="276" w:lineRule="auto"/>
        <w:ind w:left="548" w:right="125" w:firstLine="0"/>
        <w:jc w:val="both"/>
        <w:rPr>
          <w:lang w:val="es-ES"/>
        </w:rPr>
      </w:pPr>
    </w:p>
    <w:p w:rsidR="00BD1494" w:rsidRDefault="00BD1494" w:rsidP="00BD1494">
      <w:pPr>
        <w:pStyle w:val="Textoindependiente"/>
        <w:kinsoku w:val="0"/>
        <w:overflowPunct w:val="0"/>
        <w:spacing w:line="276" w:lineRule="auto"/>
        <w:ind w:left="548" w:right="125" w:firstLine="0"/>
        <w:jc w:val="both"/>
        <w:rPr>
          <w:lang w:val="es-ES"/>
        </w:rPr>
      </w:pPr>
    </w:p>
    <w:p w:rsidR="00B14E62" w:rsidRDefault="00B14E62" w:rsidP="00BD1494">
      <w:pPr>
        <w:pStyle w:val="Textoindependiente"/>
        <w:kinsoku w:val="0"/>
        <w:overflowPunct w:val="0"/>
        <w:spacing w:line="276" w:lineRule="auto"/>
        <w:ind w:left="548" w:right="125" w:firstLine="0"/>
        <w:jc w:val="both"/>
        <w:rPr>
          <w:lang w:val="es-ES"/>
        </w:rPr>
      </w:pPr>
    </w:p>
    <w:p w:rsidR="00BD1494" w:rsidRPr="001078A5" w:rsidRDefault="00BD1494" w:rsidP="00BD1494">
      <w:pPr>
        <w:pStyle w:val="Textoindependiente"/>
        <w:kinsoku w:val="0"/>
        <w:overflowPunct w:val="0"/>
        <w:spacing w:line="276" w:lineRule="auto"/>
        <w:ind w:left="548" w:right="125" w:firstLine="0"/>
        <w:jc w:val="both"/>
        <w:rPr>
          <w:sz w:val="14"/>
          <w:szCs w:val="14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/>
        <w:ind w:right="6581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4.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7" w:lineRule="auto"/>
        <w:ind w:left="548" w:right="122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 xml:space="preserve">el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7"/>
          <w:lang w:val="es-ES"/>
        </w:rPr>
        <w:t>W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tha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(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 gra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)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BD1494" w:rsidRDefault="00BD1494">
      <w:pPr>
        <w:pStyle w:val="Ttulo1"/>
        <w:kinsoku w:val="0"/>
        <w:overflowPunct w:val="0"/>
        <w:ind w:right="5593"/>
        <w:jc w:val="both"/>
        <w:rPr>
          <w:spacing w:val="-6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5593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5.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m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ió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 w:rsidP="00ED1851">
      <w:pPr>
        <w:pStyle w:val="Textoindependiente"/>
        <w:kinsoku w:val="0"/>
        <w:overflowPunct w:val="0"/>
        <w:spacing w:line="276" w:lineRule="auto"/>
        <w:ind w:left="548" w:right="120" w:firstLine="0"/>
        <w:jc w:val="both"/>
        <w:rPr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1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o, 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1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Ur</w:t>
      </w:r>
      <w:r w:rsidRPr="001078A5">
        <w:rPr>
          <w:lang w:val="es-ES"/>
        </w:rPr>
        <w:t xml:space="preserve">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acc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de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utonom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ampes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uy</w:t>
      </w:r>
      <w:r w:rsidRPr="001078A5">
        <w:rPr>
          <w:lang w:val="es-ES"/>
        </w:rPr>
        <w:t>a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 ter</w:t>
      </w:r>
      <w:r w:rsidRPr="001078A5">
        <w:rPr>
          <w:spacing w:val="1"/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“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”.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6446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6. (</w:t>
      </w:r>
      <w:r w:rsidRPr="001078A5">
        <w:rPr>
          <w:spacing w:val="-1"/>
          <w:lang w:val="es-ES"/>
        </w:rPr>
        <w:t>V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ió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1" w:firstLine="0"/>
        <w:jc w:val="both"/>
        <w:rPr>
          <w:lang w:val="es-ES"/>
        </w:rPr>
      </w:pP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stra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aria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 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spacing w:val="-2"/>
          <w:lang w:val="es-ES"/>
        </w:rPr>
        <w:t>j</w:t>
      </w:r>
      <w:r w:rsidRPr="001078A5">
        <w:rPr>
          <w:lang w:val="es-ES"/>
        </w:rPr>
        <w:t>ercic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bre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61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8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al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su rec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nst</w:t>
      </w:r>
      <w:r w:rsidRPr="001078A5">
        <w:rPr>
          <w:spacing w:val="-3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ementa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mo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</w:t>
      </w:r>
      <w:r w:rsidRPr="001078A5">
        <w:rPr>
          <w:spacing w:val="-3"/>
          <w:lang w:val="es-ES"/>
        </w:rPr>
        <w:t>i</w:t>
      </w:r>
      <w:r w:rsidRPr="001078A5">
        <w:rPr>
          <w:lang w:val="es-ES"/>
        </w:rPr>
        <w:t>o sosten</w:t>
      </w:r>
      <w:r w:rsidRPr="001078A5">
        <w:rPr>
          <w:spacing w:val="-2"/>
          <w:lang w:val="es-ES"/>
        </w:rPr>
        <w:t>i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e en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tural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co den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 xml:space="preserve">ro del 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 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,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ra el 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ś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ma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q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mś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-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B14E62" w:rsidRDefault="00E60036">
      <w:pPr>
        <w:pStyle w:val="Ttulo1"/>
        <w:kinsoku w:val="0"/>
        <w:overflowPunct w:val="0"/>
        <w:ind w:right="4676"/>
        <w:jc w:val="both"/>
        <w:rPr>
          <w:b w:val="0"/>
          <w:bCs w:val="0"/>
          <w:lang w:val="es-ES"/>
        </w:rPr>
      </w:pPr>
      <w:r w:rsidRPr="00B14E62">
        <w:rPr>
          <w:spacing w:val="-6"/>
          <w:lang w:val="es-ES"/>
        </w:rPr>
        <w:t>A</w:t>
      </w:r>
      <w:r w:rsidRPr="00B14E62">
        <w:rPr>
          <w:lang w:val="es-ES"/>
        </w:rPr>
        <w:t>r</w:t>
      </w:r>
      <w:r w:rsidRPr="00B14E62">
        <w:rPr>
          <w:spacing w:val="1"/>
          <w:lang w:val="es-ES"/>
        </w:rPr>
        <w:t>t</w:t>
      </w:r>
      <w:r w:rsidRPr="00B14E62">
        <w:rPr>
          <w:lang w:val="es-ES"/>
        </w:rPr>
        <w:t>íc</w:t>
      </w:r>
      <w:r w:rsidRPr="00B14E62">
        <w:rPr>
          <w:spacing w:val="-1"/>
          <w:lang w:val="es-ES"/>
        </w:rPr>
        <w:t>u</w:t>
      </w:r>
      <w:r w:rsidRPr="00B14E62">
        <w:rPr>
          <w:lang w:val="es-ES"/>
        </w:rPr>
        <w:t>lo 7.</w:t>
      </w:r>
      <w:r w:rsidRPr="00B14E62">
        <w:rPr>
          <w:spacing w:val="-1"/>
          <w:lang w:val="es-ES"/>
        </w:rPr>
        <w:t xml:space="preserve"> </w:t>
      </w:r>
      <w:r w:rsidRPr="00B14E62">
        <w:rPr>
          <w:lang w:val="es-ES"/>
        </w:rPr>
        <w:t>(</w:t>
      </w:r>
      <w:r w:rsidRPr="00B14E62">
        <w:rPr>
          <w:spacing w:val="-2"/>
          <w:lang w:val="es-ES"/>
        </w:rPr>
        <w:t>N</w:t>
      </w:r>
      <w:r w:rsidRPr="00B14E62">
        <w:rPr>
          <w:lang w:val="es-ES"/>
        </w:rPr>
        <w:t>atur</w:t>
      </w:r>
      <w:r w:rsidRPr="00B14E62">
        <w:rPr>
          <w:spacing w:val="-3"/>
          <w:lang w:val="es-ES"/>
        </w:rPr>
        <w:t>a</w:t>
      </w:r>
      <w:r w:rsidRPr="00B14E62">
        <w:rPr>
          <w:lang w:val="es-ES"/>
        </w:rPr>
        <w:t>leza</w:t>
      </w:r>
      <w:r w:rsidRPr="00B14E62">
        <w:rPr>
          <w:spacing w:val="-5"/>
          <w:lang w:val="es-ES"/>
        </w:rPr>
        <w:t xml:space="preserve"> 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2"/>
          <w:lang w:val="es-ES"/>
        </w:rPr>
        <w:t xml:space="preserve"> 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st</w:t>
      </w:r>
      <w:r w:rsidRPr="00B14E62">
        <w:rPr>
          <w:spacing w:val="-3"/>
          <w:lang w:val="es-ES"/>
        </w:rPr>
        <w:t>a</w:t>
      </w:r>
      <w:r w:rsidRPr="00B14E62">
        <w:rPr>
          <w:lang w:val="es-ES"/>
        </w:rPr>
        <w:t>tut</w:t>
      </w:r>
      <w:r w:rsidRPr="00B14E62">
        <w:rPr>
          <w:spacing w:val="-3"/>
          <w:lang w:val="es-ES"/>
        </w:rPr>
        <w:t>o</w:t>
      </w:r>
      <w:r w:rsidRPr="00B14E62">
        <w:rPr>
          <w:lang w:val="es-ES"/>
        </w:rPr>
        <w:t>)</w:t>
      </w:r>
    </w:p>
    <w:p w:rsidR="00E60036" w:rsidRPr="00B14E62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2" w:firstLine="0"/>
        <w:jc w:val="both"/>
        <w:rPr>
          <w:lang w:val="es-ES"/>
        </w:rPr>
      </w:pP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33"/>
          <w:lang w:val="es-ES"/>
        </w:rPr>
        <w:t xml:space="preserve"> 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statu</w:t>
      </w:r>
      <w:r w:rsidRPr="00B14E62">
        <w:rPr>
          <w:spacing w:val="1"/>
          <w:lang w:val="es-ES"/>
        </w:rPr>
        <w:t>t</w:t>
      </w:r>
      <w:r w:rsidRPr="00B14E62">
        <w:rPr>
          <w:lang w:val="es-ES"/>
        </w:rPr>
        <w:t>o</w:t>
      </w:r>
      <w:r w:rsidRPr="00B14E62">
        <w:rPr>
          <w:spacing w:val="34"/>
          <w:lang w:val="es-ES"/>
        </w:rPr>
        <w:t xml:space="preserve"> </w:t>
      </w:r>
      <w:r w:rsidRPr="00B14E62">
        <w:rPr>
          <w:lang w:val="es-ES"/>
        </w:rPr>
        <w:t>es</w:t>
      </w:r>
      <w:r w:rsidRPr="00B14E62">
        <w:rPr>
          <w:spacing w:val="34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</w:t>
      </w:r>
      <w:r w:rsidRPr="00B14E62">
        <w:rPr>
          <w:spacing w:val="34"/>
          <w:lang w:val="es-ES"/>
        </w:rPr>
        <w:t xml:space="preserve"> </w:t>
      </w:r>
      <w:r w:rsidRPr="00B14E62">
        <w:rPr>
          <w:lang w:val="es-ES"/>
        </w:rPr>
        <w:t>n</w:t>
      </w:r>
      <w:r w:rsidRPr="00B14E62">
        <w:rPr>
          <w:spacing w:val="-1"/>
          <w:lang w:val="es-ES"/>
        </w:rPr>
        <w:t>o</w:t>
      </w:r>
      <w:r w:rsidRPr="00B14E62">
        <w:rPr>
          <w:spacing w:val="-2"/>
          <w:lang w:val="es-ES"/>
        </w:rPr>
        <w:t>r</w:t>
      </w:r>
      <w:r w:rsidRPr="00B14E62">
        <w:rPr>
          <w:lang w:val="es-ES"/>
        </w:rPr>
        <w:t>ma</w:t>
      </w:r>
      <w:r w:rsidRPr="00B14E62">
        <w:rPr>
          <w:spacing w:val="31"/>
          <w:lang w:val="es-ES"/>
        </w:rPr>
        <w:t xml:space="preserve"> 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nstituc</w:t>
      </w:r>
      <w:r w:rsidRPr="00B14E62">
        <w:rPr>
          <w:spacing w:val="-1"/>
          <w:lang w:val="es-ES"/>
        </w:rPr>
        <w:t>i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al</w:t>
      </w:r>
      <w:r w:rsidRPr="00B14E62">
        <w:rPr>
          <w:spacing w:val="33"/>
          <w:lang w:val="es-ES"/>
        </w:rPr>
        <w:t xml:space="preserve"> </w:t>
      </w:r>
      <w:r w:rsidRPr="00B14E62">
        <w:rPr>
          <w:lang w:val="es-ES"/>
        </w:rPr>
        <w:t>b</w:t>
      </w:r>
      <w:r w:rsidRPr="00B14E62">
        <w:rPr>
          <w:spacing w:val="-1"/>
          <w:lang w:val="es-ES"/>
        </w:rPr>
        <w:t>á</w:t>
      </w:r>
      <w:r w:rsidRPr="00B14E62">
        <w:rPr>
          <w:lang w:val="es-ES"/>
        </w:rPr>
        <w:t>s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ca</w:t>
      </w:r>
      <w:r w:rsidRPr="00B14E62">
        <w:rPr>
          <w:spacing w:val="35"/>
          <w:lang w:val="es-ES"/>
        </w:rPr>
        <w:t xml:space="preserve"> 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33"/>
          <w:lang w:val="es-ES"/>
        </w:rPr>
        <w:t xml:space="preserve"> </w:t>
      </w:r>
      <w:r w:rsidRPr="00B14E62">
        <w:rPr>
          <w:lang w:val="es-ES"/>
        </w:rPr>
        <w:t>Go</w:t>
      </w:r>
      <w:r w:rsidRPr="00B14E62">
        <w:rPr>
          <w:spacing w:val="-1"/>
          <w:lang w:val="es-ES"/>
        </w:rPr>
        <w:t>b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erno</w:t>
      </w:r>
      <w:r w:rsidRPr="00B14E62">
        <w:rPr>
          <w:spacing w:val="34"/>
          <w:lang w:val="es-ES"/>
        </w:rPr>
        <w:t xml:space="preserve"> 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utón</w:t>
      </w:r>
      <w:r w:rsidRPr="00B14E62">
        <w:rPr>
          <w:spacing w:val="-3"/>
          <w:lang w:val="es-ES"/>
        </w:rPr>
        <w:t>o</w:t>
      </w:r>
      <w:r w:rsidRPr="00B14E62">
        <w:rPr>
          <w:lang w:val="es-ES"/>
        </w:rPr>
        <w:t>mo</w:t>
      </w:r>
      <w:r w:rsidRPr="00B14E62">
        <w:rPr>
          <w:spacing w:val="34"/>
          <w:lang w:val="es-ES"/>
        </w:rPr>
        <w:t xml:space="preserve"> </w:t>
      </w:r>
      <w:r w:rsidRPr="00B14E62">
        <w:rPr>
          <w:lang w:val="es-ES"/>
        </w:rPr>
        <w:t>de</w:t>
      </w:r>
      <w:r w:rsidRPr="00B14E62">
        <w:rPr>
          <w:spacing w:val="31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</w:t>
      </w:r>
      <w:r w:rsidRPr="00B14E62">
        <w:rPr>
          <w:spacing w:val="34"/>
          <w:lang w:val="es-ES"/>
        </w:rPr>
        <w:t xml:space="preserve"> </w:t>
      </w:r>
      <w:r w:rsidRPr="00B14E62">
        <w:rPr>
          <w:spacing w:val="-2"/>
          <w:lang w:val="es-ES"/>
        </w:rPr>
        <w:t>N</w:t>
      </w:r>
      <w:r w:rsidRPr="00B14E62">
        <w:rPr>
          <w:lang w:val="es-ES"/>
        </w:rPr>
        <w:t>ac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ón Or</w:t>
      </w:r>
      <w:r w:rsidRPr="00B14E62">
        <w:rPr>
          <w:spacing w:val="-4"/>
          <w:lang w:val="es-ES"/>
        </w:rPr>
        <w:t>i</w:t>
      </w:r>
      <w:r w:rsidRPr="00B14E62">
        <w:rPr>
          <w:spacing w:val="1"/>
          <w:lang w:val="es-ES"/>
        </w:rPr>
        <w:t>g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n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r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a</w:t>
      </w:r>
      <w:r w:rsidRPr="00B14E62">
        <w:rPr>
          <w:spacing w:val="11"/>
          <w:lang w:val="es-ES"/>
        </w:rPr>
        <w:t xml:space="preserve"> </w:t>
      </w:r>
      <w:r w:rsidRPr="00B14E62">
        <w:rPr>
          <w:spacing w:val="-2"/>
          <w:lang w:val="es-ES"/>
        </w:rPr>
        <w:t>U</w:t>
      </w:r>
      <w:r w:rsidRPr="00B14E62">
        <w:rPr>
          <w:lang w:val="es-ES"/>
        </w:rPr>
        <w:t>ru</w:t>
      </w:r>
      <w:r w:rsidRPr="00B14E62">
        <w:rPr>
          <w:spacing w:val="10"/>
          <w:lang w:val="es-ES"/>
        </w:rPr>
        <w:t xml:space="preserve"> </w:t>
      </w:r>
      <w:r w:rsidRPr="00B14E62">
        <w:rPr>
          <w:spacing w:val="-2"/>
          <w:lang w:val="es-ES"/>
        </w:rPr>
        <w:t>C</w:t>
      </w:r>
      <w:r w:rsidRPr="00B14E62">
        <w:rPr>
          <w:lang w:val="es-ES"/>
        </w:rPr>
        <w:t>h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p</w:t>
      </w:r>
      <w:r w:rsidRPr="00B14E62">
        <w:rPr>
          <w:spacing w:val="-1"/>
          <w:lang w:val="es-ES"/>
        </w:rPr>
        <w:t>a</w:t>
      </w:r>
      <w:r w:rsidRPr="00B14E62">
        <w:rPr>
          <w:spacing w:val="-3"/>
          <w:lang w:val="es-ES"/>
        </w:rPr>
        <w:t>y</w:t>
      </w:r>
      <w:r w:rsidRPr="00B14E62">
        <w:rPr>
          <w:lang w:val="es-ES"/>
        </w:rPr>
        <w:t>a</w:t>
      </w:r>
      <w:r w:rsidRPr="00B14E62">
        <w:rPr>
          <w:spacing w:val="10"/>
          <w:lang w:val="es-ES"/>
        </w:rPr>
        <w:t xml:space="preserve"> </w:t>
      </w:r>
      <w:r w:rsidRPr="00B14E62">
        <w:rPr>
          <w:lang w:val="es-ES"/>
        </w:rPr>
        <w:t>y</w:t>
      </w:r>
      <w:r w:rsidRPr="00B14E62">
        <w:rPr>
          <w:spacing w:val="10"/>
          <w:lang w:val="es-ES"/>
        </w:rPr>
        <w:t xml:space="preserve"> </w:t>
      </w:r>
      <w:r w:rsidRPr="00B14E62">
        <w:rPr>
          <w:lang w:val="es-ES"/>
        </w:rPr>
        <w:t>es</w:t>
      </w:r>
      <w:r w:rsidRPr="00B14E62">
        <w:rPr>
          <w:spacing w:val="10"/>
          <w:lang w:val="es-ES"/>
        </w:rPr>
        <w:t xml:space="preserve"> </w:t>
      </w:r>
      <w:r w:rsidRPr="00B14E62">
        <w:rPr>
          <w:lang w:val="es-ES"/>
        </w:rPr>
        <w:t>de</w:t>
      </w:r>
      <w:r w:rsidRPr="00B14E62">
        <w:rPr>
          <w:spacing w:val="9"/>
          <w:lang w:val="es-ES"/>
        </w:rPr>
        <w:t xml:space="preserve"> </w:t>
      </w:r>
      <w:r w:rsidRPr="00B14E62">
        <w:rPr>
          <w:lang w:val="es-ES"/>
        </w:rPr>
        <w:t>c</w:t>
      </w:r>
      <w:r w:rsidRPr="00B14E62">
        <w:rPr>
          <w:spacing w:val="-3"/>
          <w:lang w:val="es-ES"/>
        </w:rPr>
        <w:t>u</w:t>
      </w:r>
      <w:r w:rsidRPr="00B14E62">
        <w:rPr>
          <w:lang w:val="es-ES"/>
        </w:rPr>
        <w:t>mp</w:t>
      </w:r>
      <w:r w:rsidRPr="00B14E62">
        <w:rPr>
          <w:spacing w:val="-2"/>
          <w:lang w:val="es-ES"/>
        </w:rPr>
        <w:t>li</w:t>
      </w:r>
      <w:r w:rsidRPr="00B14E62">
        <w:rPr>
          <w:lang w:val="es-ES"/>
        </w:rPr>
        <w:t>m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e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to</w:t>
      </w:r>
      <w:r w:rsidRPr="00B14E62">
        <w:rPr>
          <w:spacing w:val="10"/>
          <w:lang w:val="es-ES"/>
        </w:rPr>
        <w:t xml:space="preserve"> 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b</w:t>
      </w:r>
      <w:r w:rsidRPr="00B14E62">
        <w:rPr>
          <w:spacing w:val="-2"/>
          <w:lang w:val="es-ES"/>
        </w:rPr>
        <w:t>li</w:t>
      </w:r>
      <w:r w:rsidRPr="00B14E62">
        <w:rPr>
          <w:spacing w:val="1"/>
          <w:lang w:val="es-ES"/>
        </w:rPr>
        <w:t>g</w:t>
      </w:r>
      <w:r w:rsidRPr="00B14E62">
        <w:rPr>
          <w:spacing w:val="-3"/>
          <w:lang w:val="es-ES"/>
        </w:rPr>
        <w:t>a</w:t>
      </w:r>
      <w:r w:rsidRPr="00B14E62">
        <w:rPr>
          <w:lang w:val="es-ES"/>
        </w:rPr>
        <w:t>tori</w:t>
      </w:r>
      <w:r w:rsidRPr="00B14E62">
        <w:rPr>
          <w:spacing w:val="-1"/>
          <w:lang w:val="es-ES"/>
        </w:rPr>
        <w:t>o</w:t>
      </w:r>
      <w:r w:rsidRPr="00B14E62">
        <w:rPr>
          <w:lang w:val="es-ES"/>
        </w:rPr>
        <w:t>,</w:t>
      </w:r>
      <w:r w:rsidRPr="00B14E62">
        <w:rPr>
          <w:spacing w:val="9"/>
          <w:lang w:val="es-ES"/>
        </w:rPr>
        <w:t xml:space="preserve"> </w:t>
      </w:r>
      <w:r w:rsidRPr="00B14E62">
        <w:rPr>
          <w:lang w:val="es-ES"/>
        </w:rPr>
        <w:t>su</w:t>
      </w:r>
      <w:r w:rsidRPr="00B14E62">
        <w:rPr>
          <w:spacing w:val="10"/>
          <w:lang w:val="es-ES"/>
        </w:rPr>
        <w:t xml:space="preserve"> </w:t>
      </w:r>
      <w:r w:rsidRPr="00B14E62">
        <w:rPr>
          <w:lang w:val="es-ES"/>
        </w:rPr>
        <w:t>co</w:t>
      </w:r>
      <w:r w:rsidRPr="00B14E62">
        <w:rPr>
          <w:spacing w:val="-4"/>
          <w:lang w:val="es-ES"/>
        </w:rPr>
        <w:t>n</w:t>
      </w:r>
      <w:r w:rsidRPr="00B14E62">
        <w:rPr>
          <w:lang w:val="es-ES"/>
        </w:rPr>
        <w:t>te</w:t>
      </w:r>
      <w:r w:rsidRPr="00B14E62">
        <w:rPr>
          <w:spacing w:val="-1"/>
          <w:lang w:val="es-ES"/>
        </w:rPr>
        <w:t>n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do</w:t>
      </w:r>
      <w:r w:rsidRPr="00B14E62">
        <w:rPr>
          <w:spacing w:val="9"/>
          <w:lang w:val="es-ES"/>
        </w:rPr>
        <w:t xml:space="preserve"> </w:t>
      </w:r>
      <w:r w:rsidRPr="00B14E62">
        <w:rPr>
          <w:lang w:val="es-ES"/>
        </w:rPr>
        <w:t>se</w:t>
      </w:r>
      <w:r w:rsidRPr="00B14E62">
        <w:rPr>
          <w:spacing w:val="7"/>
          <w:lang w:val="es-ES"/>
        </w:rPr>
        <w:t xml:space="preserve"> </w:t>
      </w:r>
      <w:r w:rsidRPr="00B14E62">
        <w:rPr>
          <w:lang w:val="es-ES"/>
        </w:rPr>
        <w:t>co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st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tu</w:t>
      </w:r>
      <w:r w:rsidRPr="00B14E62">
        <w:rPr>
          <w:spacing w:val="-3"/>
          <w:lang w:val="es-ES"/>
        </w:rPr>
        <w:t>y</w:t>
      </w:r>
      <w:r w:rsidRPr="00B14E62">
        <w:rPr>
          <w:lang w:val="es-ES"/>
        </w:rPr>
        <w:t xml:space="preserve">e 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n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un</w:t>
      </w:r>
      <w:r w:rsidRPr="00B14E62">
        <w:rPr>
          <w:spacing w:val="21"/>
          <w:lang w:val="es-ES"/>
        </w:rPr>
        <w:t xml:space="preserve"> </w:t>
      </w:r>
      <w:r w:rsidRPr="00B14E62">
        <w:rPr>
          <w:lang w:val="es-ES"/>
        </w:rPr>
        <w:t>ac</w:t>
      </w:r>
      <w:r w:rsidRPr="00B14E62">
        <w:rPr>
          <w:spacing w:val="-1"/>
          <w:lang w:val="es-ES"/>
        </w:rPr>
        <w:t>u</w:t>
      </w:r>
      <w:r w:rsidRPr="00B14E62">
        <w:rPr>
          <w:spacing w:val="-3"/>
          <w:lang w:val="es-ES"/>
        </w:rPr>
        <w:t>e</w:t>
      </w:r>
      <w:r w:rsidRPr="00B14E62">
        <w:rPr>
          <w:lang w:val="es-ES"/>
        </w:rPr>
        <w:t>rdo</w:t>
      </w:r>
      <w:r w:rsidRPr="00B14E62">
        <w:rPr>
          <w:spacing w:val="21"/>
          <w:lang w:val="es-ES"/>
        </w:rPr>
        <w:t xml:space="preserve"> </w:t>
      </w:r>
      <w:r w:rsidRPr="00B14E62">
        <w:rPr>
          <w:lang w:val="es-ES"/>
        </w:rPr>
        <w:t>de</w:t>
      </w:r>
      <w:r w:rsidRPr="00B14E62">
        <w:rPr>
          <w:spacing w:val="17"/>
          <w:lang w:val="es-ES"/>
        </w:rPr>
        <w:t xml:space="preserve"> </w:t>
      </w:r>
      <w:r w:rsidRPr="00B14E62">
        <w:rPr>
          <w:spacing w:val="1"/>
          <w:lang w:val="es-ES"/>
        </w:rPr>
        <w:t>g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b</w:t>
      </w:r>
      <w:r w:rsidRPr="00B14E62">
        <w:rPr>
          <w:lang w:val="es-ES"/>
        </w:rPr>
        <w:t>e</w:t>
      </w:r>
      <w:r w:rsidRPr="00B14E62">
        <w:rPr>
          <w:spacing w:val="-2"/>
          <w:lang w:val="es-ES"/>
        </w:rPr>
        <w:t>r</w:t>
      </w:r>
      <w:r w:rsidRPr="00B14E62">
        <w:rPr>
          <w:lang w:val="es-ES"/>
        </w:rPr>
        <w:t>n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b</w:t>
      </w:r>
      <w:r w:rsidRPr="00B14E62">
        <w:rPr>
          <w:spacing w:val="-2"/>
          <w:lang w:val="es-ES"/>
        </w:rPr>
        <w:t>ili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d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e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tre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h</w:t>
      </w:r>
      <w:r w:rsidRPr="00B14E62">
        <w:rPr>
          <w:spacing w:val="-4"/>
          <w:lang w:val="es-ES"/>
        </w:rPr>
        <w:t>o</w:t>
      </w:r>
      <w:r w:rsidRPr="00B14E62">
        <w:rPr>
          <w:lang w:val="es-ES"/>
        </w:rPr>
        <w:t>mbres</w:t>
      </w:r>
      <w:r w:rsidRPr="00B14E62">
        <w:rPr>
          <w:spacing w:val="20"/>
          <w:lang w:val="es-ES"/>
        </w:rPr>
        <w:t xml:space="preserve"> </w:t>
      </w:r>
      <w:r w:rsidRPr="00B14E62">
        <w:rPr>
          <w:lang w:val="es-ES"/>
        </w:rPr>
        <w:t>y</w:t>
      </w:r>
      <w:r w:rsidRPr="00B14E62">
        <w:rPr>
          <w:spacing w:val="20"/>
          <w:lang w:val="es-ES"/>
        </w:rPr>
        <w:t xml:space="preserve"> </w:t>
      </w:r>
      <w:r w:rsidRPr="00B14E62">
        <w:rPr>
          <w:lang w:val="es-ES"/>
        </w:rPr>
        <w:t>muj</w:t>
      </w:r>
      <w:r w:rsidRPr="00B14E62">
        <w:rPr>
          <w:spacing w:val="-3"/>
          <w:lang w:val="es-ES"/>
        </w:rPr>
        <w:t>e</w:t>
      </w:r>
      <w:r w:rsidRPr="00B14E62">
        <w:rPr>
          <w:lang w:val="es-ES"/>
        </w:rPr>
        <w:t>res</w:t>
      </w:r>
      <w:r w:rsidRPr="00B14E62">
        <w:rPr>
          <w:spacing w:val="19"/>
          <w:lang w:val="es-ES"/>
        </w:rPr>
        <w:t xml:space="preserve"> </w:t>
      </w:r>
      <w:r w:rsidRPr="00B14E62">
        <w:rPr>
          <w:lang w:val="es-ES"/>
        </w:rPr>
        <w:t>de</w:t>
      </w:r>
      <w:r w:rsidRPr="00B14E62">
        <w:rPr>
          <w:spacing w:val="21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</w:t>
      </w:r>
      <w:r w:rsidRPr="00B14E62">
        <w:rPr>
          <w:spacing w:val="22"/>
          <w:lang w:val="es-ES"/>
        </w:rPr>
        <w:t xml:space="preserve"> </w:t>
      </w:r>
      <w:r w:rsidRPr="00B14E62">
        <w:rPr>
          <w:spacing w:val="-2"/>
          <w:lang w:val="es-ES"/>
        </w:rPr>
        <w:t>N</w:t>
      </w:r>
      <w:r w:rsidRPr="00B14E62">
        <w:rPr>
          <w:lang w:val="es-ES"/>
        </w:rPr>
        <w:t>ac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ón</w:t>
      </w:r>
      <w:r w:rsidRPr="00B14E62">
        <w:rPr>
          <w:spacing w:val="19"/>
          <w:lang w:val="es-ES"/>
        </w:rPr>
        <w:t xml:space="preserve"> </w:t>
      </w:r>
      <w:r w:rsidRPr="00B14E62">
        <w:rPr>
          <w:spacing w:val="-2"/>
          <w:lang w:val="es-ES"/>
        </w:rPr>
        <w:t>O</w:t>
      </w:r>
      <w:r w:rsidRPr="00B14E62">
        <w:rPr>
          <w:lang w:val="es-ES"/>
        </w:rPr>
        <w:t>r</w:t>
      </w:r>
      <w:r w:rsidRPr="00B14E62">
        <w:rPr>
          <w:spacing w:val="-2"/>
          <w:lang w:val="es-ES"/>
        </w:rPr>
        <w:t>i</w:t>
      </w:r>
      <w:r w:rsidRPr="00B14E62">
        <w:rPr>
          <w:spacing w:val="1"/>
          <w:lang w:val="es-ES"/>
        </w:rPr>
        <w:t>g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n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r</w:t>
      </w:r>
      <w:r w:rsidRPr="00B14E62">
        <w:rPr>
          <w:spacing w:val="-4"/>
          <w:lang w:val="es-ES"/>
        </w:rPr>
        <w:t>i</w:t>
      </w:r>
      <w:r w:rsidRPr="00B14E62">
        <w:rPr>
          <w:lang w:val="es-ES"/>
        </w:rPr>
        <w:t xml:space="preserve">a </w:t>
      </w:r>
      <w:r w:rsidRPr="00B14E62">
        <w:rPr>
          <w:spacing w:val="-2"/>
          <w:lang w:val="es-ES"/>
        </w:rPr>
        <w:t>U</w:t>
      </w:r>
      <w:r w:rsidRPr="00B14E62">
        <w:rPr>
          <w:lang w:val="es-ES"/>
        </w:rPr>
        <w:t>ru</w:t>
      </w:r>
      <w:r w:rsidRPr="00B14E62">
        <w:rPr>
          <w:spacing w:val="32"/>
          <w:lang w:val="es-ES"/>
        </w:rPr>
        <w:t xml:space="preserve"> </w:t>
      </w:r>
      <w:r w:rsidRPr="00B14E62">
        <w:rPr>
          <w:spacing w:val="-2"/>
          <w:lang w:val="es-ES"/>
        </w:rPr>
        <w:t>C</w:t>
      </w:r>
      <w:r w:rsidRPr="00B14E62">
        <w:rPr>
          <w:lang w:val="es-ES"/>
        </w:rPr>
        <w:t>h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p</w:t>
      </w:r>
      <w:r w:rsidRPr="00B14E62">
        <w:rPr>
          <w:spacing w:val="-1"/>
          <w:lang w:val="es-ES"/>
        </w:rPr>
        <w:t>a</w:t>
      </w:r>
      <w:r w:rsidRPr="00B14E62">
        <w:rPr>
          <w:spacing w:val="-3"/>
          <w:lang w:val="es-ES"/>
        </w:rPr>
        <w:t>y</w:t>
      </w:r>
      <w:r w:rsidRPr="00B14E62">
        <w:rPr>
          <w:lang w:val="es-ES"/>
        </w:rPr>
        <w:t>a,</w:t>
      </w:r>
      <w:r w:rsidRPr="00B14E62">
        <w:rPr>
          <w:spacing w:val="32"/>
          <w:lang w:val="es-ES"/>
        </w:rPr>
        <w:t xml:space="preserve"> </w:t>
      </w:r>
      <w:r w:rsidRPr="00B14E62">
        <w:rPr>
          <w:lang w:val="es-ES"/>
        </w:rPr>
        <w:t>se</w:t>
      </w:r>
      <w:r w:rsidRPr="00B14E62">
        <w:rPr>
          <w:spacing w:val="1"/>
          <w:lang w:val="es-ES"/>
        </w:rPr>
        <w:t>g</w:t>
      </w:r>
      <w:r w:rsidRPr="00B14E62">
        <w:rPr>
          <w:lang w:val="es-ES"/>
        </w:rPr>
        <w:t>ún</w:t>
      </w:r>
      <w:r w:rsidRPr="00B14E62">
        <w:rPr>
          <w:spacing w:val="31"/>
          <w:lang w:val="es-ES"/>
        </w:rPr>
        <w:t xml:space="preserve"> </w:t>
      </w:r>
      <w:r w:rsidRPr="00B14E62">
        <w:rPr>
          <w:lang w:val="es-ES"/>
        </w:rPr>
        <w:t>n</w:t>
      </w:r>
      <w:r w:rsidRPr="00B14E62">
        <w:rPr>
          <w:spacing w:val="-1"/>
          <w:lang w:val="es-ES"/>
        </w:rPr>
        <w:t>o</w:t>
      </w:r>
      <w:r w:rsidRPr="00B14E62">
        <w:rPr>
          <w:spacing w:val="-2"/>
          <w:lang w:val="es-ES"/>
        </w:rPr>
        <w:t>r</w:t>
      </w:r>
      <w:r w:rsidRPr="00B14E62">
        <w:rPr>
          <w:lang w:val="es-ES"/>
        </w:rPr>
        <w:t>mas</w:t>
      </w:r>
      <w:r w:rsidRPr="00B14E62">
        <w:rPr>
          <w:spacing w:val="31"/>
          <w:lang w:val="es-ES"/>
        </w:rPr>
        <w:t xml:space="preserve"> </w:t>
      </w:r>
      <w:r w:rsidRPr="00B14E62">
        <w:rPr>
          <w:lang w:val="es-ES"/>
        </w:rPr>
        <w:t>y</w:t>
      </w:r>
      <w:r w:rsidRPr="00B14E62">
        <w:rPr>
          <w:spacing w:val="29"/>
          <w:lang w:val="es-ES"/>
        </w:rPr>
        <w:t xml:space="preserve"> </w:t>
      </w:r>
      <w:r w:rsidRPr="00B14E62">
        <w:rPr>
          <w:lang w:val="es-ES"/>
        </w:rPr>
        <w:t>proced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m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e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tos</w:t>
      </w:r>
      <w:r w:rsidRPr="00B14E62">
        <w:rPr>
          <w:spacing w:val="29"/>
          <w:lang w:val="es-ES"/>
        </w:rPr>
        <w:t xml:space="preserve"> </w:t>
      </w:r>
      <w:r w:rsidRPr="00B14E62">
        <w:rPr>
          <w:spacing w:val="-3"/>
          <w:lang w:val="es-ES"/>
        </w:rPr>
        <w:t>p</w:t>
      </w:r>
      <w:r w:rsidRPr="00B14E62">
        <w:rPr>
          <w:lang w:val="es-ES"/>
        </w:rPr>
        <w:t>ro</w:t>
      </w:r>
      <w:r w:rsidRPr="00B14E62">
        <w:rPr>
          <w:spacing w:val="-1"/>
          <w:lang w:val="es-ES"/>
        </w:rPr>
        <w:t>p</w:t>
      </w:r>
      <w:r w:rsidRPr="00B14E62">
        <w:rPr>
          <w:spacing w:val="-2"/>
          <w:lang w:val="es-ES"/>
        </w:rPr>
        <w:t>i</w:t>
      </w:r>
      <w:r w:rsidR="000F3101" w:rsidRPr="00B14E62">
        <w:rPr>
          <w:lang w:val="es-ES"/>
        </w:rPr>
        <w:t>os y</w:t>
      </w:r>
      <w:r w:rsidRPr="00B14E62">
        <w:rPr>
          <w:spacing w:val="32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</w:t>
      </w:r>
      <w:r w:rsidRPr="00B14E62">
        <w:rPr>
          <w:spacing w:val="31"/>
          <w:lang w:val="es-ES"/>
        </w:rPr>
        <w:t xml:space="preserve"> </w:t>
      </w:r>
      <w:r w:rsidRPr="00B14E62">
        <w:rPr>
          <w:spacing w:val="-2"/>
          <w:lang w:val="es-ES"/>
        </w:rPr>
        <w:t>C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st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t</w:t>
      </w:r>
      <w:r w:rsidRPr="00B14E62">
        <w:rPr>
          <w:spacing w:val="-3"/>
          <w:lang w:val="es-ES"/>
        </w:rPr>
        <w:t>u</w:t>
      </w:r>
      <w:r w:rsidRPr="00B14E62">
        <w:rPr>
          <w:lang w:val="es-ES"/>
        </w:rPr>
        <w:t>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ón</w:t>
      </w:r>
      <w:r w:rsidRPr="00B14E62">
        <w:rPr>
          <w:spacing w:val="32"/>
          <w:lang w:val="es-ES"/>
        </w:rPr>
        <w:t xml:space="preserve"> </w:t>
      </w:r>
      <w:r w:rsidRPr="00B14E62">
        <w:rPr>
          <w:spacing w:val="-1"/>
          <w:lang w:val="es-ES"/>
        </w:rPr>
        <w:t>P</w:t>
      </w:r>
      <w:r w:rsidRPr="00B14E62">
        <w:rPr>
          <w:lang w:val="es-ES"/>
        </w:rPr>
        <w:t>ol</w:t>
      </w:r>
      <w:r w:rsidRPr="00B14E62">
        <w:rPr>
          <w:spacing w:val="-4"/>
          <w:lang w:val="es-ES"/>
        </w:rPr>
        <w:t>í</w:t>
      </w:r>
      <w:r w:rsidRPr="00B14E62">
        <w:rPr>
          <w:lang w:val="es-ES"/>
        </w:rPr>
        <w:t>t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ca</w:t>
      </w:r>
      <w:r w:rsidRPr="00B14E62">
        <w:rPr>
          <w:spacing w:val="31"/>
          <w:lang w:val="es-ES"/>
        </w:rPr>
        <w:t xml:space="preserve"> 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 xml:space="preserve">l 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sta</w:t>
      </w:r>
      <w:r w:rsidRPr="00B14E62">
        <w:rPr>
          <w:spacing w:val="-1"/>
          <w:lang w:val="es-ES"/>
        </w:rPr>
        <w:t>d</w:t>
      </w:r>
      <w:r w:rsidRPr="00B14E62">
        <w:rPr>
          <w:lang w:val="es-ES"/>
        </w:rPr>
        <w:t>o</w:t>
      </w:r>
      <w:r w:rsidR="000F3101" w:rsidRPr="00B14E62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6411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8.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(Ob</w:t>
      </w:r>
      <w:r w:rsidRPr="001078A5">
        <w:rPr>
          <w:spacing w:val="-2"/>
          <w:lang w:val="es-ES"/>
        </w:rPr>
        <w:t>j</w:t>
      </w:r>
      <w:r w:rsidRPr="001078A5">
        <w:rPr>
          <w:lang w:val="es-ES"/>
        </w:rPr>
        <w:t>et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2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6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presente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4"/>
          <w:lang w:val="es-ES"/>
        </w:rPr>
        <w:t>b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to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mar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ar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, p</w:t>
      </w:r>
      <w:r w:rsidRPr="001078A5">
        <w:rPr>
          <w:spacing w:val="-1"/>
          <w:lang w:val="es-ES"/>
        </w:rPr>
        <w:t>o</w:t>
      </w:r>
      <w:r w:rsidRPr="001078A5">
        <w:rPr>
          <w:spacing w:val="1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strativa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1"/>
          <w:lang w:val="es-ES"/>
        </w:rPr>
        <w:t>ig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Ur</w:t>
      </w:r>
      <w:r w:rsidRPr="001078A5">
        <w:rPr>
          <w:lang w:val="es-ES"/>
        </w:rPr>
        <w:t xml:space="preserve">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ne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2"/>
          <w:lang w:val="es-ES"/>
        </w:rPr>
        <w:t>l</w:t>
      </w:r>
      <w:r w:rsidRPr="001078A5">
        <w:rPr>
          <w:lang w:val="es-ES"/>
        </w:rPr>
        <w:t>ece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nstanc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 de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crac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tru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tura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, Juris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camp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 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de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er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amental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ara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 xml:space="preserve">a la </w:t>
      </w:r>
      <w:r w:rsidRPr="001078A5">
        <w:rPr>
          <w:spacing w:val="4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trol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6" w:firstLine="0"/>
        <w:jc w:val="both"/>
        <w:rPr>
          <w:lang w:val="es-ES"/>
        </w:rPr>
        <w:sectPr w:rsidR="00E60036" w:rsidRPr="001078A5"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B14E62" w:rsidRDefault="00E60036">
      <w:pPr>
        <w:pStyle w:val="Ttulo1"/>
        <w:kinsoku w:val="0"/>
        <w:overflowPunct w:val="0"/>
        <w:spacing w:before="72"/>
        <w:rPr>
          <w:b w:val="0"/>
          <w:bCs w:val="0"/>
          <w:lang w:val="es-ES"/>
        </w:rPr>
      </w:pPr>
      <w:r w:rsidRPr="00B14E62">
        <w:rPr>
          <w:spacing w:val="-6"/>
          <w:lang w:val="es-ES"/>
        </w:rPr>
        <w:t>A</w:t>
      </w:r>
      <w:r w:rsidRPr="00B14E62">
        <w:rPr>
          <w:lang w:val="es-ES"/>
        </w:rPr>
        <w:t>r</w:t>
      </w:r>
      <w:r w:rsidRPr="00B14E62">
        <w:rPr>
          <w:spacing w:val="1"/>
          <w:lang w:val="es-ES"/>
        </w:rPr>
        <w:t>t</w:t>
      </w:r>
      <w:r w:rsidRPr="00B14E62">
        <w:rPr>
          <w:lang w:val="es-ES"/>
        </w:rPr>
        <w:t>íc</w:t>
      </w:r>
      <w:r w:rsidRPr="00B14E62">
        <w:rPr>
          <w:spacing w:val="-1"/>
          <w:lang w:val="es-ES"/>
        </w:rPr>
        <w:t>u</w:t>
      </w:r>
      <w:r w:rsidRPr="00B14E62">
        <w:rPr>
          <w:lang w:val="es-ES"/>
        </w:rPr>
        <w:t>lo 9.</w:t>
      </w:r>
      <w:r w:rsidRPr="00B14E62">
        <w:rPr>
          <w:spacing w:val="-1"/>
          <w:lang w:val="es-ES"/>
        </w:rPr>
        <w:t xml:space="preserve"> </w:t>
      </w:r>
      <w:r w:rsidRPr="00B14E62">
        <w:rPr>
          <w:lang w:val="es-ES"/>
        </w:rPr>
        <w:t>(I</w:t>
      </w:r>
      <w:r w:rsidRPr="00B14E62">
        <w:rPr>
          <w:spacing w:val="-3"/>
          <w:lang w:val="es-ES"/>
        </w:rPr>
        <w:t>d</w:t>
      </w:r>
      <w:r w:rsidRPr="00B14E62">
        <w:rPr>
          <w:lang w:val="es-ES"/>
        </w:rPr>
        <w:t>iom</w:t>
      </w:r>
      <w:r w:rsidRPr="00B14E62">
        <w:rPr>
          <w:spacing w:val="-3"/>
          <w:lang w:val="es-ES"/>
        </w:rPr>
        <w:t>a</w:t>
      </w:r>
      <w:r w:rsidRPr="00B14E62">
        <w:rPr>
          <w:lang w:val="es-ES"/>
        </w:rPr>
        <w:t>)</w:t>
      </w:r>
    </w:p>
    <w:p w:rsidR="00E60036" w:rsidRPr="00B14E62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B14E62" w:rsidRDefault="00B14E62" w:rsidP="00254618">
      <w:pPr>
        <w:pStyle w:val="Textoindependiente"/>
        <w:numPr>
          <w:ilvl w:val="0"/>
          <w:numId w:val="43"/>
        </w:numPr>
        <w:tabs>
          <w:tab w:val="left" w:pos="810"/>
        </w:tabs>
        <w:kinsoku w:val="0"/>
        <w:overflowPunct w:val="0"/>
        <w:spacing w:line="280" w:lineRule="auto"/>
        <w:ind w:right="122" w:hanging="284"/>
        <w:jc w:val="both"/>
        <w:rPr>
          <w:lang w:val="es-ES"/>
        </w:rPr>
      </w:pPr>
      <w:r w:rsidRPr="00B14E62">
        <w:rPr>
          <w:spacing w:val="-1"/>
          <w:lang w:val="es-ES"/>
        </w:rPr>
        <w:t>Son</w:t>
      </w:r>
      <w:r w:rsidR="0005789B" w:rsidRPr="00B14E62">
        <w:rPr>
          <w:spacing w:val="-1"/>
          <w:lang w:val="es-ES"/>
        </w:rPr>
        <w:t xml:space="preserve"> idioma</w:t>
      </w:r>
      <w:r w:rsidRPr="00B14E62">
        <w:rPr>
          <w:spacing w:val="-1"/>
          <w:lang w:val="es-ES"/>
        </w:rPr>
        <w:t>s</w:t>
      </w:r>
      <w:r w:rsidR="0005789B" w:rsidRPr="00B14E62">
        <w:rPr>
          <w:spacing w:val="-1"/>
          <w:lang w:val="es-ES"/>
        </w:rPr>
        <w:t xml:space="preserve"> de us</w:t>
      </w:r>
      <w:r w:rsidR="00203878" w:rsidRPr="00B14E62">
        <w:rPr>
          <w:spacing w:val="-1"/>
          <w:lang w:val="es-ES"/>
        </w:rPr>
        <w:t xml:space="preserve">o </w:t>
      </w:r>
      <w:r w:rsidR="00E60036" w:rsidRPr="00B14E62">
        <w:rPr>
          <w:spacing w:val="-3"/>
          <w:lang w:val="es-ES"/>
        </w:rPr>
        <w:t>o</w:t>
      </w:r>
      <w:r w:rsidR="00E60036" w:rsidRPr="00B14E62">
        <w:rPr>
          <w:spacing w:val="3"/>
          <w:lang w:val="es-ES"/>
        </w:rPr>
        <w:t>f</w:t>
      </w:r>
      <w:r w:rsidR="00E60036" w:rsidRPr="00B14E62">
        <w:rPr>
          <w:spacing w:val="-2"/>
          <w:lang w:val="es-ES"/>
        </w:rPr>
        <w:t>i</w:t>
      </w:r>
      <w:r w:rsidR="00E60036" w:rsidRPr="00B14E62">
        <w:rPr>
          <w:lang w:val="es-ES"/>
        </w:rPr>
        <w:t>c</w:t>
      </w:r>
      <w:r w:rsidR="00E60036" w:rsidRPr="00B14E62">
        <w:rPr>
          <w:spacing w:val="-2"/>
          <w:lang w:val="es-ES"/>
        </w:rPr>
        <w:t>i</w:t>
      </w:r>
      <w:r w:rsidR="00E60036" w:rsidRPr="00B14E62">
        <w:rPr>
          <w:lang w:val="es-ES"/>
        </w:rPr>
        <w:t>a</w:t>
      </w:r>
      <w:r w:rsidR="00E60036" w:rsidRPr="00B14E62">
        <w:rPr>
          <w:spacing w:val="-2"/>
          <w:lang w:val="es-ES"/>
        </w:rPr>
        <w:t>l</w:t>
      </w:r>
      <w:r w:rsidR="00203878" w:rsidRPr="00B14E62">
        <w:rPr>
          <w:spacing w:val="-2"/>
          <w:lang w:val="es-ES"/>
        </w:rPr>
        <w:t xml:space="preserve"> </w:t>
      </w:r>
      <w:r w:rsidR="00E60036" w:rsidRPr="00B14E62">
        <w:rPr>
          <w:lang w:val="es-ES"/>
        </w:rPr>
        <w:t>d</w:t>
      </w:r>
      <w:r w:rsidR="00E60036" w:rsidRPr="00B14E62">
        <w:rPr>
          <w:spacing w:val="-1"/>
          <w:lang w:val="es-ES"/>
        </w:rPr>
        <w:t>e</w:t>
      </w:r>
      <w:r w:rsidR="00E60036" w:rsidRPr="00B14E62">
        <w:rPr>
          <w:lang w:val="es-ES"/>
        </w:rPr>
        <w:t>l</w:t>
      </w:r>
      <w:r w:rsidR="00E60036" w:rsidRPr="00B14E62">
        <w:rPr>
          <w:spacing w:val="59"/>
          <w:lang w:val="es-ES"/>
        </w:rPr>
        <w:t xml:space="preserve"> </w:t>
      </w:r>
      <w:r w:rsidR="00E60036" w:rsidRPr="00B14E62">
        <w:rPr>
          <w:lang w:val="es-ES"/>
        </w:rPr>
        <w:t>Go</w:t>
      </w:r>
      <w:r w:rsidR="00E60036" w:rsidRPr="00B14E62">
        <w:rPr>
          <w:spacing w:val="-1"/>
          <w:lang w:val="es-ES"/>
        </w:rPr>
        <w:t>b</w:t>
      </w:r>
      <w:r w:rsidR="00E60036" w:rsidRPr="00B14E62">
        <w:rPr>
          <w:spacing w:val="-2"/>
          <w:lang w:val="es-ES"/>
        </w:rPr>
        <w:t>i</w:t>
      </w:r>
      <w:r w:rsidR="00E60036" w:rsidRPr="00B14E62">
        <w:rPr>
          <w:lang w:val="es-ES"/>
        </w:rPr>
        <w:t>erno</w:t>
      </w:r>
      <w:r w:rsidR="00E60036" w:rsidRPr="00B14E62">
        <w:rPr>
          <w:spacing w:val="60"/>
          <w:lang w:val="es-ES"/>
        </w:rPr>
        <w:t xml:space="preserve"> </w:t>
      </w:r>
      <w:r w:rsidR="00E60036" w:rsidRPr="00B14E62">
        <w:rPr>
          <w:spacing w:val="-1"/>
          <w:lang w:val="es-ES"/>
        </w:rPr>
        <w:t>A</w:t>
      </w:r>
      <w:r w:rsidR="00E60036" w:rsidRPr="00B14E62">
        <w:rPr>
          <w:lang w:val="es-ES"/>
        </w:rPr>
        <w:t>utó</w:t>
      </w:r>
      <w:r w:rsidR="00E60036" w:rsidRPr="00B14E62">
        <w:rPr>
          <w:spacing w:val="-3"/>
          <w:lang w:val="es-ES"/>
        </w:rPr>
        <w:t>n</w:t>
      </w:r>
      <w:r w:rsidR="00E60036" w:rsidRPr="00B14E62">
        <w:rPr>
          <w:lang w:val="es-ES"/>
        </w:rPr>
        <w:t>omo  de</w:t>
      </w:r>
      <w:r w:rsidR="00E60036" w:rsidRPr="00B14E62">
        <w:rPr>
          <w:spacing w:val="60"/>
          <w:lang w:val="es-ES"/>
        </w:rPr>
        <w:t xml:space="preserve"> </w:t>
      </w:r>
      <w:r w:rsidR="00E60036" w:rsidRPr="00B14E62">
        <w:rPr>
          <w:spacing w:val="-2"/>
          <w:lang w:val="es-ES"/>
        </w:rPr>
        <w:t>l</w:t>
      </w:r>
      <w:r w:rsidR="00E60036" w:rsidRPr="00B14E62">
        <w:rPr>
          <w:lang w:val="es-ES"/>
        </w:rPr>
        <w:t>a</w:t>
      </w:r>
      <w:r w:rsidR="00E60036" w:rsidRPr="00B14E62">
        <w:rPr>
          <w:spacing w:val="60"/>
          <w:lang w:val="es-ES"/>
        </w:rPr>
        <w:t xml:space="preserve"> </w:t>
      </w:r>
      <w:r w:rsidR="00E60036" w:rsidRPr="00B14E62">
        <w:rPr>
          <w:spacing w:val="-2"/>
          <w:lang w:val="es-ES"/>
        </w:rPr>
        <w:t>N</w:t>
      </w:r>
      <w:r w:rsidR="00E60036" w:rsidRPr="00B14E62">
        <w:rPr>
          <w:lang w:val="es-ES"/>
        </w:rPr>
        <w:t>ac</w:t>
      </w:r>
      <w:r w:rsidR="00E60036" w:rsidRPr="00B14E62">
        <w:rPr>
          <w:spacing w:val="-2"/>
          <w:lang w:val="es-ES"/>
        </w:rPr>
        <w:t>i</w:t>
      </w:r>
      <w:r w:rsidR="00E60036" w:rsidRPr="00B14E62">
        <w:rPr>
          <w:lang w:val="es-ES"/>
        </w:rPr>
        <w:t>ón</w:t>
      </w:r>
      <w:r w:rsidR="00E60036" w:rsidRPr="00B14E62">
        <w:rPr>
          <w:spacing w:val="61"/>
          <w:lang w:val="es-ES"/>
        </w:rPr>
        <w:t xml:space="preserve"> </w:t>
      </w:r>
      <w:r w:rsidR="00E60036" w:rsidRPr="00B14E62">
        <w:rPr>
          <w:lang w:val="es-ES"/>
        </w:rPr>
        <w:t>Or</w:t>
      </w:r>
      <w:r w:rsidR="00E60036" w:rsidRPr="00B14E62">
        <w:rPr>
          <w:spacing w:val="-2"/>
          <w:lang w:val="es-ES"/>
        </w:rPr>
        <w:t>i</w:t>
      </w:r>
      <w:r w:rsidR="00E60036" w:rsidRPr="00B14E62">
        <w:rPr>
          <w:lang w:val="es-ES"/>
        </w:rPr>
        <w:t>g</w:t>
      </w:r>
      <w:r w:rsidR="00E60036" w:rsidRPr="00B14E62">
        <w:rPr>
          <w:spacing w:val="-2"/>
          <w:lang w:val="es-ES"/>
        </w:rPr>
        <w:t>i</w:t>
      </w:r>
      <w:r w:rsidR="00E60036" w:rsidRPr="00B14E62">
        <w:rPr>
          <w:lang w:val="es-ES"/>
        </w:rPr>
        <w:t>n</w:t>
      </w:r>
      <w:r w:rsidR="00E60036" w:rsidRPr="00B14E62">
        <w:rPr>
          <w:spacing w:val="-1"/>
          <w:lang w:val="es-ES"/>
        </w:rPr>
        <w:t>a</w:t>
      </w:r>
      <w:r w:rsidR="00E60036" w:rsidRPr="00B14E62">
        <w:rPr>
          <w:lang w:val="es-ES"/>
        </w:rPr>
        <w:t>r</w:t>
      </w:r>
      <w:r w:rsidR="00E60036" w:rsidRPr="00B14E62">
        <w:rPr>
          <w:spacing w:val="-2"/>
          <w:lang w:val="es-ES"/>
        </w:rPr>
        <w:t>i</w:t>
      </w:r>
      <w:r w:rsidR="00E60036" w:rsidRPr="00B14E62">
        <w:rPr>
          <w:lang w:val="es-ES"/>
        </w:rPr>
        <w:t>a</w:t>
      </w:r>
      <w:r w:rsidR="00E60036" w:rsidRPr="00B14E62">
        <w:rPr>
          <w:spacing w:val="60"/>
          <w:lang w:val="es-ES"/>
        </w:rPr>
        <w:t xml:space="preserve"> </w:t>
      </w:r>
      <w:r w:rsidR="00E60036" w:rsidRPr="00B14E62">
        <w:rPr>
          <w:spacing w:val="-2"/>
          <w:lang w:val="es-ES"/>
        </w:rPr>
        <w:t>U</w:t>
      </w:r>
      <w:r w:rsidR="00E60036" w:rsidRPr="00B14E62">
        <w:rPr>
          <w:lang w:val="es-ES"/>
        </w:rPr>
        <w:t xml:space="preserve">ru </w:t>
      </w:r>
      <w:r w:rsidR="00E60036" w:rsidRPr="00B14E62">
        <w:rPr>
          <w:spacing w:val="-2"/>
          <w:lang w:val="es-ES"/>
        </w:rPr>
        <w:t>C</w:t>
      </w:r>
      <w:r w:rsidR="00E60036" w:rsidRPr="00B14E62">
        <w:rPr>
          <w:lang w:val="es-ES"/>
        </w:rPr>
        <w:t>h</w:t>
      </w:r>
      <w:r w:rsidR="00E60036" w:rsidRPr="00B14E62">
        <w:rPr>
          <w:spacing w:val="-2"/>
          <w:lang w:val="es-ES"/>
        </w:rPr>
        <w:t>i</w:t>
      </w:r>
      <w:r w:rsidR="00E60036" w:rsidRPr="00B14E62">
        <w:rPr>
          <w:lang w:val="es-ES"/>
        </w:rPr>
        <w:t>p</w:t>
      </w:r>
      <w:r w:rsidR="00E60036" w:rsidRPr="00B14E62">
        <w:rPr>
          <w:spacing w:val="-1"/>
          <w:lang w:val="es-ES"/>
        </w:rPr>
        <w:t>a</w:t>
      </w:r>
      <w:r w:rsidR="00E60036" w:rsidRPr="00B14E62">
        <w:rPr>
          <w:spacing w:val="-3"/>
          <w:lang w:val="es-ES"/>
        </w:rPr>
        <w:t>y</w:t>
      </w:r>
      <w:r w:rsidR="00E60036" w:rsidRPr="00B14E62">
        <w:rPr>
          <w:lang w:val="es-ES"/>
        </w:rPr>
        <w:t>a,</w:t>
      </w:r>
      <w:r w:rsidR="00E60036" w:rsidRPr="00B14E62">
        <w:rPr>
          <w:spacing w:val="1"/>
          <w:lang w:val="es-ES"/>
        </w:rPr>
        <w:t xml:space="preserve"> </w:t>
      </w:r>
      <w:r w:rsidR="00E60036" w:rsidRPr="00B14E62">
        <w:rPr>
          <w:lang w:val="es-ES"/>
        </w:rPr>
        <w:t>el</w:t>
      </w:r>
      <w:r w:rsidR="00E60036" w:rsidRPr="00B14E62">
        <w:rPr>
          <w:spacing w:val="-1"/>
          <w:lang w:val="es-ES"/>
        </w:rPr>
        <w:t xml:space="preserve"> </w:t>
      </w:r>
      <w:r w:rsidR="00E60036" w:rsidRPr="00B14E62">
        <w:rPr>
          <w:spacing w:val="-2"/>
          <w:lang w:val="es-ES"/>
        </w:rPr>
        <w:t>U</w:t>
      </w:r>
      <w:r w:rsidR="00E60036" w:rsidRPr="00B14E62">
        <w:rPr>
          <w:lang w:val="es-ES"/>
        </w:rPr>
        <w:t>ru C</w:t>
      </w:r>
      <w:r w:rsidR="00E60036" w:rsidRPr="00B14E62">
        <w:rPr>
          <w:spacing w:val="-1"/>
          <w:lang w:val="es-ES"/>
        </w:rPr>
        <w:t>h</w:t>
      </w:r>
      <w:r w:rsidR="00E60036" w:rsidRPr="00B14E62">
        <w:rPr>
          <w:spacing w:val="-2"/>
          <w:lang w:val="es-ES"/>
        </w:rPr>
        <w:t>i</w:t>
      </w:r>
      <w:r w:rsidR="00E60036" w:rsidRPr="00B14E62">
        <w:rPr>
          <w:lang w:val="es-ES"/>
        </w:rPr>
        <w:t>p</w:t>
      </w:r>
      <w:r w:rsidR="00E60036" w:rsidRPr="00B14E62">
        <w:rPr>
          <w:spacing w:val="-1"/>
          <w:lang w:val="es-ES"/>
        </w:rPr>
        <w:t>a</w:t>
      </w:r>
      <w:r w:rsidR="00E60036" w:rsidRPr="00B14E62">
        <w:rPr>
          <w:spacing w:val="-3"/>
          <w:lang w:val="es-ES"/>
        </w:rPr>
        <w:t>y</w:t>
      </w:r>
      <w:r w:rsidR="00E60036" w:rsidRPr="00B14E62">
        <w:rPr>
          <w:lang w:val="es-ES"/>
        </w:rPr>
        <w:t xml:space="preserve">a </w:t>
      </w:r>
      <w:r w:rsidR="00E60036" w:rsidRPr="00B14E62">
        <w:rPr>
          <w:spacing w:val="1"/>
          <w:lang w:val="es-ES"/>
        </w:rPr>
        <w:t>(</w:t>
      </w:r>
      <w:r w:rsidR="00E60036" w:rsidRPr="00B14E62">
        <w:rPr>
          <w:spacing w:val="-2"/>
          <w:lang w:val="es-ES"/>
        </w:rPr>
        <w:t>U</w:t>
      </w:r>
      <w:r w:rsidR="00E60036" w:rsidRPr="00B14E62">
        <w:rPr>
          <w:lang w:val="es-ES"/>
        </w:rPr>
        <w:t>ćh</w:t>
      </w:r>
      <w:r w:rsidR="00E60036" w:rsidRPr="00B14E62">
        <w:rPr>
          <w:spacing w:val="-1"/>
          <w:lang w:val="es-ES"/>
        </w:rPr>
        <w:t>u</w:t>
      </w:r>
      <w:r w:rsidR="00E60036" w:rsidRPr="00B14E62">
        <w:rPr>
          <w:lang w:val="es-ES"/>
        </w:rPr>
        <w:t>n</w:t>
      </w:r>
      <w:r w:rsidR="00E60036" w:rsidRPr="00B14E62">
        <w:rPr>
          <w:spacing w:val="-4"/>
          <w:lang w:val="es-ES"/>
        </w:rPr>
        <w:t>a</w:t>
      </w:r>
      <w:r w:rsidR="00E60036" w:rsidRPr="00B14E62">
        <w:rPr>
          <w:spacing w:val="2"/>
          <w:lang w:val="es-ES"/>
        </w:rPr>
        <w:t>k</w:t>
      </w:r>
      <w:r w:rsidR="00E60036" w:rsidRPr="00B14E62">
        <w:rPr>
          <w:lang w:val="es-ES"/>
        </w:rPr>
        <w:t>a</w:t>
      </w:r>
      <w:r w:rsidR="00E60036" w:rsidRPr="00B14E62">
        <w:rPr>
          <w:spacing w:val="-2"/>
          <w:lang w:val="es-ES"/>
        </w:rPr>
        <w:t xml:space="preserve"> </w:t>
      </w:r>
      <w:r w:rsidR="00E60036" w:rsidRPr="00B14E62">
        <w:rPr>
          <w:lang w:val="es-ES"/>
        </w:rPr>
        <w:t>t</w:t>
      </w:r>
      <w:r w:rsidR="00E60036" w:rsidRPr="00B14E62">
        <w:rPr>
          <w:spacing w:val="-3"/>
          <w:lang w:val="es-ES"/>
        </w:rPr>
        <w:t>a</w:t>
      </w:r>
      <w:r w:rsidR="00E60036" w:rsidRPr="00B14E62">
        <w:rPr>
          <w:spacing w:val="1"/>
          <w:lang w:val="es-ES"/>
        </w:rPr>
        <w:t>q</w:t>
      </w:r>
      <w:r w:rsidR="00E60036" w:rsidRPr="00B14E62">
        <w:rPr>
          <w:lang w:val="es-ES"/>
        </w:rPr>
        <w:t>u)</w:t>
      </w:r>
      <w:r w:rsidR="00E60036" w:rsidRPr="00B14E62">
        <w:rPr>
          <w:spacing w:val="-1"/>
          <w:lang w:val="es-ES"/>
        </w:rPr>
        <w:t xml:space="preserve"> </w:t>
      </w:r>
      <w:r w:rsidR="00E60036" w:rsidRPr="00B14E62">
        <w:rPr>
          <w:lang w:val="es-ES"/>
        </w:rPr>
        <w:t>y</w:t>
      </w:r>
      <w:r w:rsidR="00E60036" w:rsidRPr="00B14E62">
        <w:rPr>
          <w:spacing w:val="-2"/>
          <w:lang w:val="es-ES"/>
        </w:rPr>
        <w:t xml:space="preserve"> </w:t>
      </w:r>
      <w:r w:rsidR="00E60036" w:rsidRPr="00B14E62">
        <w:rPr>
          <w:lang w:val="es-ES"/>
        </w:rPr>
        <w:t>el</w:t>
      </w:r>
      <w:r w:rsidR="00E60036" w:rsidRPr="00B14E62">
        <w:rPr>
          <w:spacing w:val="-1"/>
          <w:lang w:val="es-ES"/>
        </w:rPr>
        <w:t xml:space="preserve"> </w:t>
      </w:r>
      <w:r w:rsidR="00E60036" w:rsidRPr="00B14E62">
        <w:rPr>
          <w:lang w:val="es-ES"/>
        </w:rPr>
        <w:t>ca</w:t>
      </w:r>
      <w:r w:rsidR="00E60036" w:rsidRPr="00B14E62">
        <w:rPr>
          <w:spacing w:val="-3"/>
          <w:lang w:val="es-ES"/>
        </w:rPr>
        <w:t>s</w:t>
      </w:r>
      <w:r w:rsidR="00E60036" w:rsidRPr="00B14E62">
        <w:rPr>
          <w:lang w:val="es-ES"/>
        </w:rPr>
        <w:t>te</w:t>
      </w:r>
      <w:r w:rsidR="00E60036" w:rsidRPr="00B14E62">
        <w:rPr>
          <w:spacing w:val="-2"/>
          <w:lang w:val="es-ES"/>
        </w:rPr>
        <w:t>ll</w:t>
      </w:r>
      <w:r w:rsidR="00E60036" w:rsidRPr="00B14E62">
        <w:rPr>
          <w:lang w:val="es-ES"/>
        </w:rPr>
        <w:t>a</w:t>
      </w:r>
      <w:r w:rsidR="00E60036" w:rsidRPr="00B14E62">
        <w:rPr>
          <w:spacing w:val="-1"/>
          <w:lang w:val="es-ES"/>
        </w:rPr>
        <w:t>n</w:t>
      </w:r>
      <w:r w:rsidR="00E60036" w:rsidRPr="00B14E62">
        <w:rPr>
          <w:lang w:val="es-ES"/>
        </w:rPr>
        <w:t>o.</w:t>
      </w:r>
    </w:p>
    <w:p w:rsidR="00E60036" w:rsidRPr="00B14E62" w:rsidRDefault="00E60036">
      <w:pPr>
        <w:kinsoku w:val="0"/>
        <w:overflowPunct w:val="0"/>
        <w:spacing w:before="3" w:line="190" w:lineRule="exact"/>
        <w:rPr>
          <w:sz w:val="19"/>
          <w:szCs w:val="19"/>
          <w:lang w:val="es-ES"/>
        </w:rPr>
      </w:pPr>
    </w:p>
    <w:p w:rsidR="00E60036" w:rsidRPr="00B14E62" w:rsidRDefault="00E60036" w:rsidP="00254618">
      <w:pPr>
        <w:pStyle w:val="Textoindependiente"/>
        <w:numPr>
          <w:ilvl w:val="0"/>
          <w:numId w:val="43"/>
        </w:numPr>
        <w:tabs>
          <w:tab w:val="left" w:pos="810"/>
        </w:tabs>
        <w:kinsoku w:val="0"/>
        <w:overflowPunct w:val="0"/>
        <w:spacing w:line="277" w:lineRule="auto"/>
        <w:ind w:right="120" w:hanging="284"/>
        <w:jc w:val="both"/>
        <w:rPr>
          <w:lang w:val="es-ES"/>
        </w:rPr>
      </w:pP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21"/>
          <w:lang w:val="es-ES"/>
        </w:rPr>
        <w:t xml:space="preserve"> </w:t>
      </w:r>
      <w:r w:rsidRPr="00B14E62">
        <w:rPr>
          <w:spacing w:val="-2"/>
          <w:lang w:val="es-ES"/>
        </w:rPr>
        <w:t>U</w:t>
      </w:r>
      <w:r w:rsidRPr="00B14E62">
        <w:rPr>
          <w:lang w:val="es-ES"/>
        </w:rPr>
        <w:t>ru</w:t>
      </w:r>
      <w:r w:rsidRPr="00B14E62">
        <w:rPr>
          <w:spacing w:val="24"/>
          <w:lang w:val="es-ES"/>
        </w:rPr>
        <w:t xml:space="preserve"> </w:t>
      </w:r>
      <w:r w:rsidRPr="00B14E62">
        <w:rPr>
          <w:spacing w:val="-2"/>
          <w:lang w:val="es-ES"/>
        </w:rPr>
        <w:t>C</w:t>
      </w:r>
      <w:r w:rsidRPr="00B14E62">
        <w:rPr>
          <w:lang w:val="es-ES"/>
        </w:rPr>
        <w:t>h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p</w:t>
      </w:r>
      <w:r w:rsidRPr="00B14E62">
        <w:rPr>
          <w:spacing w:val="1"/>
          <w:lang w:val="es-ES"/>
        </w:rPr>
        <w:t>a</w:t>
      </w:r>
      <w:r w:rsidRPr="00B14E62">
        <w:rPr>
          <w:spacing w:val="-3"/>
          <w:lang w:val="es-ES"/>
        </w:rPr>
        <w:t>y</w:t>
      </w:r>
      <w:r w:rsidRPr="00B14E62">
        <w:rPr>
          <w:lang w:val="es-ES"/>
        </w:rPr>
        <w:t>a</w:t>
      </w:r>
      <w:r w:rsidRPr="00B14E62">
        <w:rPr>
          <w:spacing w:val="24"/>
          <w:lang w:val="es-ES"/>
        </w:rPr>
        <w:t xml:space="preserve"> </w:t>
      </w:r>
      <w:r w:rsidRPr="00B14E62">
        <w:rPr>
          <w:lang w:val="es-ES"/>
        </w:rPr>
        <w:t>es</w:t>
      </w:r>
      <w:r w:rsidRPr="00B14E62">
        <w:rPr>
          <w:spacing w:val="24"/>
          <w:lang w:val="es-ES"/>
        </w:rPr>
        <w:t xml:space="preserve"> </w:t>
      </w:r>
      <w:r w:rsidRPr="00B14E62">
        <w:rPr>
          <w:lang w:val="es-ES"/>
        </w:rPr>
        <w:t>el</w:t>
      </w:r>
      <w:r w:rsidRPr="00B14E62">
        <w:rPr>
          <w:spacing w:val="23"/>
          <w:lang w:val="es-ES"/>
        </w:rPr>
        <w:t xml:space="preserve"> 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d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oma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a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cest</w:t>
      </w:r>
      <w:r w:rsidRPr="00B14E62">
        <w:rPr>
          <w:spacing w:val="1"/>
          <w:lang w:val="es-ES"/>
        </w:rPr>
        <w:t>r</w:t>
      </w:r>
      <w:r w:rsidRPr="00B14E62">
        <w:rPr>
          <w:lang w:val="es-ES"/>
        </w:rPr>
        <w:t>a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,</w:t>
      </w:r>
      <w:r w:rsidRPr="00B14E62">
        <w:rPr>
          <w:spacing w:val="23"/>
          <w:lang w:val="es-ES"/>
        </w:rPr>
        <w:t xml:space="preserve"> </w:t>
      </w:r>
      <w:r w:rsidRPr="00B14E62">
        <w:rPr>
          <w:lang w:val="es-ES"/>
        </w:rPr>
        <w:t>cu</w:t>
      </w:r>
      <w:r w:rsidRPr="00B14E62">
        <w:rPr>
          <w:spacing w:val="-3"/>
          <w:lang w:val="es-ES"/>
        </w:rPr>
        <w:t>y</w:t>
      </w:r>
      <w:r w:rsidRPr="00B14E62">
        <w:rPr>
          <w:lang w:val="es-ES"/>
        </w:rPr>
        <w:t>o</w:t>
      </w:r>
      <w:r w:rsidRPr="00B14E62">
        <w:rPr>
          <w:spacing w:val="24"/>
          <w:lang w:val="es-ES"/>
        </w:rPr>
        <w:t xml:space="preserve"> </w:t>
      </w:r>
      <w:r w:rsidRPr="00B14E62">
        <w:rPr>
          <w:lang w:val="es-ES"/>
        </w:rPr>
        <w:t>uso</w:t>
      </w:r>
      <w:r w:rsidRPr="00B14E62">
        <w:rPr>
          <w:spacing w:val="21"/>
          <w:lang w:val="es-ES"/>
        </w:rPr>
        <w:t xml:space="preserve"> </w:t>
      </w:r>
      <w:r w:rsidRPr="00B14E62">
        <w:rPr>
          <w:lang w:val="es-ES"/>
        </w:rPr>
        <w:t>se</w:t>
      </w:r>
      <w:r w:rsidRPr="00B14E62">
        <w:rPr>
          <w:spacing w:val="22"/>
          <w:lang w:val="es-ES"/>
        </w:rPr>
        <w:t xml:space="preserve"> 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mp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ementará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en</w:t>
      </w:r>
      <w:r w:rsidRPr="00B14E62">
        <w:rPr>
          <w:spacing w:val="19"/>
          <w:lang w:val="es-ES"/>
        </w:rPr>
        <w:t xml:space="preserve"> </w:t>
      </w:r>
      <w:r w:rsidRPr="00B14E62">
        <w:rPr>
          <w:lang w:val="es-ES"/>
        </w:rPr>
        <w:t>to</w:t>
      </w:r>
      <w:r w:rsidRPr="00B14E62">
        <w:rPr>
          <w:spacing w:val="-1"/>
          <w:lang w:val="es-ES"/>
        </w:rPr>
        <w:t>d</w:t>
      </w:r>
      <w:r w:rsidRPr="00B14E62">
        <w:rPr>
          <w:lang w:val="es-ES"/>
        </w:rPr>
        <w:t>os</w:t>
      </w:r>
      <w:r w:rsidRPr="00B14E62">
        <w:rPr>
          <w:spacing w:val="22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os ámb</w:t>
      </w:r>
      <w:r w:rsidRPr="00B14E62">
        <w:rPr>
          <w:spacing w:val="-1"/>
          <w:lang w:val="es-ES"/>
        </w:rPr>
        <w:t>i</w:t>
      </w:r>
      <w:r w:rsidRPr="00B14E62">
        <w:rPr>
          <w:lang w:val="es-ES"/>
        </w:rPr>
        <w:t>tos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19"/>
          <w:lang w:val="es-ES"/>
        </w:rPr>
        <w:t xml:space="preserve"> </w:t>
      </w:r>
      <w:r w:rsidRPr="00B14E62">
        <w:rPr>
          <w:spacing w:val="1"/>
          <w:lang w:val="es-ES"/>
        </w:rPr>
        <w:t>g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b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erno</w:t>
      </w:r>
      <w:r w:rsidRPr="00B14E62">
        <w:rPr>
          <w:spacing w:val="19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oc</w:t>
      </w:r>
      <w:r w:rsidRPr="00B14E62">
        <w:rPr>
          <w:spacing w:val="-1"/>
          <w:lang w:val="es-ES"/>
        </w:rPr>
        <w:t>a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,</w:t>
      </w:r>
      <w:r w:rsidRPr="00B14E62">
        <w:rPr>
          <w:spacing w:val="23"/>
          <w:lang w:val="es-ES"/>
        </w:rPr>
        <w:t xml:space="preserve"> </w:t>
      </w:r>
      <w:r w:rsidRPr="00B14E62">
        <w:rPr>
          <w:lang w:val="es-ES"/>
        </w:rPr>
        <w:t>pr</w:t>
      </w:r>
      <w:r w:rsidRPr="00B14E62">
        <w:rPr>
          <w:spacing w:val="-3"/>
          <w:lang w:val="es-ES"/>
        </w:rPr>
        <w:t>o</w:t>
      </w:r>
      <w:r w:rsidRPr="00B14E62">
        <w:rPr>
          <w:lang w:val="es-ES"/>
        </w:rPr>
        <w:t>mo</w:t>
      </w:r>
      <w:r w:rsidRPr="00B14E62">
        <w:rPr>
          <w:spacing w:val="-3"/>
          <w:lang w:val="es-ES"/>
        </w:rPr>
        <w:t>v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e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do</w:t>
      </w:r>
      <w:r w:rsidRPr="00B14E62">
        <w:rPr>
          <w:spacing w:val="21"/>
          <w:lang w:val="es-ES"/>
        </w:rPr>
        <w:t xml:space="preserve"> </w:t>
      </w:r>
      <w:r w:rsidRPr="00B14E62">
        <w:rPr>
          <w:lang w:val="es-ES"/>
        </w:rPr>
        <w:t>su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uso</w:t>
      </w:r>
      <w:r w:rsidRPr="00B14E62">
        <w:rPr>
          <w:spacing w:val="21"/>
          <w:lang w:val="es-ES"/>
        </w:rPr>
        <w:t xml:space="preserve"> </w:t>
      </w:r>
      <w:r w:rsidRPr="00B14E62">
        <w:rPr>
          <w:lang w:val="es-ES"/>
        </w:rPr>
        <w:t>en</w:t>
      </w:r>
      <w:r w:rsidRPr="00B14E62">
        <w:rPr>
          <w:spacing w:val="21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as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re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es</w:t>
      </w:r>
      <w:r w:rsidRPr="00B14E62">
        <w:rPr>
          <w:spacing w:val="22"/>
          <w:lang w:val="es-ES"/>
        </w:rPr>
        <w:t xml:space="preserve"> </w:t>
      </w:r>
      <w:r w:rsidRPr="00B14E62">
        <w:rPr>
          <w:lang w:val="es-ES"/>
        </w:rPr>
        <w:t>p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rso</w:t>
      </w:r>
      <w:r w:rsidRPr="00B14E62">
        <w:rPr>
          <w:spacing w:val="-4"/>
          <w:lang w:val="es-ES"/>
        </w:rPr>
        <w:t>n</w:t>
      </w:r>
      <w:r w:rsidRPr="00B14E62">
        <w:rPr>
          <w:lang w:val="es-ES"/>
        </w:rPr>
        <w:t>a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es,</w:t>
      </w:r>
      <w:r w:rsidRPr="00B14E62">
        <w:rPr>
          <w:spacing w:val="23"/>
          <w:lang w:val="es-ES"/>
        </w:rPr>
        <w:t xml:space="preserve"> </w:t>
      </w:r>
      <w:r w:rsidRPr="00B14E62">
        <w:rPr>
          <w:lang w:val="es-ES"/>
        </w:rPr>
        <w:t>y p</w:t>
      </w:r>
      <w:r w:rsidRPr="00B14E62">
        <w:rPr>
          <w:spacing w:val="-1"/>
          <w:lang w:val="es-ES"/>
        </w:rPr>
        <w:t>ú</w:t>
      </w:r>
      <w:r w:rsidRPr="00B14E62">
        <w:rPr>
          <w:lang w:val="es-ES"/>
        </w:rPr>
        <w:t>b</w:t>
      </w:r>
      <w:r w:rsidRPr="00B14E62">
        <w:rPr>
          <w:spacing w:val="-2"/>
          <w:lang w:val="es-ES"/>
        </w:rPr>
        <w:t>li</w:t>
      </w:r>
      <w:r w:rsidRPr="00B14E62">
        <w:rPr>
          <w:lang w:val="es-ES"/>
        </w:rPr>
        <w:t>cas a</w:t>
      </w:r>
      <w:r w:rsidRPr="00B14E62">
        <w:rPr>
          <w:spacing w:val="1"/>
          <w:lang w:val="es-ES"/>
        </w:rPr>
        <w:t xml:space="preserve"> </w:t>
      </w:r>
      <w:r w:rsidRPr="00B14E62">
        <w:rPr>
          <w:lang w:val="es-ES"/>
        </w:rPr>
        <w:t>n</w:t>
      </w:r>
      <w:r w:rsidRPr="00B14E62">
        <w:rPr>
          <w:spacing w:val="-2"/>
          <w:lang w:val="es-ES"/>
        </w:rPr>
        <w:t>i</w:t>
      </w:r>
      <w:r w:rsidRPr="00B14E62">
        <w:rPr>
          <w:spacing w:val="-3"/>
          <w:lang w:val="es-ES"/>
        </w:rPr>
        <w:t>v</w:t>
      </w:r>
      <w:r w:rsidRPr="00B14E62">
        <w:rPr>
          <w:lang w:val="es-ES"/>
        </w:rPr>
        <w:t>el</w:t>
      </w:r>
      <w:r w:rsidRPr="00B14E62">
        <w:rPr>
          <w:spacing w:val="-1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oc</w:t>
      </w:r>
      <w:r w:rsidRPr="00B14E62">
        <w:rPr>
          <w:spacing w:val="-1"/>
          <w:lang w:val="es-ES"/>
        </w:rPr>
        <w:t>a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,</w:t>
      </w:r>
      <w:r w:rsidRPr="00B14E62">
        <w:rPr>
          <w:spacing w:val="2"/>
          <w:lang w:val="es-ES"/>
        </w:rPr>
        <w:t xml:space="preserve"> </w:t>
      </w:r>
      <w:r w:rsidRPr="00B14E62">
        <w:rPr>
          <w:spacing w:val="-2"/>
          <w:lang w:val="es-ES"/>
        </w:rPr>
        <w:t>N</w:t>
      </w:r>
      <w:r w:rsidRPr="00B14E62">
        <w:rPr>
          <w:lang w:val="es-ES"/>
        </w:rPr>
        <w:t>ac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al</w:t>
      </w:r>
      <w:r w:rsidRPr="00B14E62">
        <w:rPr>
          <w:spacing w:val="-1"/>
          <w:lang w:val="es-ES"/>
        </w:rPr>
        <w:t xml:space="preserve"> </w:t>
      </w:r>
      <w:r w:rsidRPr="00B14E62">
        <w:rPr>
          <w:lang w:val="es-ES"/>
        </w:rPr>
        <w:t xml:space="preserve">e </w:t>
      </w:r>
      <w:r w:rsidRPr="00B14E62">
        <w:rPr>
          <w:spacing w:val="1"/>
          <w:lang w:val="es-ES"/>
        </w:rPr>
        <w:t>I</w:t>
      </w:r>
      <w:r w:rsidRPr="00B14E62">
        <w:rPr>
          <w:spacing w:val="-3"/>
          <w:lang w:val="es-ES"/>
        </w:rPr>
        <w:t>n</w:t>
      </w:r>
      <w:r w:rsidRPr="00B14E62">
        <w:rPr>
          <w:lang w:val="es-ES"/>
        </w:rPr>
        <w:t>ternac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a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10.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S</w:t>
      </w:r>
      <w:r w:rsidRPr="001078A5">
        <w:rPr>
          <w:spacing w:val="-2"/>
          <w:lang w:val="es-ES"/>
        </w:rPr>
        <w:t>í</w:t>
      </w:r>
      <w:r w:rsidRPr="001078A5">
        <w:rPr>
          <w:lang w:val="es-ES"/>
        </w:rPr>
        <w:t>mbolo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20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0" w:firstLine="0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mb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spacing w:val="4"/>
          <w:lang w:val="es-ES"/>
        </w:rPr>
        <w:t>r</w:t>
      </w:r>
      <w:r w:rsidRPr="001078A5">
        <w:rPr>
          <w:lang w:val="es-ES"/>
        </w:rPr>
        <w:t>u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emás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2"/>
          <w:lang w:val="es-ES"/>
        </w:rPr>
        <w:t>s</w:t>
      </w:r>
      <w:r w:rsidRPr="001078A5">
        <w:rPr>
          <w:spacing w:val="-2"/>
          <w:lang w:val="es-ES"/>
        </w:rPr>
        <w:t>í</w:t>
      </w:r>
      <w:r w:rsidRPr="001078A5">
        <w:rPr>
          <w:lang w:val="es-ES"/>
        </w:rPr>
        <w:t>mb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o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n:</w:t>
      </w:r>
    </w:p>
    <w:p w:rsidR="00E60036" w:rsidRPr="001078A5" w:rsidRDefault="00E60036">
      <w:pPr>
        <w:kinsoku w:val="0"/>
        <w:overflowPunct w:val="0"/>
        <w:spacing w:before="3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42"/>
        </w:numPr>
        <w:tabs>
          <w:tab w:val="left" w:pos="831"/>
        </w:tabs>
        <w:kinsoku w:val="0"/>
        <w:overflowPunct w:val="0"/>
        <w:spacing w:line="276" w:lineRule="auto"/>
        <w:ind w:right="115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1"/>
          <w:lang w:val="es-ES"/>
        </w:rPr>
        <w:t>K</w:t>
      </w:r>
      <w:r w:rsidRPr="001078A5">
        <w:rPr>
          <w:spacing w:val="-2"/>
          <w:lang w:val="es-ES"/>
        </w:rPr>
        <w:t>i</w:t>
      </w:r>
      <w:r w:rsidRPr="001078A5">
        <w:rPr>
          <w:spacing w:val="-4"/>
          <w:lang w:val="es-ES"/>
        </w:rPr>
        <w:t>w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nta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er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ntes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é</w:t>
      </w:r>
      <w:r w:rsidRPr="001078A5">
        <w:rPr>
          <w:spacing w:val="-4"/>
          <w:lang w:val="es-ES"/>
        </w:rPr>
        <w:t>p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empo: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el n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gro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</w:t>
      </w:r>
      <w:r w:rsidRPr="001078A5">
        <w:rPr>
          <w:spacing w:val="-3"/>
          <w:lang w:val="es-ES"/>
        </w:rPr>
        <w:t>i</w:t>
      </w:r>
      <w:r w:rsidRPr="001078A5">
        <w:rPr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aria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ll</w:t>
      </w:r>
      <w:r w:rsidRPr="001078A5">
        <w:rPr>
          <w:spacing w:val="1"/>
          <w:lang w:val="es-ES"/>
        </w:rPr>
        <w:t>p</w:t>
      </w:r>
      <w:r w:rsidRPr="001078A5">
        <w:rPr>
          <w:lang w:val="es-ES"/>
        </w:rPr>
        <w:t>as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 xml:space="preserve">e 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eron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sde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osc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d,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ce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este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é</w:t>
      </w:r>
      <w:r w:rsidRPr="001078A5">
        <w:rPr>
          <w:spacing w:val="-1"/>
          <w:lang w:val="es-ES"/>
        </w:rPr>
        <w:t>p</w:t>
      </w:r>
      <w:r w:rsidRPr="001078A5">
        <w:rPr>
          <w:spacing w:val="1"/>
          <w:lang w:val="es-ES"/>
        </w:rPr>
        <w:t>o</w:t>
      </w:r>
      <w:r w:rsidRPr="001078A5">
        <w:rPr>
          <w:lang w:val="es-ES"/>
        </w:rPr>
        <w:t>ca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ir</w:t>
      </w:r>
      <w:r w:rsidRPr="001078A5">
        <w:rPr>
          <w:lang w:val="es-ES"/>
        </w:rPr>
        <w:t>ma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to,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el c</w:t>
      </w:r>
      <w:r w:rsidRPr="001078A5">
        <w:rPr>
          <w:spacing w:val="-3"/>
          <w:lang w:val="es-ES"/>
        </w:rPr>
        <w:t>a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é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é</w:t>
      </w:r>
      <w:r w:rsidRPr="001078A5">
        <w:rPr>
          <w:spacing w:val="-1"/>
          <w:lang w:val="es-ES"/>
        </w:rPr>
        <w:t>p</w:t>
      </w:r>
      <w:r w:rsidRPr="001078A5">
        <w:rPr>
          <w:spacing w:val="1"/>
          <w:lang w:val="es-ES"/>
        </w:rPr>
        <w:t>o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 y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é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oca 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7"/>
          <w:lang w:val="es-ES"/>
        </w:rPr>
        <w:t>W</w:t>
      </w:r>
      <w:r w:rsidRPr="001078A5">
        <w:rPr>
          <w:spacing w:val="-2"/>
          <w:lang w:val="es-ES"/>
        </w:rPr>
        <w:t>ir</w:t>
      </w:r>
      <w:r w:rsidRPr="001078A5">
        <w:rPr>
          <w:spacing w:val="1"/>
          <w:lang w:val="es-ES"/>
        </w:rPr>
        <w:t>j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n 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ä,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3"/>
          <w:lang w:val="es-ES"/>
        </w:rPr>
        <w:t>co</w:t>
      </w:r>
      <w:r w:rsidRPr="001078A5">
        <w:rPr>
          <w:lang w:val="es-ES"/>
        </w:rPr>
        <w:t>n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cosmo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 el ś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ma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am</w:t>
      </w:r>
      <w:r w:rsidRPr="001078A5">
        <w:rPr>
          <w:spacing w:val="-2"/>
          <w:lang w:val="es-ES"/>
        </w:rPr>
        <w:t>ś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1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42"/>
        </w:numPr>
        <w:tabs>
          <w:tab w:val="left" w:pos="831"/>
        </w:tabs>
        <w:kinsoku w:val="0"/>
        <w:overflowPunct w:val="0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mb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os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a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spacing w:val="1"/>
          <w:lang w:val="es-ES"/>
        </w:rPr>
        <w:t>d</w:t>
      </w:r>
      <w:r w:rsidRPr="001078A5">
        <w:rPr>
          <w:lang w:val="es-ES"/>
        </w:rPr>
        <w:t>es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as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 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s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 xml:space="preserve">h 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ë</w:t>
      </w:r>
      <w:r w:rsidRPr="001078A5">
        <w:rPr>
          <w:lang w:val="es-ES"/>
        </w:rPr>
        <w:t>t</w:t>
      </w:r>
      <w:r w:rsidRPr="001078A5">
        <w:rPr>
          <w:spacing w:val="-1"/>
          <w:lang w:val="es-ES"/>
        </w:rPr>
        <w:t>’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B14E62" w:rsidRDefault="00E60036">
      <w:pPr>
        <w:kinsoku w:val="0"/>
        <w:overflowPunct w:val="0"/>
        <w:spacing w:line="200" w:lineRule="exact"/>
        <w:rPr>
          <w:sz w:val="16"/>
          <w:szCs w:val="16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11.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at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imo</w:t>
      </w:r>
      <w:r w:rsidRPr="001078A5">
        <w:rPr>
          <w:spacing w:val="-3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 C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lt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41"/>
        </w:numPr>
        <w:tabs>
          <w:tab w:val="left" w:pos="822"/>
        </w:tabs>
        <w:kinsoku w:val="0"/>
        <w:overflowPunct w:val="0"/>
        <w:spacing w:line="277" w:lineRule="auto"/>
        <w:ind w:right="119" w:hanging="284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ara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mo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oral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ntan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 ma</w:t>
      </w:r>
      <w:r w:rsidRPr="001078A5">
        <w:rPr>
          <w:spacing w:val="-1"/>
          <w:lang w:val="es-ES"/>
        </w:rPr>
        <w:t>n</w:t>
      </w:r>
      <w:r w:rsidRPr="001078A5">
        <w:rPr>
          <w:spacing w:val="-4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ús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d,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spacing w:val="2"/>
          <w:lang w:val="es-ES"/>
        </w:rPr>
        <w:t>o</w:t>
      </w:r>
      <w:r w:rsidRPr="001078A5">
        <w:rPr>
          <w:lang w:val="es-ES"/>
        </w:rPr>
        <w:t>ma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41"/>
        </w:numPr>
        <w:tabs>
          <w:tab w:val="left" w:pos="978"/>
        </w:tabs>
        <w:kinsoku w:val="0"/>
        <w:overflowPunct w:val="0"/>
        <w:spacing w:line="276" w:lineRule="auto"/>
        <w:ind w:right="122" w:hanging="284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at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mo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ta</w:t>
      </w:r>
      <w:r w:rsidRPr="001078A5">
        <w:rPr>
          <w:spacing w:val="-4"/>
          <w:lang w:val="es-ES"/>
        </w:rPr>
        <w:t>n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son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ares  s</w:t>
      </w:r>
      <w:r w:rsidRPr="001078A5">
        <w:rPr>
          <w:spacing w:val="-3"/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s,  el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ot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,  el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2"/>
          <w:lang w:val="es-ES"/>
        </w:rPr>
        <w:t>ll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u,  el ter</w:t>
      </w:r>
      <w:r w:rsidRPr="001078A5">
        <w:rPr>
          <w:spacing w:val="1"/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torio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tral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4"/>
          <w:lang w:val="es-ES"/>
        </w:rPr>
        <w:t>b</w:t>
      </w:r>
      <w:r w:rsidRPr="001078A5">
        <w:rPr>
          <w:lang w:val="es-ES"/>
        </w:rPr>
        <w:t>re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tu</w:t>
      </w:r>
      <w:r w:rsidRPr="001078A5">
        <w:rPr>
          <w:spacing w:val="-4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aria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54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estimenta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ä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h,</w:t>
      </w:r>
      <w:r w:rsidRPr="001078A5">
        <w:rPr>
          <w:spacing w:val="5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tect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tec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festac</w:t>
      </w:r>
      <w:r w:rsidRPr="001078A5">
        <w:rPr>
          <w:spacing w:val="-1"/>
          <w:lang w:val="es-ES"/>
        </w:rPr>
        <w:t>i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n 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 se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rrol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 la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mo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 en el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12.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io</w:t>
      </w:r>
      <w:r w:rsidRPr="001078A5">
        <w:rPr>
          <w:spacing w:val="-4"/>
          <w:lang w:val="es-ES"/>
        </w:rPr>
        <w:t>s</w:t>
      </w:r>
      <w:r w:rsidRPr="001078A5">
        <w:rPr>
          <w:lang w:val="es-ES"/>
        </w:rPr>
        <w:t>)</w:t>
      </w:r>
    </w:p>
    <w:p w:rsidR="00B14E62" w:rsidRDefault="00B14E62">
      <w:pPr>
        <w:pStyle w:val="Textoindependiente"/>
        <w:kinsoku w:val="0"/>
        <w:overflowPunct w:val="0"/>
        <w:spacing w:line="275" w:lineRule="auto"/>
        <w:ind w:left="548" w:right="125" w:firstLine="0"/>
        <w:rPr>
          <w:spacing w:val="-1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5" w:firstLine="0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sustenta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pri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 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 xml:space="preserve">en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ca del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o,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 xml:space="preserve">os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 pro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:</w:t>
      </w:r>
    </w:p>
    <w:p w:rsidR="00E60036" w:rsidRPr="001078A5" w:rsidRDefault="00E60036">
      <w:pPr>
        <w:kinsoku w:val="0"/>
        <w:overflowPunct w:val="0"/>
        <w:spacing w:before="3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40"/>
        </w:numPr>
        <w:tabs>
          <w:tab w:val="left" w:pos="831"/>
        </w:tabs>
        <w:kinsoku w:val="0"/>
        <w:overflowPunct w:val="0"/>
        <w:spacing w:line="275" w:lineRule="auto"/>
        <w:ind w:right="119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u</w:t>
      </w:r>
      <w:r w:rsidRPr="001078A5">
        <w:rPr>
          <w:spacing w:val="2"/>
          <w:lang w:val="es-ES"/>
        </w:rPr>
        <w:t>k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ñ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.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ä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h,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(es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oso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)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cosmo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spacing w:val="2"/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1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40"/>
        </w:numPr>
        <w:tabs>
          <w:tab w:val="left" w:pos="831"/>
        </w:tabs>
        <w:kinsoku w:val="0"/>
        <w:overflowPunct w:val="0"/>
        <w:spacing w:before="1"/>
        <w:rPr>
          <w:lang w:val="es-ES"/>
        </w:rPr>
      </w:pPr>
      <w:r w:rsidRPr="001078A5">
        <w:rPr>
          <w:spacing w:val="4"/>
          <w:lang w:val="es-ES"/>
        </w:rPr>
        <w:t>W</w:t>
      </w:r>
      <w:r w:rsidRPr="001078A5">
        <w:rPr>
          <w:spacing w:val="-3"/>
          <w:lang w:val="es-ES"/>
        </w:rPr>
        <w:t>ay</w:t>
      </w:r>
      <w:r w:rsidRPr="001078A5">
        <w:rPr>
          <w:spacing w:val="-2"/>
          <w:lang w:val="es-ES"/>
        </w:rPr>
        <w:t>lli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 c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tario de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7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40"/>
        </w:numPr>
        <w:tabs>
          <w:tab w:val="left" w:pos="831"/>
        </w:tabs>
        <w:kinsoku w:val="0"/>
        <w:overflowPunct w:val="0"/>
        <w:spacing w:before="72"/>
        <w:ind w:right="1505"/>
        <w:jc w:val="both"/>
        <w:rPr>
          <w:lang w:val="es-ES"/>
        </w:rPr>
      </w:pPr>
      <w:r w:rsidRPr="001078A5">
        <w:rPr>
          <w:spacing w:val="1"/>
          <w:lang w:val="es-ES"/>
        </w:rPr>
        <w:t>T</w:t>
      </w:r>
      <w:r w:rsidRPr="001078A5">
        <w:rPr>
          <w:spacing w:val="-3"/>
          <w:lang w:val="es-ES"/>
        </w:rPr>
        <w:t>s</w:t>
      </w:r>
      <w:r w:rsidRPr="001078A5">
        <w:rPr>
          <w:spacing w:val="1"/>
          <w:lang w:val="es-ES"/>
        </w:rPr>
        <w:t>j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j</w:t>
      </w:r>
      <w:r w:rsidRPr="001078A5">
        <w:rPr>
          <w:spacing w:val="-4"/>
          <w:lang w:val="es-ES"/>
        </w:rPr>
        <w:t>w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.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o de 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ili</w:t>
      </w:r>
      <w:r w:rsidRPr="001078A5">
        <w:rPr>
          <w:lang w:val="es-ES"/>
        </w:rPr>
        <w:t xml:space="preserve">brio 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d con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6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B14E62" w:rsidRDefault="00B14E62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B14E62" w:rsidRDefault="00B14E62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B14E62" w:rsidRPr="001078A5" w:rsidRDefault="00B14E62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6190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13.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V</w:t>
      </w:r>
      <w:r w:rsidRPr="001078A5">
        <w:rPr>
          <w:lang w:val="es-ES"/>
        </w:rPr>
        <w:t>alo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7" w:lineRule="auto"/>
        <w:ind w:left="548" w:firstLine="0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on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ores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ca del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ores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s: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9"/>
        </w:numPr>
        <w:tabs>
          <w:tab w:val="left" w:pos="831"/>
        </w:tabs>
        <w:kinsoku w:val="0"/>
        <w:overflowPunct w:val="0"/>
        <w:ind w:right="2922"/>
        <w:jc w:val="both"/>
        <w:rPr>
          <w:lang w:val="es-ES"/>
        </w:rPr>
      </w:pPr>
      <w:r w:rsidRPr="001078A5">
        <w:rPr>
          <w:spacing w:val="-1"/>
          <w:lang w:val="es-ES"/>
        </w:rPr>
        <w:t>Ś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ś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es la 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sab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m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aria</w:t>
      </w:r>
    </w:p>
    <w:p w:rsidR="00E60036" w:rsidRPr="001078A5" w:rsidRDefault="00E60036">
      <w:pPr>
        <w:pStyle w:val="Textoindependiente"/>
        <w:numPr>
          <w:ilvl w:val="0"/>
          <w:numId w:val="39"/>
        </w:numPr>
        <w:tabs>
          <w:tab w:val="left" w:pos="831"/>
        </w:tabs>
        <w:kinsoku w:val="0"/>
        <w:overflowPunct w:val="0"/>
        <w:spacing w:before="37"/>
        <w:ind w:right="3631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es la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1"/>
          <w:lang w:val="es-ES"/>
        </w:rPr>
        <w:t>b</w:t>
      </w:r>
      <w:r w:rsidRPr="001078A5">
        <w:rPr>
          <w:spacing w:val="-3"/>
          <w:lang w:val="es-ES"/>
        </w:rPr>
        <w:t>a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</w:p>
    <w:p w:rsidR="00E60036" w:rsidRPr="001078A5" w:rsidRDefault="00E60036">
      <w:pPr>
        <w:pStyle w:val="Textoindependiente"/>
        <w:numPr>
          <w:ilvl w:val="0"/>
          <w:numId w:val="39"/>
        </w:numPr>
        <w:tabs>
          <w:tab w:val="left" w:pos="831"/>
        </w:tabs>
        <w:kinsoku w:val="0"/>
        <w:overflowPunct w:val="0"/>
        <w:spacing w:before="40"/>
        <w:ind w:right="1210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śś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ś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es la d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mens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 a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comu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</w:p>
    <w:p w:rsidR="00E60036" w:rsidRPr="001078A5" w:rsidRDefault="00E60036">
      <w:pPr>
        <w:pStyle w:val="Textoindependiente"/>
        <w:numPr>
          <w:ilvl w:val="0"/>
          <w:numId w:val="39"/>
        </w:numPr>
        <w:tabs>
          <w:tab w:val="left" w:pos="831"/>
        </w:tabs>
        <w:kinsoku w:val="0"/>
        <w:overflowPunct w:val="0"/>
        <w:spacing w:before="38" w:line="275" w:lineRule="auto"/>
        <w:ind w:right="121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 xml:space="preserve">ś 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 xml:space="preserve">es 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ch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 xml:space="preserve">, 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 xml:space="preserve">r 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, 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prim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 xml:space="preserve">r 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emen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 fu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vi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39"/>
        </w:numPr>
        <w:tabs>
          <w:tab w:val="left" w:pos="831"/>
        </w:tabs>
        <w:kinsoku w:val="0"/>
        <w:overflowPunct w:val="0"/>
        <w:spacing w:before="1"/>
        <w:ind w:right="754"/>
        <w:jc w:val="both"/>
        <w:rPr>
          <w:lang w:val="es-ES"/>
        </w:rPr>
      </w:pP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sä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ś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4"/>
          <w:lang w:val="es-ES"/>
        </w:rPr>
        <w:t>p</w:t>
      </w:r>
      <w:r w:rsidRPr="001078A5">
        <w:rPr>
          <w:lang w:val="es-ES"/>
        </w:rPr>
        <w:t>eto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as Aut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s,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os 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ores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ä ep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6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line="277" w:lineRule="auto"/>
        <w:ind w:left="2677" w:right="2253" w:firstLine="1351"/>
        <w:rPr>
          <w:b w:val="0"/>
          <w:bCs w:val="0"/>
          <w:lang w:val="es-ES"/>
        </w:rPr>
      </w:pPr>
      <w:r w:rsidRPr="001078A5">
        <w:rPr>
          <w:spacing w:val="1"/>
          <w:lang w:val="es-ES"/>
        </w:rPr>
        <w:t>C</w:t>
      </w:r>
      <w:r w:rsidRPr="001078A5">
        <w:rPr>
          <w:spacing w:val="-6"/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spacing w:val="3"/>
          <w:lang w:val="es-ES"/>
        </w:rPr>
        <w:t>Í</w:t>
      </w:r>
      <w:r w:rsidRPr="001078A5">
        <w:rPr>
          <w:spacing w:val="-3"/>
          <w:lang w:val="es-ES"/>
        </w:rPr>
        <w:t>T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 xml:space="preserve">II  </w:t>
      </w:r>
      <w:r w:rsidRPr="001078A5">
        <w:rPr>
          <w:spacing w:val="-2"/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CH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3"/>
          <w:lang w:val="es-ES"/>
        </w:rPr>
        <w:t>G</w:t>
      </w:r>
      <w:r w:rsidRPr="001078A5">
        <w:rPr>
          <w:spacing w:val="-6"/>
          <w:lang w:val="es-ES"/>
        </w:rPr>
        <w:t>A</w:t>
      </w:r>
      <w:r w:rsidRPr="001078A5">
        <w:rPr>
          <w:spacing w:val="3"/>
          <w:lang w:val="es-ES"/>
        </w:rPr>
        <w:t>R</w:t>
      </w:r>
      <w:r w:rsidRPr="001078A5">
        <w:rPr>
          <w:spacing w:val="-6"/>
          <w:lang w:val="es-ES"/>
        </w:rPr>
        <w:t>A</w:t>
      </w:r>
      <w:r w:rsidRPr="001078A5">
        <w:rPr>
          <w:spacing w:val="1"/>
          <w:lang w:val="es-ES"/>
        </w:rPr>
        <w:t>N</w:t>
      </w:r>
      <w:r w:rsidRPr="001078A5">
        <w:rPr>
          <w:spacing w:val="-3"/>
          <w:lang w:val="es-ES"/>
        </w:rPr>
        <w:t>T</w:t>
      </w:r>
      <w:r w:rsidRPr="001078A5">
        <w:rPr>
          <w:spacing w:val="5"/>
          <w:lang w:val="es-ES"/>
        </w:rPr>
        <w:t>Í</w:t>
      </w: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S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kinsoku w:val="0"/>
        <w:overflowPunct w:val="0"/>
        <w:ind w:left="548" w:right="4148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14.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erec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h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os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st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tu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ale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1" w:firstLine="0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on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h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ä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5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presen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 xml:space="preserve">e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3402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15.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erec</w:t>
      </w:r>
      <w:r w:rsidRPr="001078A5">
        <w:rPr>
          <w:spacing w:val="-2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le</w:t>
      </w:r>
      <w:r w:rsidRPr="001078A5">
        <w:rPr>
          <w:spacing w:val="-1"/>
          <w:lang w:val="es-ES"/>
        </w:rPr>
        <w:t>c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os c</w:t>
      </w:r>
      <w:r w:rsidRPr="001078A5">
        <w:rPr>
          <w:spacing w:val="1"/>
          <w:lang w:val="es-ES"/>
        </w:rPr>
        <w:t>o</w:t>
      </w:r>
      <w:r w:rsidRPr="001078A5">
        <w:rPr>
          <w:lang w:val="es-ES"/>
        </w:rPr>
        <w:t>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</w:t>
      </w:r>
      <w:r w:rsidRPr="001078A5">
        <w:rPr>
          <w:spacing w:val="-3"/>
          <w:lang w:val="es-ES"/>
        </w:rPr>
        <w:t>r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1" w:firstLine="0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más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4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o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 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pract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ece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 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cest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a:</w:t>
      </w:r>
    </w:p>
    <w:p w:rsidR="00E60036" w:rsidRPr="001078A5" w:rsidRDefault="00E60036">
      <w:pPr>
        <w:kinsoku w:val="0"/>
        <w:overflowPunct w:val="0"/>
        <w:spacing w:before="3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8"/>
        </w:numPr>
        <w:tabs>
          <w:tab w:val="left" w:pos="831"/>
        </w:tabs>
        <w:kinsoku w:val="0"/>
        <w:overflowPunct w:val="0"/>
        <w:ind w:right="1527"/>
        <w:jc w:val="both"/>
        <w:rPr>
          <w:lang w:val="es-ES"/>
        </w:rPr>
      </w:pPr>
      <w:r w:rsidRPr="001078A5">
        <w:rPr>
          <w:lang w:val="es-ES"/>
        </w:rPr>
        <w:t>La producc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a comu</w:t>
      </w:r>
      <w:r w:rsidRPr="001078A5">
        <w:rPr>
          <w:spacing w:val="-1"/>
          <w:lang w:val="es-ES"/>
        </w:rPr>
        <w:t>n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taria en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p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to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a la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h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ma.</w:t>
      </w:r>
    </w:p>
    <w:p w:rsidR="00E60036" w:rsidRPr="001078A5" w:rsidRDefault="00E60036">
      <w:pPr>
        <w:pStyle w:val="Textoindependiente"/>
        <w:numPr>
          <w:ilvl w:val="0"/>
          <w:numId w:val="38"/>
        </w:numPr>
        <w:tabs>
          <w:tab w:val="left" w:pos="831"/>
        </w:tabs>
        <w:kinsoku w:val="0"/>
        <w:overflowPunct w:val="0"/>
        <w:spacing w:before="37"/>
        <w:ind w:right="2499"/>
        <w:jc w:val="both"/>
        <w:rPr>
          <w:lang w:val="es-ES"/>
        </w:rPr>
      </w:pP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arse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 xml:space="preserve">con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p</w:t>
      </w:r>
      <w:r w:rsidRPr="001078A5">
        <w:rPr>
          <w:spacing w:val="-3"/>
          <w:lang w:val="es-ES"/>
        </w:rPr>
        <w:t>ac</w:t>
      </w:r>
      <w:r w:rsidRPr="001078A5">
        <w:rPr>
          <w:lang w:val="es-ES"/>
        </w:rPr>
        <w:t>ha y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cosmo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38"/>
        </w:numPr>
        <w:tabs>
          <w:tab w:val="left" w:pos="831"/>
        </w:tabs>
        <w:kinsoku w:val="0"/>
        <w:overflowPunct w:val="0"/>
        <w:spacing w:before="38" w:line="277" w:lineRule="auto"/>
        <w:ind w:right="119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ejo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ral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fa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na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ora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il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est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e,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sca sosten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e.</w:t>
      </w:r>
    </w:p>
    <w:p w:rsidR="00E60036" w:rsidRPr="001078A5" w:rsidRDefault="00E60036">
      <w:pPr>
        <w:pStyle w:val="Textoindependiente"/>
        <w:numPr>
          <w:ilvl w:val="0"/>
          <w:numId w:val="38"/>
        </w:numPr>
        <w:tabs>
          <w:tab w:val="left" w:pos="831"/>
        </w:tabs>
        <w:kinsoku w:val="0"/>
        <w:overflowPunct w:val="0"/>
        <w:spacing w:line="252" w:lineRule="exact"/>
        <w:ind w:right="116"/>
        <w:jc w:val="both"/>
        <w:rPr>
          <w:lang w:val="es-ES"/>
        </w:rPr>
      </w:pPr>
      <w:r w:rsidRPr="001078A5">
        <w:rPr>
          <w:lang w:val="es-ES"/>
        </w:rPr>
        <w:t xml:space="preserve">La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2"/>
          <w:lang w:val="es-ES"/>
        </w:rPr>
        <w:t>j</w:t>
      </w:r>
      <w:r w:rsidRPr="001078A5">
        <w:rPr>
          <w:lang w:val="es-ES"/>
        </w:rPr>
        <w:t>o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eso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cho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mo,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</w:t>
      </w:r>
    </w:p>
    <w:p w:rsidR="00E60036" w:rsidRPr="001078A5" w:rsidRDefault="00E60036">
      <w:pPr>
        <w:pStyle w:val="Textoindependiente"/>
        <w:kinsoku w:val="0"/>
        <w:overflowPunct w:val="0"/>
        <w:spacing w:before="37"/>
        <w:ind w:firstLine="0"/>
        <w:rPr>
          <w:lang w:val="es-ES"/>
        </w:rPr>
      </w:pP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cuenc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s.</w:t>
      </w:r>
    </w:p>
    <w:p w:rsidR="00E60036" w:rsidRPr="001078A5" w:rsidRDefault="00E60036">
      <w:pPr>
        <w:pStyle w:val="Textoindependiente"/>
        <w:numPr>
          <w:ilvl w:val="0"/>
          <w:numId w:val="38"/>
        </w:numPr>
        <w:tabs>
          <w:tab w:val="left" w:pos="831"/>
        </w:tabs>
        <w:kinsoku w:val="0"/>
        <w:overflowPunct w:val="0"/>
        <w:spacing w:before="37" w:line="277" w:lineRule="auto"/>
        <w:ind w:right="118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acc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so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ros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produ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, as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do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tari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fami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38"/>
        </w:numPr>
        <w:tabs>
          <w:tab w:val="left" w:pos="831"/>
        </w:tabs>
        <w:kinsoku w:val="0"/>
        <w:overflowPunct w:val="0"/>
        <w:spacing w:line="252" w:lineRule="exact"/>
        <w:ind w:right="2814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 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u como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ruct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ca.</w:t>
      </w:r>
    </w:p>
    <w:p w:rsidR="00E60036" w:rsidRPr="001078A5" w:rsidRDefault="00E60036">
      <w:pPr>
        <w:kinsoku w:val="0"/>
        <w:overflowPunct w:val="0"/>
        <w:spacing w:before="7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8"/>
        </w:numPr>
        <w:tabs>
          <w:tab w:val="left" w:pos="831"/>
        </w:tabs>
        <w:kinsoku w:val="0"/>
        <w:overflowPunct w:val="0"/>
        <w:spacing w:before="72" w:line="275" w:lineRule="auto"/>
        <w:ind w:right="119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 sus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nstituc</w:t>
      </w:r>
      <w:r w:rsidRPr="001078A5">
        <w:rPr>
          <w:spacing w:val="-1"/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ces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B14E62" w:rsidRDefault="00B14E62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B14E62" w:rsidRPr="001078A5" w:rsidRDefault="00B14E62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4073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16.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erec</w:t>
      </w:r>
      <w:r w:rsidRPr="001078A5">
        <w:rPr>
          <w:spacing w:val="-2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la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ma)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2" w:firstLine="0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4"/>
          <w:lang w:val="es-ES"/>
        </w:rPr>
        <w:t>U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u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rte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fo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 compat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ct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as, as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me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re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(p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ma)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a:</w:t>
      </w:r>
    </w:p>
    <w:p w:rsidR="00E60036" w:rsidRPr="001078A5" w:rsidRDefault="00E60036">
      <w:pPr>
        <w:kinsoku w:val="0"/>
        <w:overflowPunct w:val="0"/>
        <w:spacing w:before="3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7"/>
        </w:numPr>
        <w:tabs>
          <w:tab w:val="left" w:pos="831"/>
        </w:tabs>
        <w:kinsoku w:val="0"/>
        <w:overflowPunct w:val="0"/>
        <w:spacing w:line="275" w:lineRule="auto"/>
        <w:ind w:right="116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er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ser</w:t>
      </w:r>
      <w:r w:rsidRPr="001078A5">
        <w:rPr>
          <w:spacing w:val="-2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preser</w:t>
      </w:r>
      <w:r w:rsidRPr="001078A5">
        <w:rPr>
          <w:spacing w:val="-2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us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s,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tum</w:t>
      </w:r>
      <w:r w:rsidRPr="001078A5">
        <w:rPr>
          <w:spacing w:val="-3"/>
          <w:lang w:val="es-ES"/>
        </w:rPr>
        <w:t>b</w:t>
      </w:r>
      <w:r w:rsidRPr="001078A5">
        <w:rPr>
          <w:lang w:val="es-ES"/>
        </w:rPr>
        <w:t>res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spacing w:val="2"/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as,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 rec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ce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a,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or,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a,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to, </w:t>
      </w:r>
      <w:r w:rsidRPr="001078A5">
        <w:rPr>
          <w:spacing w:val="-1"/>
          <w:lang w:val="es-ES"/>
        </w:rPr>
        <w:t>K</w:t>
      </w:r>
      <w:r w:rsidRPr="001078A5">
        <w:rPr>
          <w:lang w:val="es-ES"/>
        </w:rPr>
        <w:t>urus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ru,</w:t>
      </w:r>
      <w:r w:rsidRPr="001078A5">
        <w:rPr>
          <w:spacing w:val="-1"/>
          <w:lang w:val="es-ES"/>
        </w:rPr>
        <w:t xml:space="preserve"> S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a so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a,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spacing w:val="-4"/>
          <w:lang w:val="es-ES"/>
        </w:rPr>
        <w:t>w</w:t>
      </w:r>
      <w:r w:rsidRPr="001078A5">
        <w:rPr>
          <w:lang w:val="es-ES"/>
        </w:rPr>
        <w:t>a como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l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 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e.</w:t>
      </w:r>
    </w:p>
    <w:p w:rsidR="00E60036" w:rsidRPr="001078A5" w:rsidRDefault="00E60036">
      <w:pPr>
        <w:pStyle w:val="Textoindependiente"/>
        <w:numPr>
          <w:ilvl w:val="0"/>
          <w:numId w:val="37"/>
        </w:numPr>
        <w:tabs>
          <w:tab w:val="left" w:pos="831"/>
        </w:tabs>
        <w:kinsoku w:val="0"/>
        <w:overflowPunct w:val="0"/>
        <w:spacing w:line="276" w:lineRule="auto"/>
        <w:ind w:right="118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er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stem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ameo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nti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producc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ntegra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as</w:t>
      </w:r>
      <w:r w:rsidRPr="001078A5">
        <w:rPr>
          <w:spacing w:val="-4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 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estar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 xml:space="preserve">as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ili</w:t>
      </w:r>
      <w:r w:rsidRPr="001078A5">
        <w:rPr>
          <w:lang w:val="es-ES"/>
        </w:rPr>
        <w:t xml:space="preserve">as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ru.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er ret</w:t>
      </w:r>
      <w:r w:rsidRPr="001078A5">
        <w:rPr>
          <w:spacing w:val="1"/>
          <w:lang w:val="es-ES"/>
        </w:rPr>
        <w:t>r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producc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d, re</w:t>
      </w:r>
      <w:r w:rsidRPr="001078A5">
        <w:rPr>
          <w:spacing w:val="-2"/>
          <w:lang w:val="es-ES"/>
        </w:rPr>
        <w:t>li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 Uru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3707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17.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erec</w:t>
      </w:r>
      <w:r w:rsidRPr="001078A5">
        <w:rPr>
          <w:spacing w:val="-2"/>
          <w:lang w:val="es-ES"/>
        </w:rPr>
        <w:t>h</w:t>
      </w:r>
      <w:r w:rsidRPr="001078A5">
        <w:rPr>
          <w:lang w:val="es-ES"/>
        </w:rPr>
        <w:t>o 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lud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terc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ltur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l)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5" w:firstLine="0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más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scr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a, 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ecto</w:t>
      </w:r>
      <w:r w:rsidRPr="001078A5">
        <w:rPr>
          <w:spacing w:val="61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, 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6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 xml:space="preserve"> g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 xml:space="preserve">os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:</w:t>
      </w:r>
    </w:p>
    <w:p w:rsidR="00E60036" w:rsidRPr="001078A5" w:rsidRDefault="00E60036">
      <w:pPr>
        <w:kinsoku w:val="0"/>
        <w:overflowPunct w:val="0"/>
        <w:spacing w:before="2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6"/>
        </w:numPr>
        <w:tabs>
          <w:tab w:val="left" w:pos="831"/>
        </w:tabs>
        <w:kinsoku w:val="0"/>
        <w:overflowPunct w:val="0"/>
        <w:spacing w:line="275" w:lineRule="auto"/>
        <w:ind w:right="121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ractic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 ances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sab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 para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a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de su pob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36"/>
        </w:numPr>
        <w:tabs>
          <w:tab w:val="left" w:pos="831"/>
        </w:tabs>
        <w:kinsoku w:val="0"/>
        <w:overflowPunct w:val="0"/>
        <w:spacing w:before="1" w:line="275" w:lineRule="auto"/>
        <w:ind w:right="119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cceso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uso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1"/>
          <w:lang w:val="es-ES"/>
        </w:rPr>
        <w:t>pl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tas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produc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it</w:t>
      </w:r>
      <w:r w:rsidRPr="001078A5">
        <w:rPr>
          <w:lang w:val="es-ES"/>
        </w:rPr>
        <w:t>ori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 res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a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36"/>
        </w:numPr>
        <w:tabs>
          <w:tab w:val="left" w:pos="831"/>
        </w:tabs>
        <w:kinsoku w:val="0"/>
        <w:overflowPunct w:val="0"/>
        <w:spacing w:before="1" w:line="276" w:lineRule="auto"/>
        <w:ind w:right="116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er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atend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 o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na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tati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atenc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ces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s,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oce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e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an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li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l 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stema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ú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2324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18.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erec</w:t>
      </w:r>
      <w:r w:rsidRPr="001078A5">
        <w:rPr>
          <w:spacing w:val="-2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las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rso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la</w:t>
      </w:r>
      <w:r w:rsidRPr="001078A5">
        <w:rPr>
          <w:spacing w:val="-2"/>
          <w:lang w:val="es-ES"/>
        </w:rPr>
        <w:t xml:space="preserve"> t</w:t>
      </w:r>
      <w:r w:rsidRPr="001078A5">
        <w:rPr>
          <w:lang w:val="es-ES"/>
        </w:rPr>
        <w:t>e</w:t>
      </w:r>
      <w:r w:rsidRPr="001078A5">
        <w:rPr>
          <w:spacing w:val="2"/>
          <w:lang w:val="es-ES"/>
        </w:rPr>
        <w:t>r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ra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1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emás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rso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tercera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,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son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ue</w:t>
      </w:r>
      <w:r w:rsidRPr="001078A5">
        <w:rPr>
          <w:lang w:val="es-ES"/>
        </w:rPr>
        <w:t>nte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eres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 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ntos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 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 que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 tamb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én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sus d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a:</w:t>
      </w: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1" w:firstLine="0"/>
        <w:jc w:val="both"/>
        <w:rPr>
          <w:lang w:val="es-ES"/>
        </w:rPr>
        <w:sectPr w:rsidR="00E60036" w:rsidRPr="001078A5"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pStyle w:val="Textoindependiente"/>
        <w:numPr>
          <w:ilvl w:val="0"/>
          <w:numId w:val="35"/>
        </w:numPr>
        <w:tabs>
          <w:tab w:val="left" w:pos="831"/>
        </w:tabs>
        <w:kinsoku w:val="0"/>
        <w:overflowPunct w:val="0"/>
        <w:spacing w:before="72" w:line="275" w:lineRule="auto"/>
        <w:ind w:right="116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er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d,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as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usten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 de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ch</w:t>
      </w:r>
      <w:r w:rsidRPr="001078A5">
        <w:rPr>
          <w:spacing w:val="-2"/>
          <w:lang w:val="es-ES"/>
        </w:rPr>
        <w:t>’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>j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j</w:t>
      </w:r>
      <w:r w:rsidRPr="001078A5">
        <w:rPr>
          <w:spacing w:val="-4"/>
          <w:lang w:val="es-ES"/>
        </w:rPr>
        <w:t>w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)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embra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ú</w:t>
      </w:r>
      <w:r w:rsidRPr="001078A5">
        <w:rPr>
          <w:lang w:val="es-ES"/>
        </w:rPr>
        <w:t>n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ter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o.</w:t>
      </w:r>
    </w:p>
    <w:p w:rsidR="00E60036" w:rsidRPr="001078A5" w:rsidRDefault="00E60036">
      <w:pPr>
        <w:pStyle w:val="Textoindependiente"/>
        <w:numPr>
          <w:ilvl w:val="0"/>
          <w:numId w:val="35"/>
        </w:numPr>
        <w:tabs>
          <w:tab w:val="left" w:pos="831"/>
        </w:tabs>
        <w:kinsoku w:val="0"/>
        <w:overflowPunct w:val="0"/>
        <w:spacing w:before="1"/>
        <w:ind w:right="138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star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 xml:space="preserve">os </w:t>
      </w:r>
      <w:r w:rsidRPr="001078A5">
        <w:rPr>
          <w:spacing w:val="-1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4"/>
          <w:lang w:val="es-ES"/>
        </w:rPr>
        <w:t>b</w:t>
      </w:r>
      <w:r w:rsidRPr="001078A5">
        <w:rPr>
          <w:lang w:val="es-ES"/>
        </w:rPr>
        <w:t>ajos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comuna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prest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de s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os.</w:t>
      </w:r>
    </w:p>
    <w:p w:rsidR="00E60036" w:rsidRPr="001078A5" w:rsidRDefault="00E60036">
      <w:pPr>
        <w:pStyle w:val="Textoindependiente"/>
        <w:numPr>
          <w:ilvl w:val="0"/>
          <w:numId w:val="35"/>
        </w:numPr>
        <w:tabs>
          <w:tab w:val="left" w:pos="831"/>
        </w:tabs>
        <w:kinsoku w:val="0"/>
        <w:overflowPunct w:val="0"/>
        <w:spacing w:before="40"/>
        <w:ind w:right="2127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u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 para 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ras.</w:t>
      </w:r>
    </w:p>
    <w:p w:rsidR="00E60036" w:rsidRPr="001078A5" w:rsidRDefault="00E60036">
      <w:pPr>
        <w:pStyle w:val="Textoindependiente"/>
        <w:numPr>
          <w:ilvl w:val="0"/>
          <w:numId w:val="35"/>
        </w:numPr>
        <w:tabs>
          <w:tab w:val="left" w:pos="831"/>
        </w:tabs>
        <w:kinsoku w:val="0"/>
        <w:overflowPunct w:val="0"/>
        <w:spacing w:before="37"/>
        <w:ind w:right="2470"/>
        <w:jc w:val="both"/>
        <w:rPr>
          <w:lang w:val="es-ES"/>
        </w:rPr>
      </w:pP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o ser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 con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pérd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 a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35"/>
        </w:numPr>
        <w:tabs>
          <w:tab w:val="left" w:pos="831"/>
        </w:tabs>
        <w:kinsoku w:val="0"/>
        <w:overflowPunct w:val="0"/>
        <w:spacing w:before="37" w:line="275" w:lineRule="auto"/>
        <w:ind w:right="117"/>
        <w:rPr>
          <w:lang w:val="es-ES"/>
        </w:rPr>
      </w:pP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taria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eros,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rdo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3169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19.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erec</w:t>
      </w:r>
      <w:r w:rsidRPr="001078A5">
        <w:rPr>
          <w:spacing w:val="-2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la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niñez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olesc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c</w:t>
      </w:r>
      <w:r w:rsidRPr="001078A5">
        <w:rPr>
          <w:lang w:val="es-ES"/>
        </w:rPr>
        <w:t>ia)</w:t>
      </w:r>
    </w:p>
    <w:p w:rsidR="00E60036" w:rsidRPr="001078A5" w:rsidRDefault="00E60036">
      <w:pPr>
        <w:kinsoku w:val="0"/>
        <w:overflowPunct w:val="0"/>
        <w:spacing w:before="2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6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cordanc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o;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ñ</w:t>
      </w:r>
      <w:r w:rsidRPr="001078A5">
        <w:rPr>
          <w:lang w:val="es-ES"/>
        </w:rPr>
        <w:t>ez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spacing w:val="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rte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grante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el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 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tario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fa</w:t>
      </w:r>
      <w:r w:rsidRPr="001078A5">
        <w:rPr>
          <w:spacing w:val="-2"/>
          <w:lang w:val="es-ES"/>
        </w:rPr>
        <w:t>mili</w:t>
      </w:r>
      <w:r w:rsidRPr="001078A5">
        <w:rPr>
          <w:lang w:val="es-ES"/>
        </w:rPr>
        <w:t>as,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u,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promu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 xml:space="preserve">mo 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o 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o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ñ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ñ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 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a:</w:t>
      </w:r>
    </w:p>
    <w:p w:rsidR="00E60036" w:rsidRPr="001078A5" w:rsidRDefault="00E60036">
      <w:pPr>
        <w:kinsoku w:val="0"/>
        <w:overflowPunct w:val="0"/>
        <w:spacing w:before="10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4"/>
        </w:numPr>
        <w:tabs>
          <w:tab w:val="left" w:pos="831"/>
        </w:tabs>
        <w:kinsoku w:val="0"/>
        <w:overflowPunct w:val="0"/>
        <w:ind w:right="3534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P</w:t>
      </w:r>
      <w:r w:rsidRPr="001078A5">
        <w:rPr>
          <w:lang w:val="es-ES"/>
        </w:rPr>
        <w:t>arla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 Par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34"/>
        </w:numPr>
        <w:tabs>
          <w:tab w:val="left" w:pos="831"/>
        </w:tabs>
        <w:kinsoku w:val="0"/>
        <w:overflowPunct w:val="0"/>
        <w:spacing w:before="40"/>
        <w:ind w:right="1370"/>
        <w:jc w:val="both"/>
        <w:rPr>
          <w:lang w:val="es-ES"/>
        </w:rPr>
      </w:pP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 educ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 xml:space="preserve">n el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oma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 xml:space="preserve">a con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ores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6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1249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20.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erec</w:t>
      </w:r>
      <w:r w:rsidRPr="001078A5">
        <w:rPr>
          <w:spacing w:val="-2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las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rso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 c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cida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 e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iale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8" w:firstLine="0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rso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es,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rmas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y 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</w:t>
      </w:r>
      <w:r w:rsidRPr="001078A5">
        <w:rPr>
          <w:spacing w:val="5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nstituc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com</w:t>
      </w:r>
      <w:r w:rsidRPr="001078A5">
        <w:rPr>
          <w:spacing w:val="2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d,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u,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en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 xml:space="preserve">o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:</w:t>
      </w:r>
    </w:p>
    <w:p w:rsidR="00E60036" w:rsidRPr="001078A5" w:rsidRDefault="00E60036">
      <w:pPr>
        <w:kinsoku w:val="0"/>
        <w:overflowPunct w:val="0"/>
        <w:spacing w:before="9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3"/>
        </w:numPr>
        <w:tabs>
          <w:tab w:val="left" w:pos="831"/>
        </w:tabs>
        <w:kinsoku w:val="0"/>
        <w:overflowPunct w:val="0"/>
        <w:spacing w:line="275" w:lineRule="auto"/>
        <w:ind w:right="117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er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prot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ili</w:t>
      </w:r>
      <w:r w:rsidRPr="001078A5">
        <w:rPr>
          <w:lang w:val="es-ES"/>
        </w:rPr>
        <w:t>a,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d,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u,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33"/>
        </w:numPr>
        <w:tabs>
          <w:tab w:val="left" w:pos="831"/>
        </w:tabs>
        <w:kinsoku w:val="0"/>
        <w:overflowPunct w:val="0"/>
        <w:spacing w:before="3"/>
        <w:ind w:right="3512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te i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comu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u.</w:t>
      </w:r>
    </w:p>
    <w:p w:rsidR="00E60036" w:rsidRPr="001078A5" w:rsidRDefault="00E60036">
      <w:pPr>
        <w:pStyle w:val="Textoindependiente"/>
        <w:numPr>
          <w:ilvl w:val="0"/>
          <w:numId w:val="33"/>
        </w:numPr>
        <w:tabs>
          <w:tab w:val="left" w:pos="831"/>
        </w:tabs>
        <w:kinsoku w:val="0"/>
        <w:overflowPunct w:val="0"/>
        <w:spacing w:before="37"/>
        <w:ind w:right="4086"/>
        <w:jc w:val="both"/>
        <w:rPr>
          <w:lang w:val="es-ES"/>
        </w:rPr>
      </w:pPr>
      <w:r w:rsidRPr="001078A5">
        <w:rPr>
          <w:lang w:val="es-ES"/>
        </w:rPr>
        <w:t>La 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s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rdo 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o.</w:t>
      </w:r>
    </w:p>
    <w:p w:rsidR="00E60036" w:rsidRPr="001078A5" w:rsidRDefault="00E60036">
      <w:pPr>
        <w:pStyle w:val="Textoindependiente"/>
        <w:numPr>
          <w:ilvl w:val="0"/>
          <w:numId w:val="33"/>
        </w:numPr>
        <w:tabs>
          <w:tab w:val="left" w:pos="831"/>
        </w:tabs>
        <w:kinsoku w:val="0"/>
        <w:overflowPunct w:val="0"/>
        <w:spacing w:before="37"/>
        <w:ind w:right="4132"/>
        <w:jc w:val="both"/>
        <w:rPr>
          <w:lang w:val="es-ES"/>
        </w:rPr>
      </w:pP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na e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nc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us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ud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ntegra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33"/>
        </w:numPr>
        <w:tabs>
          <w:tab w:val="left" w:pos="831"/>
        </w:tabs>
        <w:kinsoku w:val="0"/>
        <w:overflowPunct w:val="0"/>
        <w:spacing w:before="37"/>
        <w:ind w:right="1835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sus p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1"/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7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4709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21.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erec</w:t>
      </w:r>
      <w:r w:rsidRPr="001078A5">
        <w:rPr>
          <w:spacing w:val="-2"/>
          <w:lang w:val="es-ES"/>
        </w:rPr>
        <w:t>h</w:t>
      </w:r>
      <w:r w:rsidRPr="001078A5">
        <w:rPr>
          <w:lang w:val="es-ES"/>
        </w:rPr>
        <w:t>o 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ta)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 w:rsidP="0005789B">
      <w:pPr>
        <w:pStyle w:val="Textoindependiente"/>
        <w:kinsoku w:val="0"/>
        <w:overflowPunct w:val="0"/>
        <w:spacing w:line="276" w:lineRule="auto"/>
        <w:ind w:left="548" w:right="118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Ur</w:t>
      </w:r>
      <w:r w:rsidRPr="001078A5">
        <w:rPr>
          <w:lang w:val="es-ES"/>
        </w:rPr>
        <w:t>u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tre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 xml:space="preserve">el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tral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o,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be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ejercic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l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2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ay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us,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ecto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otac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os 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 xml:space="preserve">rsos 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 xml:space="preserve">es 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é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cos 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tes 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 xml:space="preserve">en 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 xml:space="preserve">su 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j</w:t>
      </w:r>
      <w:r w:rsidRPr="001078A5">
        <w:rPr>
          <w:lang w:val="es-ES"/>
        </w:rPr>
        <w:t>uris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="0005789B">
        <w:rPr>
          <w:lang w:val="es-ES"/>
        </w:rPr>
        <w:t xml:space="preserve"> 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 y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 xml:space="preserve">as 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dmi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</w:t>
      </w:r>
      <w:r w:rsidRPr="001078A5">
        <w:rPr>
          <w:spacing w:val="2"/>
          <w:lang w:val="es-ES"/>
        </w:rPr>
        <w:t>i</w:t>
      </w:r>
      <w:r w:rsidRPr="001078A5">
        <w:rPr>
          <w:lang w:val="es-ES"/>
        </w:rPr>
        <w:t>vas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 xml:space="preserve">ue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es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fecte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t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av</w:t>
      </w:r>
      <w:r w:rsidRPr="001078A5">
        <w:rPr>
          <w:lang w:val="es-ES"/>
        </w:rPr>
        <w:t>és de sus 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 n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proce</w:t>
      </w:r>
      <w:r w:rsidRPr="001078A5">
        <w:rPr>
          <w:spacing w:val="-4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tos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6115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22.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eres)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18" w:firstLine="0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más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o,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torio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en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espec</w:t>
      </w:r>
      <w:r w:rsidRPr="001078A5">
        <w:rPr>
          <w:spacing w:val="-5"/>
          <w:lang w:val="es-ES"/>
        </w:rPr>
        <w:t>í</w:t>
      </w:r>
      <w:r w:rsidRPr="001078A5">
        <w:rPr>
          <w:spacing w:val="3"/>
          <w:lang w:val="es-ES"/>
        </w:rPr>
        <w:t>f</w:t>
      </w:r>
      <w:r w:rsidRPr="001078A5">
        <w:rPr>
          <w:spacing w:val="2"/>
          <w:lang w:val="es-ES"/>
        </w:rPr>
        <w:t>i</w:t>
      </w:r>
      <w:r w:rsidRPr="001078A5">
        <w:rPr>
          <w:lang w:val="es-ES"/>
        </w:rPr>
        <w:t>cas: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2"/>
        </w:numPr>
        <w:tabs>
          <w:tab w:val="left" w:pos="831"/>
        </w:tabs>
        <w:kinsoku w:val="0"/>
        <w:overflowPunct w:val="0"/>
        <w:ind w:right="1313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reso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a la 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sta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 ap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ili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32"/>
        </w:numPr>
        <w:tabs>
          <w:tab w:val="left" w:pos="831"/>
        </w:tabs>
        <w:kinsoku w:val="0"/>
        <w:overflowPunct w:val="0"/>
        <w:spacing w:before="40"/>
        <w:ind w:right="4793"/>
        <w:jc w:val="both"/>
        <w:rPr>
          <w:lang w:val="es-ES"/>
        </w:rPr>
      </w:pP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etar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a la a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</w:t>
      </w:r>
      <w:r w:rsidRPr="001078A5">
        <w:rPr>
          <w:spacing w:val="-5"/>
          <w:lang w:val="es-ES"/>
        </w:rPr>
        <w:t xml:space="preserve"> </w:t>
      </w:r>
      <w:r w:rsidRPr="001078A5">
        <w:rPr>
          <w:lang w:val="es-ES"/>
        </w:rPr>
        <w:t>ori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32"/>
        </w:numPr>
        <w:tabs>
          <w:tab w:val="left" w:pos="831"/>
        </w:tabs>
        <w:kinsoku w:val="0"/>
        <w:overflowPunct w:val="0"/>
        <w:spacing w:before="38"/>
        <w:ind w:right="808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es del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 xml:space="preserve">h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arla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1"/>
          <w:lang w:val="es-ES"/>
        </w:rPr>
        <w:t>b</w:t>
      </w:r>
      <w:r w:rsidRPr="001078A5">
        <w:rPr>
          <w:spacing w:val="-3"/>
          <w:lang w:val="es-ES"/>
        </w:rPr>
        <w:t>a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es.</w:t>
      </w:r>
    </w:p>
    <w:p w:rsidR="00E60036" w:rsidRPr="001078A5" w:rsidRDefault="00E60036">
      <w:pPr>
        <w:pStyle w:val="Textoindependiente"/>
        <w:numPr>
          <w:ilvl w:val="0"/>
          <w:numId w:val="32"/>
        </w:numPr>
        <w:tabs>
          <w:tab w:val="left" w:pos="831"/>
        </w:tabs>
        <w:kinsoku w:val="0"/>
        <w:overflowPunct w:val="0"/>
        <w:spacing w:before="37" w:line="275" w:lineRule="auto"/>
        <w:ind w:right="116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r 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 xml:space="preserve">con 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prestac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ad 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empe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do 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ay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 xml:space="preserve">u 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1"/>
          <w:lang w:val="es-ES"/>
        </w:rPr>
        <w:t>n</w:t>
      </w:r>
      <w:r w:rsidRPr="001078A5">
        <w:rPr>
          <w:lang w:val="es-ES"/>
        </w:rPr>
        <w:t>fo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 xml:space="preserve">me 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a 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32"/>
        </w:numPr>
        <w:tabs>
          <w:tab w:val="left" w:pos="831"/>
        </w:tabs>
        <w:kinsoku w:val="0"/>
        <w:overflowPunct w:val="0"/>
        <w:spacing w:before="3"/>
        <w:ind w:right="1897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catar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dec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de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 en el</w:t>
      </w:r>
      <w:r w:rsidRPr="001078A5">
        <w:rPr>
          <w:spacing w:val="-1"/>
          <w:lang w:val="es-ES"/>
        </w:rPr>
        <w:t xml:space="preserve"> 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 Par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6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5969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ic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23.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ran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ía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8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ará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ejercic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 y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és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em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ntac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 p</w:t>
      </w:r>
      <w:r w:rsidRPr="001078A5">
        <w:rPr>
          <w:spacing w:val="-1"/>
          <w:lang w:val="es-ES"/>
        </w:rPr>
        <w:t>o</w:t>
      </w:r>
      <w:r w:rsidRPr="001078A5">
        <w:rPr>
          <w:spacing w:val="1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cas,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program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pro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ect</w:t>
      </w:r>
      <w:r w:rsidRPr="001078A5">
        <w:rPr>
          <w:spacing w:val="2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 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eme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ntes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ej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comp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as,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rme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 L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 xml:space="preserve">es del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 xml:space="preserve">mo 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as na</w:t>
      </w:r>
      <w:r w:rsidRPr="001078A5">
        <w:rPr>
          <w:spacing w:val="-3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left="427"/>
        <w:jc w:val="center"/>
        <w:rPr>
          <w:b w:val="0"/>
          <w:bCs w:val="0"/>
          <w:lang w:val="es-ES"/>
        </w:rPr>
      </w:pP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IT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I</w:t>
      </w:r>
    </w:p>
    <w:p w:rsidR="00E60036" w:rsidRPr="001078A5" w:rsidRDefault="00E60036">
      <w:pPr>
        <w:kinsoku w:val="0"/>
        <w:overflowPunct w:val="0"/>
        <w:spacing w:before="37" w:line="277" w:lineRule="auto"/>
        <w:ind w:left="1388" w:right="963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Z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ION 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 Y F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IO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L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B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O 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TÓNO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E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8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IÓN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RIG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5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8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UR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U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CH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Y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kinsoku w:val="0"/>
        <w:overflowPunct w:val="0"/>
        <w:spacing w:line="275" w:lineRule="auto"/>
        <w:ind w:left="3052" w:right="2628" w:firstLine="1008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 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Z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ION 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3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ind w:left="548" w:right="4566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24.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rga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z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ión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ter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it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l)</w:t>
      </w:r>
    </w:p>
    <w:p w:rsidR="00E60036" w:rsidRPr="001078A5" w:rsidRDefault="00E60036">
      <w:pPr>
        <w:kinsoku w:val="0"/>
        <w:overflowPunct w:val="0"/>
        <w:spacing w:before="2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5" w:firstLine="0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 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 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 xml:space="preserve">mo  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 xml:space="preserve">de  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 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 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 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 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 xml:space="preserve">a  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2"/>
          <w:lang w:val="es-ES"/>
        </w:rPr>
        <w:t>s</w:t>
      </w:r>
      <w:r w:rsidRPr="001078A5">
        <w:rPr>
          <w:lang w:val="es-ES"/>
        </w:rPr>
        <w:t xml:space="preserve">e  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2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 ter</w:t>
      </w:r>
      <w:r w:rsidRPr="001078A5">
        <w:rPr>
          <w:spacing w:val="1"/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me</w:t>
      </w:r>
      <w:r w:rsidRPr="001078A5">
        <w:rPr>
          <w:spacing w:val="-4"/>
          <w:lang w:val="es-ES"/>
        </w:rPr>
        <w:t>n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e en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us: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1"/>
        </w:numPr>
        <w:tabs>
          <w:tab w:val="left" w:pos="831"/>
        </w:tabs>
        <w:kinsoku w:val="0"/>
        <w:overflowPunct w:val="0"/>
        <w:ind w:right="7181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</w:p>
    <w:p w:rsidR="00E60036" w:rsidRPr="001078A5" w:rsidRDefault="00E60036">
      <w:pPr>
        <w:pStyle w:val="Textoindependiente"/>
        <w:numPr>
          <w:ilvl w:val="0"/>
          <w:numId w:val="31"/>
        </w:numPr>
        <w:tabs>
          <w:tab w:val="left" w:pos="831"/>
        </w:tabs>
        <w:kinsoku w:val="0"/>
        <w:overflowPunct w:val="0"/>
        <w:spacing w:before="40"/>
        <w:ind w:right="7095"/>
        <w:jc w:val="both"/>
        <w:rPr>
          <w:lang w:val="es-ES"/>
        </w:rPr>
      </w:pP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z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</w:p>
    <w:p w:rsidR="00E60036" w:rsidRPr="001078A5" w:rsidRDefault="00E60036">
      <w:pPr>
        <w:pStyle w:val="Textoindependiente"/>
        <w:numPr>
          <w:ilvl w:val="0"/>
          <w:numId w:val="31"/>
        </w:numPr>
        <w:tabs>
          <w:tab w:val="left" w:pos="831"/>
        </w:tabs>
        <w:kinsoku w:val="0"/>
        <w:overflowPunct w:val="0"/>
        <w:spacing w:before="37"/>
        <w:ind w:right="7092"/>
        <w:jc w:val="both"/>
        <w:rPr>
          <w:lang w:val="es-ES"/>
        </w:rPr>
      </w:pPr>
      <w:r w:rsidRPr="001078A5">
        <w:rPr>
          <w:spacing w:val="4"/>
          <w:lang w:val="es-ES"/>
        </w:rPr>
        <w:t>W</w:t>
      </w:r>
      <w:r w:rsidRPr="001078A5">
        <w:rPr>
          <w:spacing w:val="-4"/>
          <w:lang w:val="es-ES"/>
        </w:rPr>
        <w:t>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tru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i</w:t>
      </w:r>
    </w:p>
    <w:p w:rsidR="00E60036" w:rsidRPr="001078A5" w:rsidRDefault="00E60036">
      <w:pPr>
        <w:pStyle w:val="Textoindependiente"/>
        <w:numPr>
          <w:ilvl w:val="0"/>
          <w:numId w:val="31"/>
        </w:numPr>
        <w:tabs>
          <w:tab w:val="left" w:pos="831"/>
        </w:tabs>
        <w:kinsoku w:val="0"/>
        <w:overflowPunct w:val="0"/>
        <w:spacing w:before="37"/>
        <w:ind w:right="7252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ravi</w:t>
      </w:r>
    </w:p>
    <w:p w:rsidR="00E60036" w:rsidRPr="001078A5" w:rsidRDefault="00E60036">
      <w:pPr>
        <w:pStyle w:val="Textoindependiente"/>
        <w:numPr>
          <w:ilvl w:val="0"/>
          <w:numId w:val="31"/>
        </w:numPr>
        <w:tabs>
          <w:tab w:val="left" w:pos="831"/>
        </w:tabs>
        <w:kinsoku w:val="0"/>
        <w:overflowPunct w:val="0"/>
        <w:spacing w:before="37"/>
        <w:ind w:right="7252"/>
        <w:jc w:val="both"/>
        <w:rPr>
          <w:lang w:val="es-ES"/>
        </w:rPr>
        <w:sectPr w:rsidR="00E60036" w:rsidRPr="001078A5"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 w:line="275" w:lineRule="auto"/>
        <w:ind w:left="3143" w:right="2721" w:firstLine="4"/>
        <w:jc w:val="center"/>
        <w:rPr>
          <w:b w:val="0"/>
          <w:bCs w:val="0"/>
          <w:lang w:val="es-ES"/>
        </w:rPr>
      </w:pPr>
      <w:r w:rsidRPr="001078A5">
        <w:rPr>
          <w:spacing w:val="1"/>
          <w:lang w:val="es-ES"/>
        </w:rPr>
        <w:t>C</w:t>
      </w:r>
      <w:r w:rsidRPr="001078A5">
        <w:rPr>
          <w:spacing w:val="-6"/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spacing w:val="3"/>
          <w:lang w:val="es-ES"/>
        </w:rPr>
        <w:t>I</w:t>
      </w:r>
      <w:r w:rsidRPr="001078A5">
        <w:rPr>
          <w:spacing w:val="-3"/>
          <w:lang w:val="es-ES"/>
        </w:rPr>
        <w:t>T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II  O</w:t>
      </w:r>
      <w:r w:rsidRPr="001078A5">
        <w:rPr>
          <w:spacing w:val="-2"/>
          <w:lang w:val="es-ES"/>
        </w:rPr>
        <w:t>R</w:t>
      </w:r>
      <w:r w:rsidRPr="001078A5">
        <w:rPr>
          <w:spacing w:val="3"/>
          <w:lang w:val="es-ES"/>
        </w:rPr>
        <w:t>G</w:t>
      </w:r>
      <w:r w:rsidRPr="001078A5">
        <w:rPr>
          <w:spacing w:val="-9"/>
          <w:lang w:val="es-ES"/>
        </w:rPr>
        <w:t>A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I</w:t>
      </w:r>
      <w:r w:rsidRPr="001078A5">
        <w:rPr>
          <w:spacing w:val="3"/>
          <w:lang w:val="es-ES"/>
        </w:rPr>
        <w:t>Z</w:t>
      </w:r>
      <w:r w:rsidRPr="001078A5">
        <w:rPr>
          <w:spacing w:val="-6"/>
          <w:lang w:val="es-ES"/>
        </w:rPr>
        <w:t>A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ION F</w:t>
      </w:r>
      <w:r w:rsidRPr="001078A5">
        <w:rPr>
          <w:spacing w:val="-2"/>
          <w:lang w:val="es-ES"/>
        </w:rPr>
        <w:t>UNC</w:t>
      </w:r>
      <w:r w:rsidRPr="001078A5">
        <w:rPr>
          <w:lang w:val="es-ES"/>
        </w:rPr>
        <w:t>IO</w:t>
      </w:r>
      <w:r w:rsidRPr="001078A5">
        <w:rPr>
          <w:spacing w:val="1"/>
          <w:lang w:val="es-ES"/>
        </w:rPr>
        <w:t>N</w:t>
      </w:r>
      <w:r w:rsidRPr="001078A5">
        <w:rPr>
          <w:spacing w:val="-9"/>
          <w:lang w:val="es-ES"/>
        </w:rPr>
        <w:t>A</w:t>
      </w:r>
      <w:r w:rsidRPr="001078A5">
        <w:rPr>
          <w:lang w:val="es-ES"/>
        </w:rPr>
        <w:t>L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3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ind w:left="548" w:right="1973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25.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rga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z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ión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fu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cion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Go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b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rno</w:t>
      </w:r>
      <w:r w:rsidRPr="001078A5">
        <w:rPr>
          <w:rFonts w:ascii="Arial" w:hAnsi="Arial" w:cs="Arial"/>
          <w:b/>
          <w:bCs/>
          <w:spacing w:val="4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utón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7" w:lineRule="auto"/>
        <w:ind w:left="548" w:right="123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6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 xml:space="preserve">el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s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pa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mä ep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8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line="276" w:lineRule="auto"/>
        <w:ind w:right="121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2</w:t>
      </w:r>
      <w:r w:rsidRPr="001078A5">
        <w:rPr>
          <w:spacing w:val="-1"/>
          <w:lang w:val="es-ES"/>
        </w:rPr>
        <w:t>6</w:t>
      </w:r>
      <w:r w:rsidRPr="001078A5">
        <w:rPr>
          <w:lang w:val="es-ES"/>
        </w:rPr>
        <w:t>.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tema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elección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sign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ción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</w:t>
      </w:r>
      <w:r w:rsidRPr="001078A5">
        <w:rPr>
          <w:spacing w:val="-3"/>
          <w:lang w:val="es-ES"/>
        </w:rPr>
        <w:t>r</w:t>
      </w:r>
      <w:r w:rsidRPr="001078A5">
        <w:rPr>
          <w:lang w:val="es-ES"/>
        </w:rPr>
        <w:t>id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bier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o 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omo)</w:t>
      </w:r>
    </w:p>
    <w:p w:rsidR="00E60036" w:rsidRPr="001078A5" w:rsidRDefault="00E60036">
      <w:pPr>
        <w:kinsoku w:val="0"/>
        <w:overflowPunct w:val="0"/>
        <w:spacing w:before="2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7" w:lineRule="auto"/>
        <w:ind w:left="548" w:right="122" w:firstLine="0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 xml:space="preserve">se 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 a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tr</w:t>
      </w:r>
      <w:r w:rsidRPr="001078A5">
        <w:rPr>
          <w:spacing w:val="-3"/>
          <w:lang w:val="es-ES"/>
        </w:rPr>
        <w:t>av</w:t>
      </w:r>
      <w:r w:rsidRPr="001078A5">
        <w:rPr>
          <w:lang w:val="es-ES"/>
        </w:rPr>
        <w:t>és del 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</w:t>
      </w:r>
      <w:r w:rsidRPr="001078A5">
        <w:rPr>
          <w:spacing w:val="-3"/>
          <w:lang w:val="es-ES"/>
        </w:rPr>
        <w:t>e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a: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0"/>
        </w:numPr>
        <w:tabs>
          <w:tab w:val="left" w:pos="831"/>
        </w:tabs>
        <w:kinsoku w:val="0"/>
        <w:overflowPunct w:val="0"/>
        <w:spacing w:line="276" w:lineRule="auto"/>
        <w:ind w:right="121"/>
        <w:jc w:val="both"/>
        <w:rPr>
          <w:lang w:val="es-ES"/>
        </w:rPr>
      </w:pPr>
      <w:r w:rsidRPr="001078A5">
        <w:rPr>
          <w:spacing w:val="-2"/>
          <w:lang w:val="es-ES"/>
        </w:rPr>
        <w:t>Di</w:t>
      </w:r>
      <w:r w:rsidRPr="001078A5">
        <w:rPr>
          <w:lang w:val="es-ES"/>
        </w:rPr>
        <w:t>recta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a,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és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tro 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 xml:space="preserve">n </w:t>
      </w:r>
      <w:r w:rsidRPr="001078A5">
        <w:rPr>
          <w:spacing w:val="-1"/>
          <w:lang w:val="es-ES"/>
        </w:rPr>
        <w:t>Y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tan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mñi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 xml:space="preserve">i en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 xml:space="preserve">h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0"/>
        </w:numPr>
        <w:tabs>
          <w:tab w:val="left" w:pos="831"/>
        </w:tabs>
        <w:kinsoku w:val="0"/>
        <w:overflowPunct w:val="0"/>
        <w:spacing w:line="276" w:lineRule="auto"/>
        <w:ind w:right="120"/>
        <w:jc w:val="both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taria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>ig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ori</w:t>
      </w:r>
      <w:r w:rsidRPr="001078A5">
        <w:rPr>
          <w:spacing w:val="5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sus 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rmas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os,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3"/>
          <w:lang w:val="es-ES"/>
        </w:rPr>
        <w:t>b</w:t>
      </w:r>
      <w:r w:rsidRPr="001078A5">
        <w:rPr>
          <w:lang w:val="es-ES"/>
        </w:rPr>
        <w:t>ajo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pri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2"/>
          <w:lang w:val="es-ES"/>
        </w:rPr>
        <w:t>r</w:t>
      </w:r>
      <w:r w:rsidRPr="001078A5">
        <w:rPr>
          <w:lang w:val="es-ES"/>
        </w:rPr>
        <w:t>es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 xml:space="preserve">n </w:t>
      </w:r>
      <w:r w:rsidRPr="001078A5">
        <w:rPr>
          <w:spacing w:val="-1"/>
          <w:lang w:val="es-ES"/>
        </w:rPr>
        <w:t>Y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tan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mñi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i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 xml:space="preserve">en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 Par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left="426"/>
        <w:jc w:val="center"/>
        <w:rPr>
          <w:b w:val="0"/>
          <w:bCs w:val="0"/>
          <w:lang w:val="es-ES"/>
        </w:rPr>
      </w:pPr>
      <w:r w:rsidRPr="001078A5">
        <w:rPr>
          <w:spacing w:val="-1"/>
          <w:lang w:val="es-ES"/>
        </w:rPr>
        <w:t>SE</w:t>
      </w:r>
      <w:r w:rsidRPr="001078A5">
        <w:rPr>
          <w:spacing w:val="-2"/>
          <w:lang w:val="es-ES"/>
        </w:rPr>
        <w:t>CC</w:t>
      </w:r>
      <w:r w:rsidRPr="001078A5">
        <w:rPr>
          <w:lang w:val="es-ES"/>
        </w:rPr>
        <w:t>IÓN I</w:t>
      </w:r>
    </w:p>
    <w:p w:rsidR="00E60036" w:rsidRPr="001078A5" w:rsidRDefault="00E60036">
      <w:pPr>
        <w:kinsoku w:val="0"/>
        <w:overflowPunct w:val="0"/>
        <w:spacing w:before="37"/>
        <w:ind w:left="426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H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W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K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H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7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-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ST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B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V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</w:p>
    <w:p w:rsidR="00E60036" w:rsidRPr="001078A5" w:rsidRDefault="00E60036">
      <w:pPr>
        <w:kinsoku w:val="0"/>
        <w:overflowPunct w:val="0"/>
        <w:spacing w:before="9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 w:right="3086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27.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h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w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kh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arla -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In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el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b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at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v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2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má</w:t>
      </w:r>
      <w:r w:rsidRPr="001078A5">
        <w:rPr>
          <w:spacing w:val="-3"/>
          <w:lang w:val="es-ES"/>
        </w:rPr>
        <w:t>x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ej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mocrac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 xml:space="preserve">, 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58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8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8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3707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28.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omp</w:t>
      </w:r>
      <w:r w:rsidRPr="001078A5">
        <w:rPr>
          <w:spacing w:val="-2"/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i</w:t>
      </w:r>
      <w:r w:rsidRPr="001078A5">
        <w:rPr>
          <w:spacing w:val="1"/>
          <w:lang w:val="es-ES"/>
        </w:rPr>
        <w:t>ó</w:t>
      </w:r>
      <w:r w:rsidRPr="001078A5">
        <w:rPr>
          <w:lang w:val="es-ES"/>
        </w:rPr>
        <w:t>n d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6"/>
          <w:lang w:val="es-ES"/>
        </w:rPr>
        <w:t>a</w:t>
      </w:r>
      <w:r w:rsidRPr="001078A5">
        <w:rPr>
          <w:spacing w:val="3"/>
          <w:lang w:val="es-ES"/>
        </w:rPr>
        <w:t>w</w:t>
      </w:r>
      <w:r w:rsidRPr="001078A5">
        <w:rPr>
          <w:lang w:val="es-ES"/>
        </w:rPr>
        <w:t xml:space="preserve">kh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r</w:t>
      </w:r>
      <w:r w:rsidRPr="001078A5">
        <w:rPr>
          <w:lang w:val="es-ES"/>
        </w:rPr>
        <w:t>la)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9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stá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to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ä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as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ori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 p</w:t>
      </w:r>
      <w:r w:rsidRPr="001078A5">
        <w:rPr>
          <w:spacing w:val="-1"/>
          <w:lang w:val="es-ES"/>
        </w:rPr>
        <w:t>o</w:t>
      </w:r>
      <w:r w:rsidRPr="001078A5">
        <w:rPr>
          <w:spacing w:val="1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cas,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nstituc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 su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as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tarán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3"/>
          <w:lang w:val="es-ES"/>
        </w:rPr>
        <w:t>es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 en 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ame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o a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proce</w:t>
      </w:r>
      <w:r w:rsidRPr="001078A5">
        <w:rPr>
          <w:spacing w:val="-4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tos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os.</w:t>
      </w: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9" w:firstLine="0"/>
        <w:jc w:val="both"/>
        <w:rPr>
          <w:lang w:val="es-ES"/>
        </w:rPr>
        <w:sectPr w:rsidR="00E60036" w:rsidRPr="001078A5">
          <w:footerReference w:type="default" r:id="rId9"/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29.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irec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ión</w:t>
      </w:r>
      <w:r w:rsidRPr="001078A5">
        <w:rPr>
          <w:spacing w:val="-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6"/>
          <w:lang w:val="es-ES"/>
        </w:rPr>
        <w:t>a</w:t>
      </w:r>
      <w:r w:rsidRPr="001078A5">
        <w:rPr>
          <w:spacing w:val="3"/>
          <w:lang w:val="es-ES"/>
        </w:rPr>
        <w:t>w</w:t>
      </w:r>
      <w:r w:rsidRPr="001078A5">
        <w:rPr>
          <w:lang w:val="es-ES"/>
        </w:rPr>
        <w:t xml:space="preserve">kh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r</w:t>
      </w:r>
      <w:r w:rsidRPr="001078A5">
        <w:rPr>
          <w:lang w:val="es-ES"/>
        </w:rPr>
        <w:t>la)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8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tá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1"/>
          <w:lang w:val="es-ES"/>
        </w:rPr>
        <w:t xml:space="preserve"> </w:t>
      </w:r>
      <w:r w:rsidRPr="001078A5">
        <w:rPr>
          <w:lang w:val="es-ES"/>
        </w:rPr>
        <w:t>má</w:t>
      </w:r>
      <w:r w:rsidRPr="001078A5">
        <w:rPr>
          <w:spacing w:val="-3"/>
          <w:lang w:val="es-ES"/>
        </w:rPr>
        <w:t>x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ma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śtan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1"/>
          <w:lang w:val="es-ES"/>
        </w:rPr>
        <w:t>Y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tan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mñi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i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3"/>
          <w:lang w:val="es-ES"/>
        </w:rPr>
        <w:t>p</w:t>
      </w:r>
      <w:r w:rsidRPr="001078A5">
        <w:rPr>
          <w:lang w:val="es-ES"/>
        </w:rPr>
        <w:t>h,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j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 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ay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z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9"/>
          <w:lang w:val="es-ES"/>
        </w:rPr>
        <w:t>W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ru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i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, 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4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 xml:space="preserve">h 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ë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’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ores.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30.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3"/>
          <w:lang w:val="es-ES"/>
        </w:rPr>
        <w:t>(</w:t>
      </w:r>
      <w:r w:rsidRPr="001078A5">
        <w:rPr>
          <w:spacing w:val="-9"/>
          <w:lang w:val="es-ES"/>
        </w:rPr>
        <w:t>A</w:t>
      </w:r>
      <w:r w:rsidRPr="001078A5">
        <w:rPr>
          <w:lang w:val="es-ES"/>
        </w:rPr>
        <w:t>tr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cion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 del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4"/>
          <w:lang w:val="es-ES"/>
        </w:rPr>
        <w:t>a</w:t>
      </w:r>
      <w:r w:rsidRPr="001078A5">
        <w:rPr>
          <w:spacing w:val="3"/>
          <w:lang w:val="es-ES"/>
        </w:rPr>
        <w:t>w</w:t>
      </w:r>
      <w:r w:rsidRPr="001078A5">
        <w:rPr>
          <w:lang w:val="es-ES"/>
        </w:rPr>
        <w:t>kh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ind w:left="548" w:firstLine="0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on at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2"/>
          <w:lang w:val="es-ES"/>
        </w:rPr>
        <w:t>C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 Par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a:</w:t>
      </w: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9"/>
        </w:numPr>
        <w:tabs>
          <w:tab w:val="left" w:pos="831"/>
        </w:tabs>
        <w:kinsoku w:val="0"/>
        <w:overflowPunct w:val="0"/>
        <w:spacing w:line="276" w:lineRule="auto"/>
        <w:ind w:right="118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erc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rol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cump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uton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co,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3"/>
          <w:lang w:val="es-ES"/>
        </w:rPr>
        <w:t>no</w:t>
      </w:r>
      <w:r w:rsidRPr="001078A5">
        <w:rPr>
          <w:lang w:val="es-ES"/>
        </w:rPr>
        <w:t>rmas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 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: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re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es,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es, emiti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 p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Ór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ś</w:t>
      </w:r>
      <w:r w:rsidRPr="001078A5">
        <w:rPr>
          <w:lang w:val="es-ES"/>
        </w:rPr>
        <w:t>ñi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9"/>
        </w:numPr>
        <w:tabs>
          <w:tab w:val="left" w:pos="831"/>
        </w:tabs>
        <w:kinsoku w:val="0"/>
        <w:overflowPunct w:val="0"/>
        <w:spacing w:line="275" w:lineRule="auto"/>
        <w:ind w:right="118"/>
        <w:jc w:val="both"/>
        <w:rPr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má</w:t>
      </w:r>
      <w:r w:rsidRPr="001078A5">
        <w:rPr>
          <w:spacing w:val="-3"/>
          <w:lang w:val="es-ES"/>
        </w:rPr>
        <w:t>x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ma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4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ñ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4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9"/>
        </w:numPr>
        <w:tabs>
          <w:tab w:val="left" w:pos="831"/>
        </w:tabs>
        <w:kinsoku w:val="0"/>
        <w:overflowPunct w:val="0"/>
        <w:spacing w:line="275" w:lineRule="auto"/>
        <w:ind w:right="119"/>
        <w:jc w:val="both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sa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ar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ar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ñi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us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ejercic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rët’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 xml:space="preserve">a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da al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4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9"/>
        </w:numPr>
        <w:tabs>
          <w:tab w:val="left" w:pos="831"/>
        </w:tabs>
        <w:kinsoku w:val="0"/>
        <w:overflowPunct w:val="0"/>
        <w:spacing w:line="275" w:lineRule="auto"/>
        <w:ind w:right="119"/>
        <w:jc w:val="both"/>
        <w:rPr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qh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fo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ir</w:t>
      </w:r>
      <w:r w:rsidRPr="001078A5">
        <w:rPr>
          <w:lang w:val="es-ES"/>
        </w:rPr>
        <w:t>ecta</w:t>
      </w:r>
      <w:r w:rsidRPr="001078A5">
        <w:rPr>
          <w:spacing w:val="52"/>
          <w:lang w:val="es-ES"/>
        </w:rPr>
        <w:t xml:space="preserve"> </w:t>
      </w:r>
      <w:r w:rsidRPr="001078A5">
        <w:rPr>
          <w:spacing w:val="-3"/>
          <w:lang w:val="es-ES"/>
        </w:rPr>
        <w:t xml:space="preserve">de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 a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ap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 la 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os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spacing w:val="1"/>
          <w:lang w:val="es-ES"/>
        </w:rPr>
        <w:t>u</w:t>
      </w:r>
      <w:r w:rsidRPr="001078A5">
        <w:rPr>
          <w:lang w:val="es-ES"/>
        </w:rPr>
        <w:t>s.</w:t>
      </w:r>
    </w:p>
    <w:p w:rsidR="00E60036" w:rsidRPr="001078A5" w:rsidRDefault="00E60036">
      <w:pPr>
        <w:kinsoku w:val="0"/>
        <w:overflowPunct w:val="0"/>
        <w:spacing w:before="11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9"/>
        </w:numPr>
        <w:tabs>
          <w:tab w:val="left" w:pos="831"/>
        </w:tabs>
        <w:kinsoku w:val="0"/>
        <w:overflowPunct w:val="0"/>
        <w:spacing w:line="276" w:lineRule="auto"/>
        <w:ind w:right="118"/>
        <w:jc w:val="both"/>
        <w:rPr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2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est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at</w:t>
      </w:r>
      <w:r w:rsidRPr="001078A5">
        <w:rPr>
          <w:spacing w:val="-3"/>
          <w:lang w:val="es-ES"/>
        </w:rPr>
        <w:t>é</w:t>
      </w:r>
      <w:r w:rsidRPr="001078A5">
        <w:rPr>
          <w:spacing w:val="1"/>
          <w:lang w:val="es-ES"/>
        </w:rPr>
        <w:t>g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4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spacing w:val="5"/>
          <w:lang w:val="es-ES"/>
        </w:rPr>
        <w:t>o</w:t>
      </w:r>
      <w:r w:rsidRPr="001078A5">
        <w:rPr>
          <w:lang w:val="es-ES"/>
        </w:rPr>
        <w:t>-L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s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qh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h,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ec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o,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4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, 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producti</w:t>
      </w:r>
      <w:r w:rsidRPr="001078A5">
        <w:rPr>
          <w:spacing w:val="-4"/>
          <w:lang w:val="es-ES"/>
        </w:rPr>
        <w:t>v</w:t>
      </w:r>
      <w:r w:rsidRPr="001078A5">
        <w:rPr>
          <w:lang w:val="es-ES"/>
        </w:rPr>
        <w:t>o,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s</w:t>
      </w:r>
      <w:r w:rsidRPr="001078A5">
        <w:rPr>
          <w:lang w:val="es-ES"/>
        </w:rPr>
        <w:t>í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2"/>
          <w:lang w:val="es-ES"/>
        </w:rPr>
        <w:t>t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rsos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es 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es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sd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aria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1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9"/>
        </w:numPr>
        <w:tabs>
          <w:tab w:val="left" w:pos="831"/>
        </w:tabs>
        <w:kinsoku w:val="0"/>
        <w:overflowPunct w:val="0"/>
        <w:spacing w:line="277" w:lineRule="auto"/>
        <w:ind w:right="121"/>
        <w:jc w:val="both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o</w:t>
      </w:r>
      <w:r w:rsidRPr="001078A5">
        <w:rPr>
          <w:spacing w:val="1"/>
          <w:lang w:val="es-ES"/>
        </w:rPr>
        <w:t>l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ctos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1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tes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tre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spacing w:val="1"/>
          <w:lang w:val="es-ES"/>
        </w:rPr>
        <w:t>u</w:t>
      </w:r>
      <w:r w:rsidRPr="001078A5">
        <w:rPr>
          <w:lang w:val="es-ES"/>
        </w:rPr>
        <w:t>s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9"/>
        </w:numPr>
        <w:tabs>
          <w:tab w:val="left" w:pos="831"/>
        </w:tabs>
        <w:kinsoku w:val="0"/>
        <w:overflowPunct w:val="0"/>
        <w:spacing w:line="276" w:lineRule="auto"/>
        <w:ind w:right="120"/>
        <w:jc w:val="both"/>
        <w:rPr>
          <w:lang w:val="es-ES"/>
        </w:rPr>
      </w:pP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omi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ar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acred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se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ternas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us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tos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os,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s,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as</w:t>
      </w:r>
      <w:r w:rsidRPr="001078A5">
        <w:rPr>
          <w:spacing w:val="-4"/>
          <w:lang w:val="es-ES"/>
        </w:rPr>
        <w:t>a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e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stas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ot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os  ca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os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os  a  ni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  pro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, </w:t>
      </w:r>
      <w:r w:rsidRPr="001078A5">
        <w:rPr>
          <w:spacing w:val="-1"/>
          <w:lang w:val="es-ES"/>
        </w:rPr>
        <w:t>de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e 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ternac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9"/>
        </w:numPr>
        <w:tabs>
          <w:tab w:val="left" w:pos="831"/>
        </w:tabs>
        <w:kinsoku w:val="0"/>
        <w:overflowPunct w:val="0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erc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strar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3"/>
          <w:lang w:val="es-ES"/>
        </w:rPr>
        <w:t>i</w:t>
      </w:r>
      <w:r w:rsidRPr="001078A5">
        <w:rPr>
          <w:lang w:val="es-ES"/>
        </w:rPr>
        <w:t>nstanc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 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130" w:lineRule="exact"/>
        <w:rPr>
          <w:sz w:val="13"/>
          <w:szCs w:val="13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9"/>
        </w:numPr>
        <w:tabs>
          <w:tab w:val="left" w:pos="831"/>
        </w:tabs>
        <w:kinsoku w:val="0"/>
        <w:overflowPunct w:val="0"/>
        <w:spacing w:line="275" w:lineRule="auto"/>
        <w:ind w:right="117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erc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rol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4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ntas so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re su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con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d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fus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e i</w:t>
      </w:r>
      <w:r w:rsidRPr="001078A5">
        <w:rPr>
          <w:spacing w:val="-4"/>
          <w:lang w:val="es-ES"/>
        </w:rPr>
        <w:t>n</w:t>
      </w:r>
      <w:r w:rsidRPr="001078A5">
        <w:rPr>
          <w:spacing w:val="6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29"/>
        </w:numPr>
        <w:tabs>
          <w:tab w:val="left" w:pos="831"/>
        </w:tabs>
        <w:kinsoku w:val="0"/>
        <w:overflowPunct w:val="0"/>
        <w:spacing w:line="275" w:lineRule="auto"/>
        <w:ind w:right="117"/>
        <w:jc w:val="both"/>
        <w:rPr>
          <w:lang w:val="es-ES"/>
        </w:rPr>
        <w:sectPr w:rsidR="00E60036" w:rsidRPr="001078A5">
          <w:footerReference w:type="default" r:id="rId10"/>
          <w:pgSz w:w="12240" w:h="15840"/>
          <w:pgMar w:top="1480" w:right="1580" w:bottom="1200" w:left="1720" w:header="0" w:footer="1003" w:gutter="0"/>
          <w:pgNumType w:start="11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4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/>
        <w:ind w:right="3978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31.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nion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s del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4"/>
          <w:lang w:val="es-ES"/>
        </w:rPr>
        <w:t>a</w:t>
      </w:r>
      <w:r w:rsidRPr="001078A5">
        <w:rPr>
          <w:spacing w:val="3"/>
          <w:lang w:val="es-ES"/>
        </w:rPr>
        <w:t>w</w:t>
      </w:r>
      <w:r w:rsidRPr="001078A5">
        <w:rPr>
          <w:lang w:val="es-ES"/>
        </w:rPr>
        <w:t>kh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0" w:firstLine="0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rá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fo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ord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ro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o,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rdo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y 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tra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será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rdo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su 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 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do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 el 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line="277" w:lineRule="auto"/>
        <w:ind w:right="123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3</w:t>
      </w:r>
      <w:r w:rsidRPr="001078A5">
        <w:rPr>
          <w:spacing w:val="-1"/>
          <w:lang w:val="es-ES"/>
        </w:rPr>
        <w:t>2</w:t>
      </w:r>
      <w:r w:rsidRPr="001078A5">
        <w:rPr>
          <w:lang w:val="es-ES"/>
        </w:rPr>
        <w:t>.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ig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man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ato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śtan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1"/>
          <w:lang w:val="es-ES"/>
        </w:rPr>
        <w:t>Y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q</w:t>
      </w:r>
      <w:r w:rsidRPr="001078A5">
        <w:rPr>
          <w:lang w:val="es-ES"/>
        </w:rPr>
        <w:t>ź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an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q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ñ</w:t>
      </w:r>
      <w:r w:rsidRPr="001078A5">
        <w:rPr>
          <w:lang w:val="es-ES"/>
        </w:rPr>
        <w:t>i źo</w:t>
      </w:r>
      <w:r w:rsidRPr="001078A5">
        <w:rPr>
          <w:spacing w:val="-2"/>
          <w:lang w:val="es-ES"/>
        </w:rPr>
        <w:t>ñ</w:t>
      </w:r>
      <w:r w:rsidRPr="001078A5">
        <w:rPr>
          <w:lang w:val="es-ES"/>
        </w:rPr>
        <w:t>i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9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8"/>
        </w:numPr>
        <w:tabs>
          <w:tab w:val="left" w:pos="886"/>
        </w:tabs>
        <w:kinsoku w:val="0"/>
        <w:overflowPunct w:val="0"/>
        <w:spacing w:line="276" w:lineRule="auto"/>
        <w:ind w:right="118" w:hanging="284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śtan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1"/>
          <w:lang w:val="es-ES"/>
        </w:rPr>
        <w:t>Y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tan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mñi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i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,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rá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ir</w:t>
      </w:r>
      <w:r w:rsidRPr="001078A5">
        <w:rPr>
          <w:lang w:val="es-ES"/>
        </w:rPr>
        <w:t>ecta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rotac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us,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2"/>
          <w:lang w:val="es-ES"/>
        </w:rPr>
        <w:t>s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rac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será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 xml:space="preserve">el </w:t>
      </w:r>
      <w:r w:rsidRPr="001078A5">
        <w:rPr>
          <w:spacing w:val="-4"/>
          <w:lang w:val="es-ES"/>
        </w:rPr>
        <w:t>M</w:t>
      </w:r>
      <w:r w:rsidRPr="001078A5">
        <w:rPr>
          <w:spacing w:val="1"/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u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J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>arata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ru,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rmas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proce</w:t>
      </w:r>
      <w:r w:rsidRPr="001078A5">
        <w:rPr>
          <w:spacing w:val="-4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 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os.</w:t>
      </w:r>
    </w:p>
    <w:p w:rsidR="00E60036" w:rsidRPr="001078A5" w:rsidRDefault="00E60036">
      <w:pPr>
        <w:kinsoku w:val="0"/>
        <w:overflowPunct w:val="0"/>
        <w:spacing w:before="6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8"/>
        </w:numPr>
        <w:tabs>
          <w:tab w:val="left" w:pos="922"/>
        </w:tabs>
        <w:kinsoku w:val="0"/>
        <w:overflowPunct w:val="0"/>
        <w:spacing w:line="280" w:lineRule="auto"/>
        <w:ind w:right="125" w:hanging="284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ato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ś</w:t>
      </w:r>
      <w:r w:rsidRPr="001078A5">
        <w:rPr>
          <w:lang w:val="es-ES"/>
        </w:rPr>
        <w:t>tan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-1"/>
          <w:lang w:val="es-ES"/>
        </w:rPr>
        <w:t>Y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amñi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i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será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 a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os.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5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5861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33.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q</w:t>
      </w:r>
      <w:r w:rsidRPr="001078A5">
        <w:rPr>
          <w:lang w:val="es-ES"/>
        </w:rPr>
        <w:t>ui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it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6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śtan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Y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tan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q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mñi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i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rán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cump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tos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er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J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 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pres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ame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 xml:space="preserve">tos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4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 para la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o.</w:t>
      </w:r>
    </w:p>
    <w:p w:rsidR="00E60036" w:rsidRPr="001078A5" w:rsidRDefault="00E60036">
      <w:pPr>
        <w:kinsoku w:val="0"/>
        <w:overflowPunct w:val="0"/>
        <w:spacing w:before="7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left="2347" w:right="1918"/>
        <w:jc w:val="center"/>
        <w:rPr>
          <w:b w:val="0"/>
          <w:bCs w:val="0"/>
          <w:lang w:val="es-ES"/>
        </w:rPr>
      </w:pPr>
      <w:r w:rsidRPr="001078A5">
        <w:rPr>
          <w:spacing w:val="-1"/>
          <w:lang w:val="es-ES"/>
        </w:rPr>
        <w:t>SE</w:t>
      </w:r>
      <w:r w:rsidRPr="001078A5">
        <w:rPr>
          <w:spacing w:val="-2"/>
          <w:lang w:val="es-ES"/>
        </w:rPr>
        <w:t>CC</w:t>
      </w:r>
      <w:r w:rsidRPr="001078A5">
        <w:rPr>
          <w:lang w:val="es-ES"/>
        </w:rPr>
        <w:t xml:space="preserve">IÓN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I</w:t>
      </w:r>
    </w:p>
    <w:p w:rsidR="00E60036" w:rsidRPr="001078A5" w:rsidRDefault="00E60036">
      <w:pPr>
        <w:kinsoku w:val="0"/>
        <w:overflowPunct w:val="0"/>
        <w:spacing w:before="37"/>
        <w:ind w:left="426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Y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MIS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– Ó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RG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GI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V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</w:p>
    <w:p w:rsidR="00E60036" w:rsidRPr="001078A5" w:rsidRDefault="00E60036">
      <w:pPr>
        <w:kinsoku w:val="0"/>
        <w:overflowPunct w:val="0"/>
        <w:spacing w:before="9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 w:right="5566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34.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(L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y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 Parla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)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4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–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o,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nstanc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te,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 xml:space="preserve">y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ora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ya,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 sus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at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"/>
          <w:lang w:val="es-ES"/>
        </w:rPr>
        <w:t xml:space="preserve"> f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marco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L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así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as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 Par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2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3357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35.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omp</w:t>
      </w:r>
      <w:r w:rsidRPr="001078A5">
        <w:rPr>
          <w:spacing w:val="-2"/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ión y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F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rma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elec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n).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8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está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ñi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ä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h,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4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 xml:space="preserve">o </w:t>
      </w:r>
      <w:r w:rsidRPr="001078A5">
        <w:rPr>
          <w:spacing w:val="-1"/>
          <w:lang w:val="es-ES"/>
        </w:rPr>
        <w:t>po</w:t>
      </w:r>
      <w:r w:rsidRPr="001078A5">
        <w:rPr>
          <w:lang w:val="es-ES"/>
        </w:rPr>
        <w:t>r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emb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ternanc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é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ro,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 xml:space="preserve">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:</w:t>
      </w: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8" w:firstLine="0"/>
        <w:jc w:val="both"/>
        <w:rPr>
          <w:lang w:val="es-ES"/>
        </w:rPr>
        <w:sectPr w:rsidR="00E60036" w:rsidRPr="001078A5"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7"/>
        </w:numPr>
        <w:tabs>
          <w:tab w:val="left" w:pos="831"/>
        </w:tabs>
        <w:kinsoku w:val="0"/>
        <w:overflowPunct w:val="0"/>
        <w:spacing w:before="72" w:line="276" w:lineRule="auto"/>
        <w:ind w:right="119"/>
        <w:jc w:val="both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tro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ún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rmas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y 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os,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-1"/>
          <w:lang w:val="es-ES"/>
        </w:rPr>
        <w:t xml:space="preserve">en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cordanc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con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Ley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ectora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7"/>
        </w:numPr>
        <w:tabs>
          <w:tab w:val="left" w:pos="831"/>
        </w:tabs>
        <w:kinsoku w:val="0"/>
        <w:overflowPunct w:val="0"/>
        <w:spacing w:line="276" w:lineRule="auto"/>
        <w:ind w:right="121"/>
        <w:jc w:val="both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tro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ë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’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a,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un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 d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spacing w:val="-2"/>
          <w:lang w:val="es-ES"/>
        </w:rPr>
        <w:t>j</w:t>
      </w:r>
      <w:r w:rsidRPr="001078A5">
        <w:rPr>
          <w:lang w:val="es-ES"/>
        </w:rPr>
        <w:t>ercic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-2"/>
          <w:lang w:val="es-ES"/>
        </w:rPr>
        <w:t>vi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5861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36.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q</w:t>
      </w:r>
      <w:r w:rsidRPr="001078A5">
        <w:rPr>
          <w:lang w:val="es-ES"/>
        </w:rPr>
        <w:t>ui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it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4" w:firstLine="0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omo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ñi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 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4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rán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cump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tos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ca del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mas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roc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tos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2560"/>
        <w:jc w:val="both"/>
        <w:rPr>
          <w:b w:val="0"/>
          <w:bCs w:val="0"/>
          <w:lang w:val="es-ES"/>
        </w:rPr>
      </w:pPr>
      <w:r w:rsidRPr="00B14E62">
        <w:rPr>
          <w:spacing w:val="-6"/>
          <w:lang w:val="es-ES"/>
        </w:rPr>
        <w:t>A</w:t>
      </w:r>
      <w:r w:rsidRPr="00B14E62">
        <w:rPr>
          <w:lang w:val="es-ES"/>
        </w:rPr>
        <w:t>r</w:t>
      </w:r>
      <w:r w:rsidRPr="00B14E62">
        <w:rPr>
          <w:spacing w:val="1"/>
          <w:lang w:val="es-ES"/>
        </w:rPr>
        <w:t>t</w:t>
      </w:r>
      <w:r w:rsidRPr="00B14E62">
        <w:rPr>
          <w:lang w:val="es-ES"/>
        </w:rPr>
        <w:t>íc</w:t>
      </w:r>
      <w:r w:rsidRPr="00B14E62">
        <w:rPr>
          <w:spacing w:val="-1"/>
          <w:lang w:val="es-ES"/>
        </w:rPr>
        <w:t>u</w:t>
      </w:r>
      <w:r w:rsidRPr="00B14E62">
        <w:rPr>
          <w:lang w:val="es-ES"/>
        </w:rPr>
        <w:t>lo 37.</w:t>
      </w:r>
      <w:r w:rsidRPr="00B14E62">
        <w:rPr>
          <w:spacing w:val="-1"/>
          <w:lang w:val="es-ES"/>
        </w:rPr>
        <w:t xml:space="preserve"> </w:t>
      </w:r>
      <w:r w:rsidRPr="00B14E62">
        <w:rPr>
          <w:spacing w:val="3"/>
          <w:lang w:val="es-ES"/>
        </w:rPr>
        <w:t>(</w:t>
      </w:r>
      <w:r w:rsidRPr="00B14E62">
        <w:rPr>
          <w:spacing w:val="-9"/>
          <w:lang w:val="es-ES"/>
        </w:rPr>
        <w:t>A</w:t>
      </w:r>
      <w:r w:rsidRPr="00B14E62">
        <w:rPr>
          <w:lang w:val="es-ES"/>
        </w:rPr>
        <w:t>tr</w:t>
      </w:r>
      <w:r w:rsidRPr="00B14E62">
        <w:rPr>
          <w:spacing w:val="1"/>
          <w:lang w:val="es-ES"/>
        </w:rPr>
        <w:t>i</w:t>
      </w:r>
      <w:r w:rsidRPr="00B14E62">
        <w:rPr>
          <w:lang w:val="es-ES"/>
        </w:rPr>
        <w:t>b</w:t>
      </w:r>
      <w:r w:rsidRPr="00B14E62">
        <w:rPr>
          <w:spacing w:val="-2"/>
          <w:lang w:val="es-ES"/>
        </w:rPr>
        <w:t>u</w:t>
      </w:r>
      <w:r w:rsidRPr="00B14E62">
        <w:rPr>
          <w:lang w:val="es-ES"/>
        </w:rPr>
        <w:t>cion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s y</w:t>
      </w:r>
      <w:r w:rsidRPr="00B14E62">
        <w:rPr>
          <w:spacing w:val="-4"/>
          <w:lang w:val="es-ES"/>
        </w:rPr>
        <w:t xml:space="preserve"> </w:t>
      </w:r>
      <w:r w:rsidRPr="00B14E62">
        <w:rPr>
          <w:lang w:val="es-ES"/>
        </w:rPr>
        <w:t>fu</w:t>
      </w:r>
      <w:r w:rsidRPr="00B14E62">
        <w:rPr>
          <w:spacing w:val="-2"/>
          <w:lang w:val="es-ES"/>
        </w:rPr>
        <w:t>n</w:t>
      </w:r>
      <w:r w:rsidRPr="00B14E62">
        <w:rPr>
          <w:lang w:val="es-ES"/>
        </w:rPr>
        <w:t>cion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s del</w:t>
      </w:r>
      <w:r w:rsidRPr="00B14E62">
        <w:rPr>
          <w:spacing w:val="-1"/>
          <w:lang w:val="es-ES"/>
        </w:rPr>
        <w:t xml:space="preserve"> </w:t>
      </w:r>
      <w:r w:rsidRPr="00B14E62">
        <w:rPr>
          <w:lang w:val="es-ES"/>
        </w:rPr>
        <w:t>L</w:t>
      </w:r>
      <w:r w:rsidRPr="00B14E62">
        <w:rPr>
          <w:spacing w:val="-1"/>
          <w:lang w:val="es-ES"/>
        </w:rPr>
        <w:t>a</w:t>
      </w:r>
      <w:r w:rsidRPr="00B14E62">
        <w:rPr>
          <w:spacing w:val="-3"/>
          <w:lang w:val="es-ES"/>
        </w:rPr>
        <w:t>y</w:t>
      </w:r>
      <w:r w:rsidRPr="00B14E62">
        <w:rPr>
          <w:lang w:val="es-ES"/>
        </w:rPr>
        <w:t>m</w:t>
      </w:r>
      <w:r w:rsidRPr="00B14E62">
        <w:rPr>
          <w:spacing w:val="1"/>
          <w:lang w:val="es-ES"/>
        </w:rPr>
        <w:t>i</w:t>
      </w:r>
      <w:r w:rsidRPr="00B14E62">
        <w:rPr>
          <w:lang w:val="es-ES"/>
        </w:rPr>
        <w:t>s</w:t>
      </w:r>
      <w:r w:rsidRPr="00B14E62">
        <w:rPr>
          <w:spacing w:val="-2"/>
          <w:lang w:val="es-ES"/>
        </w:rPr>
        <w:t xml:space="preserve"> </w:t>
      </w:r>
      <w:r w:rsidRPr="00B14E62">
        <w:rPr>
          <w:spacing w:val="-1"/>
          <w:lang w:val="es-ES"/>
        </w:rPr>
        <w:t>P</w:t>
      </w:r>
      <w:r w:rsidRPr="00B14E62">
        <w:rPr>
          <w:lang w:val="es-ES"/>
        </w:rPr>
        <w:t>arl</w:t>
      </w:r>
      <w:r w:rsidRPr="00B14E62">
        <w:rPr>
          <w:spacing w:val="-3"/>
          <w:lang w:val="es-ES"/>
        </w:rPr>
        <w:t>a</w:t>
      </w:r>
      <w:r w:rsidRPr="00B14E62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2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arco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utonom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ampes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spacing w:val="-1"/>
          <w:lang w:val="es-ES"/>
        </w:rPr>
        <w:t>PE</w:t>
      </w:r>
      <w:r w:rsidRPr="001078A5">
        <w:rPr>
          <w:lang w:val="es-ES"/>
        </w:rPr>
        <w:t>,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presente</w:t>
      </w:r>
      <w:r w:rsidRPr="001078A5">
        <w:rPr>
          <w:spacing w:val="56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statu</w:t>
      </w:r>
      <w:r w:rsidRPr="001078A5">
        <w:rPr>
          <w:spacing w:val="1"/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y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:</w:t>
      </w:r>
    </w:p>
    <w:p w:rsidR="00E60036" w:rsidRPr="001078A5" w:rsidRDefault="00E60036">
      <w:pPr>
        <w:kinsoku w:val="0"/>
        <w:overflowPunct w:val="0"/>
        <w:spacing w:before="9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6" w:lineRule="auto"/>
        <w:ind w:right="116"/>
        <w:jc w:val="both"/>
        <w:rPr>
          <w:lang w:val="es-ES"/>
        </w:rPr>
      </w:pPr>
      <w:r w:rsidRPr="001078A5">
        <w:rPr>
          <w:lang w:val="es-ES"/>
        </w:rPr>
        <w:t>F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,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,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r,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b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,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mo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car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ámb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to de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compete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el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5" w:lineRule="auto"/>
        <w:ind w:right="122"/>
        <w:jc w:val="both"/>
        <w:rPr>
          <w:lang w:val="es-ES"/>
        </w:rPr>
      </w:pPr>
      <w:r w:rsidRPr="001078A5">
        <w:rPr>
          <w:spacing w:val="-1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sca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cump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y 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ament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eman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n del 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4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5" w:lineRule="auto"/>
        <w:ind w:right="118"/>
        <w:jc w:val="both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ar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sca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empr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sas,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as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c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es,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ot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as 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rso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ur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4"/>
          <w:lang w:val="es-ES"/>
        </w:rPr>
        <w:t>n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2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2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an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tratad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zar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4"/>
          <w:lang w:val="es-ES"/>
        </w:rPr>
        <w:t>b</w:t>
      </w:r>
      <w:r w:rsidRPr="001078A5">
        <w:rPr>
          <w:lang w:val="es-ES"/>
        </w:rPr>
        <w:t>ras púb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cas.</w:t>
      </w:r>
    </w:p>
    <w:p w:rsidR="00E60036" w:rsidRPr="001078A5" w:rsidRDefault="00E60036">
      <w:pPr>
        <w:kinsoku w:val="0"/>
        <w:overflowPunct w:val="0"/>
        <w:spacing w:before="14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5" w:lineRule="auto"/>
        <w:ind w:right="117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probar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su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sto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Op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al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7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before="72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orar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ame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to i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terno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ami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</w:t>
      </w:r>
    </w:p>
    <w:p w:rsidR="00E60036" w:rsidRPr="001078A5" w:rsidRDefault="00E60036">
      <w:pPr>
        <w:kinsoku w:val="0"/>
        <w:overflowPunct w:val="0"/>
        <w:spacing w:before="8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5" w:lineRule="auto"/>
        <w:ind w:right="119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probar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rro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4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 xml:space="preserve">y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ucti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mä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1"/>
          <w:lang w:val="es-ES"/>
        </w:rPr>
        <w:t>h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4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6" w:lineRule="auto"/>
        <w:ind w:right="117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orar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ar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cre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strac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os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4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me a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rmas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procedim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or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 pre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apro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2"/>
          <w:lang w:val="es-ES"/>
        </w:rPr>
        <w:t>C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 Par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1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5" w:lineRule="auto"/>
        <w:ind w:right="117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orar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ar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cre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trac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tas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tes,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sí como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ámb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to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uris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do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ca del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Ley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p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 del 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4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5" w:lineRule="auto"/>
        <w:ind w:right="116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probar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s,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es,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compr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metan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rec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rsos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1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 adm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 xml:space="preserve">as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esc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os.</w:t>
      </w:r>
    </w:p>
    <w:p w:rsidR="00E60036" w:rsidRPr="001078A5" w:rsidRDefault="00E60036">
      <w:pPr>
        <w:kinsoku w:val="0"/>
        <w:overflowPunct w:val="0"/>
        <w:spacing w:line="130" w:lineRule="exact"/>
        <w:rPr>
          <w:sz w:val="13"/>
          <w:szCs w:val="13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5" w:lineRule="auto"/>
        <w:ind w:right="116"/>
        <w:jc w:val="both"/>
        <w:rPr>
          <w:lang w:val="es-ES"/>
        </w:rPr>
      </w:pP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-3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to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 re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 el 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-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4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o.</w:t>
      </w:r>
    </w:p>
    <w:p w:rsidR="00E60036" w:rsidRPr="001078A5" w:rsidRDefault="00E60036">
      <w:pPr>
        <w:kinsoku w:val="0"/>
        <w:overflowPunct w:val="0"/>
        <w:spacing w:before="14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6" w:lineRule="auto"/>
        <w:ind w:right="121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probar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Ord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so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1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6"/>
        </w:numPr>
        <w:tabs>
          <w:tab w:val="left" w:pos="831"/>
        </w:tabs>
        <w:kinsoku w:val="0"/>
        <w:overflowPunct w:val="0"/>
        <w:spacing w:line="275" w:lineRule="auto"/>
        <w:ind w:right="119"/>
        <w:jc w:val="both"/>
        <w:rPr>
          <w:lang w:val="es-ES"/>
        </w:rPr>
      </w:pPr>
      <w:r w:rsidRPr="001078A5">
        <w:rPr>
          <w:lang w:val="es-ES"/>
        </w:rPr>
        <w:t>Y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ot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ejer</w:t>
      </w:r>
      <w:r w:rsidRPr="001078A5">
        <w:rPr>
          <w:spacing w:val="-2"/>
          <w:lang w:val="es-ES"/>
        </w:rPr>
        <w:t>z</w:t>
      </w:r>
      <w:r w:rsidRPr="001078A5">
        <w:rPr>
          <w:lang w:val="es-ES"/>
        </w:rPr>
        <w:t>an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marco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compete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as,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rdo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nstituc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ca del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Le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 c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2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>o 38.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erio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 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to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los</w:t>
      </w:r>
      <w:r w:rsidRPr="001078A5">
        <w:rPr>
          <w:spacing w:val="-3"/>
          <w:lang w:val="es-ES"/>
        </w:rPr>
        <w:t xml:space="preserve"> T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ï</w:t>
      </w:r>
      <w:r w:rsidRPr="001078A5">
        <w:rPr>
          <w:lang w:val="es-ES"/>
        </w:rPr>
        <w:t>ñi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6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ka mä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5"/>
        </w:numPr>
        <w:tabs>
          <w:tab w:val="left" w:pos="831"/>
        </w:tabs>
        <w:kinsoku w:val="0"/>
        <w:overflowPunct w:val="0"/>
        <w:spacing w:line="276" w:lineRule="auto"/>
        <w:ind w:right="12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empo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ejercic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ñi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1"/>
          <w:lang w:val="es-ES"/>
        </w:rPr>
        <w:t xml:space="preserve">por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será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ro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(4)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u 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vo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ato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tr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b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al ar</w:t>
      </w:r>
      <w:r w:rsidRPr="001078A5">
        <w:rPr>
          <w:spacing w:val="1"/>
          <w:lang w:val="es-ES"/>
        </w:rPr>
        <w:t>t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 46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prese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to.</w:t>
      </w: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5"/>
        </w:numPr>
        <w:tabs>
          <w:tab w:val="left" w:pos="831"/>
        </w:tabs>
        <w:kinsoku w:val="0"/>
        <w:overflowPunct w:val="0"/>
        <w:ind w:hanging="324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ste p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 se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fe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túa 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r:</w:t>
      </w:r>
    </w:p>
    <w:p w:rsidR="00E60036" w:rsidRPr="001078A5" w:rsidRDefault="00E60036">
      <w:pPr>
        <w:pStyle w:val="Textoindependiente"/>
        <w:numPr>
          <w:ilvl w:val="1"/>
          <w:numId w:val="25"/>
        </w:numPr>
        <w:tabs>
          <w:tab w:val="left" w:pos="1268"/>
          <w:tab w:val="left" w:pos="1738"/>
          <w:tab w:val="left" w:pos="2942"/>
          <w:tab w:val="left" w:pos="3276"/>
          <w:tab w:val="left" w:pos="4741"/>
          <w:tab w:val="left" w:pos="5825"/>
          <w:tab w:val="left" w:pos="6660"/>
          <w:tab w:val="left" w:pos="8573"/>
        </w:tabs>
        <w:kinsoku w:val="0"/>
        <w:overflowPunct w:val="0"/>
        <w:spacing w:before="37" w:line="277" w:lineRule="auto"/>
        <w:ind w:left="1268" w:right="121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lang w:val="es-ES"/>
        </w:rPr>
        <w:tab/>
        <w:t>es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ruct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lang w:val="es-ES"/>
        </w:rPr>
        <w:tab/>
        <w:t>y</w:t>
      </w:r>
      <w:r w:rsidRPr="001078A5">
        <w:rPr>
          <w:lang w:val="es-ES"/>
        </w:rPr>
        <w:tab/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lang w:val="es-ES"/>
        </w:rPr>
        <w:tab/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lang w:val="es-ES"/>
        </w:rPr>
        <w:tab/>
        <w:t>c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at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lang w:val="es-ES"/>
        </w:rPr>
        <w:tab/>
        <w:t>re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lang w:val="es-ES"/>
        </w:rPr>
        <w:tab/>
        <w:t>de 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as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 mä eph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os cu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tro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us.</w:t>
      </w: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extoindependiente"/>
        <w:numPr>
          <w:ilvl w:val="1"/>
          <w:numId w:val="25"/>
        </w:numPr>
        <w:tabs>
          <w:tab w:val="left" w:pos="1268"/>
        </w:tabs>
        <w:kinsoku w:val="0"/>
        <w:overflowPunct w:val="0"/>
        <w:spacing w:line="275" w:lineRule="auto"/>
        <w:ind w:left="1268" w:right="122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p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k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4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tro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os, cu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tro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vi</w:t>
      </w:r>
      <w:r w:rsidRPr="001078A5">
        <w:rPr>
          <w:lang w:val="es-ES"/>
        </w:rPr>
        <w:t xml:space="preserve">da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1"/>
          <w:numId w:val="25"/>
        </w:numPr>
        <w:tabs>
          <w:tab w:val="left" w:pos="1268"/>
        </w:tabs>
        <w:kinsoku w:val="0"/>
        <w:overflowPunct w:val="0"/>
        <w:spacing w:line="275" w:lineRule="auto"/>
        <w:ind w:left="1268" w:right="122"/>
        <w:rPr>
          <w:lang w:val="es-ES"/>
        </w:rPr>
        <w:sectPr w:rsidR="00E60036" w:rsidRPr="001078A5"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/>
        <w:ind w:left="429"/>
        <w:jc w:val="center"/>
        <w:rPr>
          <w:b w:val="0"/>
          <w:bCs w:val="0"/>
          <w:lang w:val="es-ES"/>
        </w:rPr>
      </w:pPr>
      <w:r w:rsidRPr="001078A5">
        <w:rPr>
          <w:spacing w:val="-1"/>
          <w:lang w:val="es-ES"/>
        </w:rPr>
        <w:t>SE</w:t>
      </w:r>
      <w:r w:rsidRPr="001078A5">
        <w:rPr>
          <w:spacing w:val="-2"/>
          <w:lang w:val="es-ES"/>
        </w:rPr>
        <w:t>CC</w:t>
      </w:r>
      <w:r w:rsidRPr="001078A5">
        <w:rPr>
          <w:lang w:val="es-ES"/>
        </w:rPr>
        <w:t xml:space="preserve">IÓN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II</w:t>
      </w:r>
    </w:p>
    <w:p w:rsidR="00E60036" w:rsidRPr="001078A5" w:rsidRDefault="00E60036">
      <w:pPr>
        <w:kinsoku w:val="0"/>
        <w:overflowPunct w:val="0"/>
        <w:spacing w:before="37"/>
        <w:ind w:left="424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q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ś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ñ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qh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mä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h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-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Ó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J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ECU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V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</w:p>
    <w:p w:rsidR="00E60036" w:rsidRPr="001078A5" w:rsidRDefault="00E60036">
      <w:pPr>
        <w:kinsoku w:val="0"/>
        <w:overflowPunct w:val="0"/>
        <w:spacing w:before="9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 w:right="2658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39.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(L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q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ś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ñ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q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h mä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h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–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Ó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rga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j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ut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v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0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ph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-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51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ec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spacing w:val="1"/>
          <w:lang w:val="es-ES"/>
        </w:rPr>
        <w:t>á</w:t>
      </w:r>
      <w:r w:rsidRPr="001078A5">
        <w:rPr>
          <w:spacing w:val="-3"/>
          <w:lang w:val="es-ES"/>
        </w:rPr>
        <w:t>x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ma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ec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a, 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y 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esti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ntercu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tural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ejec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1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spacing w:val="3"/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cas,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es, pr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mas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pro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ectos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cump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</w:t>
      </w:r>
      <w:r w:rsidRPr="001078A5">
        <w:rPr>
          <w:spacing w:val="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,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ómico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ucti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o,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comp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as,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y fu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rco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2"/>
          <w:lang w:val="es-ES"/>
        </w:rPr>
        <w:t>c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s,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así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 xml:space="preserve">como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dec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y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to del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5592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40. (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omp</w:t>
      </w:r>
      <w:r w:rsidRPr="001078A5">
        <w:rPr>
          <w:spacing w:val="-2"/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ió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0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ec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Ur</w:t>
      </w:r>
      <w:r w:rsidRPr="001078A5">
        <w:rPr>
          <w:lang w:val="es-ES"/>
        </w:rPr>
        <w:t>u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 está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h;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5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téc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cas, 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es,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cre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serán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e 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 Ley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Au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ómica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nac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1654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41.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3"/>
          <w:lang w:val="es-ES"/>
        </w:rPr>
        <w:t>(</w:t>
      </w:r>
      <w:r w:rsidRPr="001078A5">
        <w:rPr>
          <w:spacing w:val="-9"/>
          <w:lang w:val="es-ES"/>
        </w:rPr>
        <w:t>A</w:t>
      </w:r>
      <w:r w:rsidRPr="001078A5">
        <w:rPr>
          <w:lang w:val="es-ES"/>
        </w:rPr>
        <w:t>tr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cion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 y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fu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cion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 del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q</w:t>
      </w:r>
      <w:r w:rsidRPr="001078A5">
        <w:rPr>
          <w:spacing w:val="-1"/>
          <w:lang w:val="es-ES"/>
        </w:rPr>
        <w:t>ś</w:t>
      </w:r>
      <w:r w:rsidRPr="001078A5">
        <w:rPr>
          <w:lang w:val="es-ES"/>
        </w:rPr>
        <w:t>ñi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qh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0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qh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-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Ór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cuti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emás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spacing w:val="3"/>
          <w:lang w:val="es-ES"/>
        </w:rPr>
        <w:t>o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son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as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 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 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es:</w:t>
      </w:r>
    </w:p>
    <w:p w:rsidR="00E60036" w:rsidRPr="001078A5" w:rsidRDefault="00E60036">
      <w:pPr>
        <w:kinsoku w:val="0"/>
        <w:overflowPunct w:val="0"/>
        <w:spacing w:before="3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ind w:right="747"/>
        <w:jc w:val="both"/>
        <w:rPr>
          <w:lang w:val="es-ES"/>
        </w:rPr>
      </w:pP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de</w:t>
      </w:r>
      <w:r w:rsidRPr="001078A5">
        <w:rPr>
          <w:spacing w:val="-2"/>
          <w:lang w:val="es-ES"/>
        </w:rPr>
        <w:t xml:space="preserve"> U</w:t>
      </w:r>
      <w:r w:rsidRPr="001078A5">
        <w:rPr>
          <w:lang w:val="es-ES"/>
        </w:rPr>
        <w:t>ru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ya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37" w:line="275" w:lineRule="auto"/>
        <w:ind w:right="121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cump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as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 em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–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1"/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4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1"/>
        <w:ind w:right="2497"/>
        <w:jc w:val="both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cer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cump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presente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 A</w:t>
      </w:r>
      <w:r w:rsidRPr="001078A5">
        <w:rPr>
          <w:spacing w:val="-4"/>
          <w:lang w:val="es-ES"/>
        </w:rPr>
        <w:t>u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ómic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37"/>
        <w:ind w:right="294"/>
        <w:jc w:val="both"/>
        <w:rPr>
          <w:lang w:val="es-ES"/>
        </w:rPr>
      </w:pP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preser</w:t>
      </w:r>
      <w:r w:rsidRPr="001078A5">
        <w:rPr>
          <w:spacing w:val="-2"/>
          <w:lang w:val="es-ES"/>
        </w:rPr>
        <w:t>v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torio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40" w:line="276" w:lineRule="auto"/>
        <w:ind w:right="119"/>
        <w:jc w:val="both"/>
        <w:rPr>
          <w:lang w:val="es-ES"/>
        </w:rPr>
      </w:pPr>
      <w:r w:rsidRPr="001078A5">
        <w:rPr>
          <w:spacing w:val="-2"/>
          <w:lang w:val="es-ES"/>
        </w:rPr>
        <w:t>Di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r,</w:t>
      </w:r>
      <w:r w:rsidRPr="001078A5">
        <w:rPr>
          <w:spacing w:val="61"/>
          <w:lang w:val="es-ES"/>
        </w:rPr>
        <w:t xml:space="preserve"> </w:t>
      </w:r>
      <w:r w:rsidRPr="001078A5">
        <w:rPr>
          <w:lang w:val="es-ES"/>
        </w:rPr>
        <w:t>fo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ar,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1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gramas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oy</w:t>
      </w:r>
      <w:r w:rsidRPr="001078A5">
        <w:rPr>
          <w:lang w:val="es-ES"/>
        </w:rPr>
        <w:t>ectos;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y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ar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spacing w:val="2"/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nstituc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aria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nstituc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ni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-1"/>
          <w:lang w:val="es-ES"/>
        </w:rPr>
        <w:t>t</w:t>
      </w:r>
      <w:r w:rsidRPr="001078A5">
        <w:rPr>
          <w:lang w:val="es-ES"/>
        </w:rPr>
        <w:t>amenta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era tra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,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caz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line="275" w:lineRule="auto"/>
        <w:ind w:right="116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orar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utonómico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rro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ómico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 xml:space="preserve">y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ucti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3"/>
          <w:lang w:val="es-ES"/>
        </w:rPr>
        <w:t>G</w:t>
      </w:r>
      <w:r w:rsidRPr="001078A5">
        <w:rPr>
          <w:lang w:val="es-ES"/>
        </w:rPr>
        <w:t>esti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it</w:t>
      </w:r>
      <w:r w:rsidRPr="001078A5">
        <w:rPr>
          <w:lang w:val="es-ES"/>
        </w:rPr>
        <w:t>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presentar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– 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4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pre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apro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 Par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line="275" w:lineRule="auto"/>
        <w:ind w:right="116"/>
        <w:jc w:val="both"/>
        <w:rPr>
          <w:lang w:val="es-ES"/>
        </w:rPr>
        <w:sectPr w:rsidR="00E60036" w:rsidRPr="001078A5"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7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72" w:line="275" w:lineRule="auto"/>
        <w:ind w:right="119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orar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ar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–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no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Op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 xml:space="preserve">o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est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pre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 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os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3"/>
          <w:lang w:val="es-ES"/>
        </w:rPr>
        <w:t>1</w:t>
      </w:r>
      <w:r w:rsidRPr="001078A5">
        <w:rPr>
          <w:lang w:val="es-ES"/>
        </w:rPr>
        <w:t>14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y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arco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as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3" w:line="275" w:lineRule="auto"/>
        <w:ind w:right="119"/>
        <w:jc w:val="both"/>
        <w:rPr>
          <w:lang w:val="es-ES"/>
        </w:rPr>
      </w:pP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sar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ct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1"/>
          <w:lang w:val="es-ES"/>
        </w:rPr>
        <w:t>i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pro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ectos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sosten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1"/>
          <w:lang w:val="es-ES"/>
        </w:rPr>
        <w:t xml:space="preserve">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os </w:t>
      </w:r>
      <w:r w:rsidRPr="001078A5">
        <w:rPr>
          <w:spacing w:val="1"/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sm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ej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cut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os con </w:t>
      </w:r>
      <w:r w:rsidRPr="001078A5">
        <w:rPr>
          <w:spacing w:val="-3"/>
          <w:lang w:val="es-ES"/>
        </w:rPr>
        <w:t>e</w:t>
      </w:r>
      <w:r w:rsidRPr="001078A5">
        <w:rPr>
          <w:spacing w:val="3"/>
          <w:lang w:val="es-ES"/>
        </w:rPr>
        <w:t>f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a,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1" w:line="276" w:lineRule="auto"/>
        <w:ind w:right="122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er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rsos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cos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era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ti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a, tra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,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as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com</w:t>
      </w:r>
      <w:r w:rsidRPr="001078A5">
        <w:rPr>
          <w:spacing w:val="4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us rec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rsos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 xml:space="preserve">ra la 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 xml:space="preserve">n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os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ecto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orar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prese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tar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mes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ejec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al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rl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37" w:line="275" w:lineRule="auto"/>
        <w:ind w:right="121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ar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toria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us, de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61"/>
          <w:lang w:val="es-ES"/>
        </w:rPr>
        <w:t xml:space="preserve"> </w:t>
      </w:r>
      <w:r w:rsidRPr="001078A5">
        <w:rPr>
          <w:lang w:val="es-ES"/>
        </w:rPr>
        <w:t>promo</w:t>
      </w:r>
      <w:r w:rsidRPr="001078A5">
        <w:rPr>
          <w:spacing w:val="1"/>
          <w:lang w:val="es-ES"/>
        </w:rPr>
        <w:t>v</w:t>
      </w:r>
      <w:r w:rsidRPr="001078A5">
        <w:rPr>
          <w:lang w:val="es-ES"/>
        </w:rPr>
        <w:t>er  el 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1"/>
          <w:lang w:val="es-ES"/>
        </w:rPr>
        <w:t>p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 h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 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3" w:line="275" w:lineRule="auto"/>
        <w:ind w:right="117"/>
        <w:jc w:val="both"/>
        <w:rPr>
          <w:lang w:val="es-ES"/>
        </w:rPr>
      </w:pPr>
      <w:r w:rsidRPr="001078A5">
        <w:rPr>
          <w:lang w:val="es-ES"/>
        </w:rPr>
        <w:t>F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ar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ami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nto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so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prese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tar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ra su apro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 xml:space="preserve">arla– </w:t>
      </w:r>
      <w:r w:rsidRPr="001078A5">
        <w:rPr>
          <w:spacing w:val="-2"/>
          <w:lang w:val="es-ES"/>
        </w:rPr>
        <w:t>Ór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 L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1" w:line="276" w:lineRule="auto"/>
        <w:ind w:right="117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escrito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2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re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presu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or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–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o L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remitir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estados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eros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compet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ntes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ni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 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en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os es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e</w:t>
      </w:r>
      <w:r w:rsidRPr="001078A5">
        <w:rPr>
          <w:spacing w:val="-3"/>
          <w:lang w:val="es-ES"/>
        </w:rPr>
        <w:t>x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ord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as del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 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és del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s </w:t>
      </w:r>
      <w:r w:rsidRPr="001078A5">
        <w:rPr>
          <w:spacing w:val="-4"/>
          <w:lang w:val="es-ES"/>
        </w:rPr>
        <w:t>S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ñ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,</w:t>
      </w:r>
    </w:p>
    <w:p w:rsidR="00B910DE" w:rsidRPr="001078A5" w:rsidRDefault="00E60036" w:rsidP="00F45ACB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before="10" w:line="280" w:lineRule="exact"/>
        <w:ind w:right="124"/>
        <w:jc w:val="both"/>
        <w:rPr>
          <w:sz w:val="28"/>
          <w:szCs w:val="28"/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ras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La</w:t>
      </w:r>
      <w:r w:rsidRPr="001078A5">
        <w:rPr>
          <w:spacing w:val="-2"/>
          <w:lang w:val="es-ES"/>
        </w:rPr>
        <w:t xml:space="preserve"> 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B910DE" w:rsidRPr="00B14E62" w:rsidRDefault="00B910DE" w:rsidP="00B910DE">
      <w:pPr>
        <w:pStyle w:val="Textoindependiente"/>
        <w:numPr>
          <w:ilvl w:val="0"/>
          <w:numId w:val="24"/>
        </w:numPr>
        <w:tabs>
          <w:tab w:val="left" w:pos="831"/>
        </w:tabs>
        <w:kinsoku w:val="0"/>
        <w:overflowPunct w:val="0"/>
        <w:spacing w:line="276" w:lineRule="auto"/>
        <w:ind w:right="114"/>
        <w:jc w:val="both"/>
        <w:rPr>
          <w:lang w:val="es-ES"/>
        </w:rPr>
      </w:pPr>
      <w:r w:rsidRPr="00B14E62">
        <w:rPr>
          <w:spacing w:val="-2"/>
          <w:lang w:val="es-ES"/>
        </w:rPr>
        <w:t>R</w:t>
      </w:r>
      <w:r w:rsidRPr="00B14E62">
        <w:rPr>
          <w:lang w:val="es-ES"/>
        </w:rPr>
        <w:t>e</w:t>
      </w:r>
      <w:r w:rsidRPr="00B14E62">
        <w:rPr>
          <w:spacing w:val="1"/>
          <w:lang w:val="es-ES"/>
        </w:rPr>
        <w:t>g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ament</w:t>
      </w:r>
      <w:r w:rsidRPr="00B14E62">
        <w:rPr>
          <w:spacing w:val="-3"/>
          <w:lang w:val="es-ES"/>
        </w:rPr>
        <w:t>a</w:t>
      </w:r>
      <w:r w:rsidRPr="00B14E62">
        <w:rPr>
          <w:lang w:val="es-ES"/>
        </w:rPr>
        <w:t>r</w:t>
      </w:r>
      <w:r w:rsidRPr="00B14E62">
        <w:rPr>
          <w:spacing w:val="18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spacing w:val="4"/>
          <w:lang w:val="es-ES"/>
        </w:rPr>
        <w:t>a</w:t>
      </w:r>
      <w:r w:rsidRPr="00B14E62">
        <w:rPr>
          <w:lang w:val="es-ES"/>
        </w:rPr>
        <w:t>s</w:t>
      </w:r>
      <w:r w:rsidRPr="00B14E62">
        <w:rPr>
          <w:spacing w:val="18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e</w:t>
      </w:r>
      <w:r w:rsidRPr="00B14E62">
        <w:rPr>
          <w:spacing w:val="-3"/>
          <w:lang w:val="es-ES"/>
        </w:rPr>
        <w:t>y</w:t>
      </w:r>
      <w:r w:rsidRPr="00B14E62">
        <w:rPr>
          <w:lang w:val="es-ES"/>
        </w:rPr>
        <w:t>es</w:t>
      </w:r>
      <w:r w:rsidRPr="00B14E62">
        <w:rPr>
          <w:spacing w:val="17"/>
          <w:lang w:val="es-ES"/>
        </w:rPr>
        <w:t xml:space="preserve"> 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16"/>
          <w:lang w:val="es-ES"/>
        </w:rPr>
        <w:t xml:space="preserve"> </w:t>
      </w:r>
      <w:r w:rsidRPr="00B14E62">
        <w:rPr>
          <w:lang w:val="es-ES"/>
        </w:rPr>
        <w:t>n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vel</w:t>
      </w:r>
      <w:r w:rsidRPr="00B14E62">
        <w:rPr>
          <w:spacing w:val="17"/>
          <w:lang w:val="es-ES"/>
        </w:rPr>
        <w:t xml:space="preserve"> </w:t>
      </w:r>
      <w:r w:rsidRPr="00B14E62">
        <w:rPr>
          <w:lang w:val="es-ES"/>
        </w:rPr>
        <w:t>ce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tral 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30"/>
          <w:lang w:val="es-ES"/>
        </w:rPr>
        <w:t xml:space="preserve"> 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sta</w:t>
      </w:r>
      <w:r w:rsidRPr="00B14E62">
        <w:rPr>
          <w:spacing w:val="-1"/>
          <w:lang w:val="es-ES"/>
        </w:rPr>
        <w:t>d</w:t>
      </w:r>
      <w:r w:rsidRPr="00B14E62">
        <w:rPr>
          <w:lang w:val="es-ES"/>
        </w:rPr>
        <w:t>o</w:t>
      </w:r>
      <w:r w:rsidRPr="00B14E62">
        <w:rPr>
          <w:spacing w:val="30"/>
          <w:lang w:val="es-ES"/>
        </w:rPr>
        <w:t xml:space="preserve"> </w:t>
      </w:r>
      <w:r w:rsidRPr="00B14E62">
        <w:rPr>
          <w:lang w:val="es-ES"/>
        </w:rPr>
        <w:t>en</w:t>
      </w:r>
      <w:r w:rsidRPr="00B14E62">
        <w:rPr>
          <w:spacing w:val="30"/>
          <w:lang w:val="es-ES"/>
        </w:rPr>
        <w:t xml:space="preserve"> </w:t>
      </w:r>
      <w:r w:rsidRPr="00B14E62">
        <w:rPr>
          <w:lang w:val="es-ES"/>
        </w:rPr>
        <w:t>el</w:t>
      </w:r>
      <w:r w:rsidRPr="00B14E62">
        <w:rPr>
          <w:spacing w:val="29"/>
          <w:lang w:val="es-ES"/>
        </w:rPr>
        <w:t xml:space="preserve"> </w:t>
      </w:r>
      <w:r w:rsidRPr="00B14E62">
        <w:rPr>
          <w:lang w:val="es-ES"/>
        </w:rPr>
        <w:t>ma</w:t>
      </w:r>
      <w:r w:rsidRPr="00B14E62">
        <w:rPr>
          <w:spacing w:val="-2"/>
          <w:lang w:val="es-ES"/>
        </w:rPr>
        <w:t>r</w:t>
      </w:r>
      <w:r w:rsidRPr="00B14E62">
        <w:rPr>
          <w:lang w:val="es-ES"/>
        </w:rPr>
        <w:t>co</w:t>
      </w:r>
      <w:r w:rsidRPr="00B14E62">
        <w:rPr>
          <w:spacing w:val="30"/>
          <w:lang w:val="es-ES"/>
        </w:rPr>
        <w:t xml:space="preserve"> 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30"/>
          <w:lang w:val="es-ES"/>
        </w:rPr>
        <w:t xml:space="preserve"> </w:t>
      </w:r>
      <w:r w:rsidRPr="00B14E62">
        <w:rPr>
          <w:lang w:val="es-ES"/>
        </w:rPr>
        <w:t>ejercic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o</w:t>
      </w:r>
      <w:r w:rsidRPr="00B14E62">
        <w:rPr>
          <w:spacing w:val="30"/>
          <w:lang w:val="es-ES"/>
        </w:rPr>
        <w:t xml:space="preserve"> </w:t>
      </w:r>
      <w:r w:rsidRPr="00B14E62">
        <w:rPr>
          <w:lang w:val="es-ES"/>
        </w:rPr>
        <w:t>de</w:t>
      </w:r>
      <w:r w:rsidRPr="00B14E62">
        <w:rPr>
          <w:spacing w:val="30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as</w:t>
      </w:r>
      <w:r w:rsidRPr="00B14E62">
        <w:rPr>
          <w:spacing w:val="30"/>
          <w:lang w:val="es-ES"/>
        </w:rPr>
        <w:t xml:space="preserve"> </w:t>
      </w:r>
      <w:r w:rsidRPr="00B14E62">
        <w:rPr>
          <w:lang w:val="es-ES"/>
        </w:rPr>
        <w:t>comp</w:t>
      </w:r>
      <w:r w:rsidRPr="00B14E62">
        <w:rPr>
          <w:spacing w:val="-3"/>
          <w:lang w:val="es-ES"/>
        </w:rPr>
        <w:t>e</w:t>
      </w:r>
      <w:r w:rsidRPr="00B14E62">
        <w:rPr>
          <w:lang w:val="es-ES"/>
        </w:rPr>
        <w:t>te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as</w:t>
      </w:r>
      <w:r w:rsidRPr="00B14E62">
        <w:rPr>
          <w:spacing w:val="30"/>
          <w:lang w:val="es-ES"/>
        </w:rPr>
        <w:t xml:space="preserve"> </w:t>
      </w:r>
      <w:r w:rsidRPr="00B14E62">
        <w:rPr>
          <w:lang w:val="es-ES"/>
        </w:rPr>
        <w:t>comp</w:t>
      </w:r>
      <w:r w:rsidRPr="00B14E62">
        <w:rPr>
          <w:spacing w:val="-3"/>
          <w:lang w:val="es-ES"/>
        </w:rPr>
        <w:t>a</w:t>
      </w:r>
      <w:r w:rsidRPr="00B14E62">
        <w:rPr>
          <w:lang w:val="es-ES"/>
        </w:rPr>
        <w:t>rt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s</w:t>
      </w:r>
      <w:r w:rsidRPr="00B14E62">
        <w:rPr>
          <w:spacing w:val="35"/>
          <w:lang w:val="es-ES"/>
        </w:rPr>
        <w:t xml:space="preserve"> </w:t>
      </w:r>
      <w:r w:rsidRPr="00B14E62">
        <w:rPr>
          <w:lang w:val="es-ES"/>
        </w:rPr>
        <w:t>y co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cur</w:t>
      </w:r>
      <w:r w:rsidRPr="00B14E62">
        <w:rPr>
          <w:spacing w:val="1"/>
          <w:lang w:val="es-ES"/>
        </w:rPr>
        <w:t>r</w:t>
      </w:r>
      <w:r w:rsidRPr="00B14E62">
        <w:rPr>
          <w:lang w:val="es-ES"/>
        </w:rPr>
        <w:t>e</w:t>
      </w:r>
      <w:r w:rsidRPr="00B14E62">
        <w:rPr>
          <w:spacing w:val="-4"/>
          <w:lang w:val="es-ES"/>
        </w:rPr>
        <w:t>n</w:t>
      </w:r>
      <w:r w:rsidRPr="00B14E62">
        <w:rPr>
          <w:lang w:val="es-ES"/>
        </w:rPr>
        <w:t>te</w:t>
      </w:r>
      <w:r w:rsidRPr="00B14E62">
        <w:rPr>
          <w:spacing w:val="-3"/>
          <w:lang w:val="es-ES"/>
        </w:rPr>
        <w:t>s</w:t>
      </w:r>
      <w:r w:rsidRPr="00B14E62">
        <w:rPr>
          <w:lang w:val="es-ES"/>
        </w:rPr>
        <w:t>.</w:t>
      </w:r>
    </w:p>
    <w:p w:rsidR="00B910DE" w:rsidRPr="001078A5" w:rsidRDefault="00B910DE" w:rsidP="00B910DE">
      <w:pPr>
        <w:pStyle w:val="Textoindependiente"/>
        <w:tabs>
          <w:tab w:val="left" w:pos="831"/>
        </w:tabs>
        <w:kinsoku w:val="0"/>
        <w:overflowPunct w:val="0"/>
        <w:spacing w:before="37" w:line="275" w:lineRule="auto"/>
        <w:ind w:right="124" w:firstLine="0"/>
        <w:jc w:val="both"/>
        <w:rPr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42.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le</w:t>
      </w:r>
      <w:r w:rsidRPr="001078A5">
        <w:rPr>
          <w:spacing w:val="-1"/>
          <w:lang w:val="es-ES"/>
        </w:rPr>
        <w:t>c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ión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sign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ión 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g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ñi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3"/>
          <w:lang w:val="es-ES"/>
        </w:rPr>
        <w:t>a</w:t>
      </w:r>
      <w:r w:rsidRPr="001078A5">
        <w:rPr>
          <w:lang w:val="es-ES"/>
        </w:rPr>
        <w:t>-e</w:t>
      </w:r>
      <w:r w:rsidRPr="001078A5">
        <w:rPr>
          <w:spacing w:val="-1"/>
          <w:lang w:val="es-ES"/>
        </w:rPr>
        <w:t>p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3"/>
        </w:numPr>
        <w:tabs>
          <w:tab w:val="left" w:pos="831"/>
        </w:tabs>
        <w:kinsoku w:val="0"/>
        <w:overflowPunct w:val="0"/>
        <w:spacing w:line="277" w:lineRule="auto"/>
        <w:ind w:right="121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turno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2"/>
          <w:lang w:val="es-ES"/>
        </w:rPr>
        <w:t>d</w:t>
      </w:r>
      <w:r w:rsidRPr="001078A5">
        <w:rPr>
          <w:lang w:val="es-ES"/>
        </w:rPr>
        <w:t>el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>a,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propo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rá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tr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4"/>
          <w:lang w:val="es-ES"/>
        </w:rPr>
        <w:t>p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ntant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 su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al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sñi</w:t>
      </w:r>
      <w:r w:rsidRPr="001078A5">
        <w:rPr>
          <w:spacing w:val="-1"/>
          <w:lang w:val="es-ES"/>
        </w:rPr>
        <w:t xml:space="preserve"> P</w:t>
      </w:r>
      <w:r w:rsidRPr="001078A5">
        <w:rPr>
          <w:spacing w:val="-3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m</w:t>
      </w:r>
      <w:r w:rsidRPr="001078A5">
        <w:rPr>
          <w:spacing w:val="2"/>
          <w:lang w:val="es-ES"/>
        </w:rPr>
        <w:t>a</w:t>
      </w:r>
      <w:r w:rsidRPr="001078A5">
        <w:rPr>
          <w:lang w:val="es-ES"/>
        </w:rPr>
        <w:t>-</w:t>
      </w:r>
      <w:r w:rsidRPr="001078A5">
        <w:rPr>
          <w:spacing w:val="-1"/>
          <w:lang w:val="es-ES"/>
        </w:rPr>
        <w:t>eph.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3"/>
        </w:numPr>
        <w:tabs>
          <w:tab w:val="left" w:pos="877"/>
        </w:tabs>
        <w:kinsoku w:val="0"/>
        <w:overflowPunct w:val="0"/>
        <w:spacing w:line="276" w:lineRule="auto"/>
        <w:ind w:right="117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z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rec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terna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propu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 xml:space="preserve">de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/o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stu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de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grac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y 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 p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el Qh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ś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n Yo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tan</w:t>
      </w:r>
      <w:r w:rsidRPr="001078A5">
        <w:rPr>
          <w:spacing w:val="-5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amñi</w:t>
      </w:r>
      <w:r w:rsidRPr="001078A5">
        <w:rPr>
          <w:spacing w:val="-3"/>
          <w:lang w:val="es-ES"/>
        </w:rPr>
        <w:t xml:space="preserve"> ź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ñ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1078A5" w:rsidRPr="001078A5" w:rsidRDefault="001078A5">
      <w:pPr>
        <w:pStyle w:val="Ttulo1"/>
        <w:kinsoku w:val="0"/>
        <w:overflowPunct w:val="0"/>
        <w:rPr>
          <w:spacing w:val="-6"/>
          <w:lang w:val="es-ES"/>
        </w:rPr>
      </w:pPr>
    </w:p>
    <w:p w:rsidR="00E60036" w:rsidRPr="001078A5" w:rsidRDefault="00B14E62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</w:t>
      </w:r>
      <w:r w:rsidR="00E60036" w:rsidRPr="001078A5">
        <w:rPr>
          <w:lang w:val="es-ES"/>
        </w:rPr>
        <w:t xml:space="preserve"> 43.</w:t>
      </w:r>
      <w:r w:rsidR="00E60036" w:rsidRPr="001078A5">
        <w:rPr>
          <w:spacing w:val="-1"/>
          <w:lang w:val="es-ES"/>
        </w:rPr>
        <w:t xml:space="preserve"> </w:t>
      </w:r>
      <w:r w:rsidR="00E60036" w:rsidRPr="001078A5">
        <w:rPr>
          <w:lang w:val="es-ES"/>
        </w:rPr>
        <w:t>(</w:t>
      </w:r>
      <w:r w:rsidR="00E60036" w:rsidRPr="001078A5">
        <w:rPr>
          <w:spacing w:val="-1"/>
          <w:lang w:val="es-ES"/>
        </w:rPr>
        <w:t>P</w:t>
      </w:r>
      <w:r w:rsidR="00E60036" w:rsidRPr="001078A5">
        <w:rPr>
          <w:lang w:val="es-ES"/>
        </w:rPr>
        <w:t>erio</w:t>
      </w:r>
      <w:r w:rsidR="00E60036" w:rsidRPr="001078A5">
        <w:rPr>
          <w:spacing w:val="-2"/>
          <w:lang w:val="es-ES"/>
        </w:rPr>
        <w:t>d</w:t>
      </w:r>
      <w:r w:rsidR="00E60036" w:rsidRPr="001078A5">
        <w:rPr>
          <w:lang w:val="es-ES"/>
        </w:rPr>
        <w:t>o</w:t>
      </w:r>
      <w:r w:rsidR="00E60036" w:rsidRPr="001078A5">
        <w:rPr>
          <w:spacing w:val="-2"/>
          <w:lang w:val="es-ES"/>
        </w:rPr>
        <w:t xml:space="preserve"> </w:t>
      </w:r>
      <w:r w:rsidR="00E60036" w:rsidRPr="001078A5">
        <w:rPr>
          <w:spacing w:val="-3"/>
          <w:lang w:val="es-ES"/>
        </w:rPr>
        <w:t>d</w:t>
      </w:r>
      <w:r w:rsidR="00E60036" w:rsidRPr="001078A5">
        <w:rPr>
          <w:lang w:val="es-ES"/>
        </w:rPr>
        <w:t>e ma</w:t>
      </w:r>
      <w:r w:rsidR="00E60036" w:rsidRPr="001078A5">
        <w:rPr>
          <w:spacing w:val="-1"/>
          <w:lang w:val="es-ES"/>
        </w:rPr>
        <w:t>n</w:t>
      </w:r>
      <w:r w:rsidR="00E60036" w:rsidRPr="001078A5">
        <w:rPr>
          <w:lang w:val="es-ES"/>
        </w:rPr>
        <w:t>d</w:t>
      </w:r>
      <w:r w:rsidR="00E60036" w:rsidRPr="001078A5">
        <w:rPr>
          <w:spacing w:val="-4"/>
          <w:lang w:val="es-ES"/>
        </w:rPr>
        <w:t>a</w:t>
      </w:r>
      <w:r w:rsidR="00E60036" w:rsidRPr="001078A5">
        <w:rPr>
          <w:lang w:val="es-ES"/>
        </w:rPr>
        <w:t>to)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ind w:left="548" w:firstLine="0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esti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n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ercic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 del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to del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 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os.</w:t>
      </w:r>
    </w:p>
    <w:p w:rsidR="00E60036" w:rsidRPr="001078A5" w:rsidRDefault="00E60036">
      <w:pPr>
        <w:kinsoku w:val="0"/>
        <w:overflowPunct w:val="0"/>
        <w:spacing w:before="6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1078A5" w:rsidRPr="001078A5" w:rsidRDefault="001078A5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44.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q</w:t>
      </w:r>
      <w:r w:rsidRPr="001078A5">
        <w:rPr>
          <w:lang w:val="es-ES"/>
        </w:rPr>
        <w:t>ui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it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 w:rsidP="001078A5">
      <w:pPr>
        <w:pStyle w:val="Textoindependiente"/>
        <w:kinsoku w:val="0"/>
        <w:overflowPunct w:val="0"/>
        <w:spacing w:line="275" w:lineRule="auto"/>
        <w:ind w:left="548" w:firstLine="0"/>
        <w:rPr>
          <w:sz w:val="20"/>
          <w:szCs w:val="20"/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s,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2"/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</w:t>
      </w:r>
      <w:r w:rsidRPr="001078A5">
        <w:rPr>
          <w:spacing w:val="-3"/>
          <w:lang w:val="es-ES"/>
        </w:rPr>
        <w:t>ñ</w:t>
      </w:r>
      <w:r w:rsidRPr="001078A5">
        <w:rPr>
          <w:lang w:val="es-ES"/>
        </w:rPr>
        <w:t>i p</w:t>
      </w:r>
      <w:r w:rsidRPr="001078A5">
        <w:rPr>
          <w:spacing w:val="-1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;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rán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cump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="001078A5" w:rsidRPr="001078A5">
        <w:rPr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mos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ejerci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car</w:t>
      </w:r>
      <w:r w:rsidRPr="001078A5">
        <w:rPr>
          <w:spacing w:val="2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rët</w:t>
      </w:r>
      <w:r w:rsidRPr="001078A5">
        <w:rPr>
          <w:spacing w:val="-3"/>
          <w:lang w:val="es-ES"/>
        </w:rPr>
        <w:t>’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rmas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y 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 del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ca del 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o.</w:t>
      </w: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1078A5" w:rsidRPr="001078A5" w:rsidRDefault="001078A5">
      <w:pPr>
        <w:pStyle w:val="Ttulo1"/>
        <w:kinsoku w:val="0"/>
        <w:overflowPunct w:val="0"/>
        <w:ind w:left="430"/>
        <w:jc w:val="center"/>
        <w:rPr>
          <w:spacing w:val="-1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left="430"/>
        <w:jc w:val="center"/>
        <w:rPr>
          <w:b w:val="0"/>
          <w:bCs w:val="0"/>
          <w:lang w:val="es-ES"/>
        </w:rPr>
      </w:pPr>
      <w:r w:rsidRPr="001078A5">
        <w:rPr>
          <w:spacing w:val="-1"/>
          <w:lang w:val="es-ES"/>
        </w:rPr>
        <w:t>SE</w:t>
      </w:r>
      <w:r w:rsidRPr="001078A5">
        <w:rPr>
          <w:spacing w:val="-2"/>
          <w:lang w:val="es-ES"/>
        </w:rPr>
        <w:t>CC</w:t>
      </w:r>
      <w:r w:rsidRPr="001078A5">
        <w:rPr>
          <w:lang w:val="es-ES"/>
        </w:rPr>
        <w:t>IÓN IV</w:t>
      </w:r>
    </w:p>
    <w:p w:rsidR="00E60036" w:rsidRPr="001078A5" w:rsidRDefault="00E60036">
      <w:pPr>
        <w:kinsoku w:val="0"/>
        <w:overflowPunct w:val="0"/>
        <w:spacing w:before="40"/>
        <w:ind w:left="2367" w:right="1947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ION Y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EV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IO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45.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ión</w:t>
      </w:r>
      <w:r w:rsidRPr="001078A5">
        <w:rPr>
          <w:rFonts w:ascii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de man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to)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3" w:firstLine="0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ces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ñi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ä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4"/>
          <w:lang w:val="es-ES"/>
        </w:rPr>
        <w:t>e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ter</w:t>
      </w:r>
      <w:r w:rsidRPr="001078A5">
        <w:rPr>
          <w:spacing w:val="1"/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 xml:space="preserve">h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s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es:</w:t>
      </w:r>
    </w:p>
    <w:p w:rsidR="00E60036" w:rsidRPr="001078A5" w:rsidRDefault="00E60036">
      <w:pPr>
        <w:kinsoku w:val="0"/>
        <w:overflowPunct w:val="0"/>
        <w:spacing w:before="10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2"/>
        </w:numPr>
        <w:tabs>
          <w:tab w:val="left" w:pos="831"/>
        </w:tabs>
        <w:kinsoku w:val="0"/>
        <w:overflowPunct w:val="0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2"/>
        </w:numPr>
        <w:tabs>
          <w:tab w:val="left" w:pos="831"/>
        </w:tabs>
        <w:kinsoku w:val="0"/>
        <w:overflowPunct w:val="0"/>
        <w:spacing w:before="40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2"/>
        </w:numPr>
        <w:tabs>
          <w:tab w:val="left" w:pos="831"/>
        </w:tabs>
        <w:kinsoku w:val="0"/>
        <w:overflowPunct w:val="0"/>
        <w:spacing w:before="37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taria e</w:t>
      </w:r>
      <w:r w:rsidRPr="001078A5">
        <w:rPr>
          <w:spacing w:val="-2"/>
          <w:lang w:val="es-ES"/>
        </w:rPr>
        <w:t xml:space="preserve"> i</w:t>
      </w:r>
      <w:r w:rsidRPr="001078A5">
        <w:rPr>
          <w:lang w:val="es-ES"/>
        </w:rPr>
        <w:t>rre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e.</w:t>
      </w:r>
    </w:p>
    <w:p w:rsidR="00E60036" w:rsidRPr="001078A5" w:rsidRDefault="00E60036">
      <w:pPr>
        <w:pStyle w:val="Textoindependiente"/>
        <w:numPr>
          <w:ilvl w:val="0"/>
          <w:numId w:val="22"/>
        </w:numPr>
        <w:tabs>
          <w:tab w:val="left" w:pos="831"/>
        </w:tabs>
        <w:kinsoku w:val="0"/>
        <w:overflowPunct w:val="0"/>
        <w:spacing w:before="37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 caso de</w:t>
      </w:r>
      <w:r w:rsidRPr="001078A5">
        <w:rPr>
          <w:spacing w:val="-2"/>
          <w:lang w:val="es-ES"/>
        </w:rPr>
        <w:t xml:space="preserve"> i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 i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z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era,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pre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 i</w:t>
      </w:r>
      <w:r w:rsidRPr="001078A5">
        <w:rPr>
          <w:spacing w:val="-4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mé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co.</w:t>
      </w:r>
    </w:p>
    <w:p w:rsidR="00E60036" w:rsidRPr="001078A5" w:rsidRDefault="00E60036">
      <w:pPr>
        <w:pStyle w:val="Textoindependiente"/>
        <w:numPr>
          <w:ilvl w:val="0"/>
          <w:numId w:val="22"/>
        </w:numPr>
        <w:tabs>
          <w:tab w:val="left" w:pos="831"/>
        </w:tabs>
        <w:kinsoku w:val="0"/>
        <w:overflowPunct w:val="0"/>
        <w:spacing w:before="37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 caso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cond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e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cut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22"/>
        </w:numPr>
        <w:tabs>
          <w:tab w:val="left" w:pos="831"/>
        </w:tabs>
        <w:kinsoku w:val="0"/>
        <w:overflowPunct w:val="0"/>
        <w:spacing w:before="37" w:line="277" w:lineRule="auto"/>
        <w:ind w:right="125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no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njust</w:t>
      </w:r>
      <w:r w:rsidRPr="001078A5">
        <w:rPr>
          <w:spacing w:val="-3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do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más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nco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(5)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5"/>
          <w:lang w:val="es-ES"/>
        </w:rPr>
        <w:t>í</w:t>
      </w:r>
      <w:r w:rsidRPr="001078A5">
        <w:rPr>
          <w:lang w:val="es-ES"/>
        </w:rPr>
        <w:t>as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os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 xml:space="preserve">o </w:t>
      </w:r>
      <w:r w:rsidRPr="001078A5">
        <w:rPr>
          <w:spacing w:val="1"/>
          <w:lang w:val="es-ES"/>
        </w:rPr>
        <w:t>(</w:t>
      </w:r>
      <w:r w:rsidRPr="001078A5">
        <w:rPr>
          <w:lang w:val="es-ES"/>
        </w:rPr>
        <w:t>8)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5"/>
          <w:lang w:val="es-ES"/>
        </w:rPr>
        <w:t>í</w:t>
      </w:r>
      <w:r w:rsidRPr="001078A5">
        <w:rPr>
          <w:lang w:val="es-ES"/>
        </w:rPr>
        <w:t>as d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sco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os en un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o.</w:t>
      </w:r>
    </w:p>
    <w:p w:rsidR="00E60036" w:rsidRPr="001078A5" w:rsidRDefault="00E60036">
      <w:pPr>
        <w:pStyle w:val="Textoindependiente"/>
        <w:numPr>
          <w:ilvl w:val="0"/>
          <w:numId w:val="22"/>
        </w:numPr>
        <w:tabs>
          <w:tab w:val="left" w:pos="831"/>
        </w:tabs>
        <w:kinsoku w:val="0"/>
        <w:overflowPunct w:val="0"/>
        <w:spacing w:line="252" w:lineRule="exact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res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do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8"/>
          <w:lang w:val="es-ES"/>
        </w:rPr>
        <w:t xml:space="preserve"> 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</w:p>
    <w:p w:rsidR="00E60036" w:rsidRPr="001078A5" w:rsidRDefault="001078A5">
      <w:pPr>
        <w:pStyle w:val="Textoindependiente"/>
        <w:kinsoku w:val="0"/>
        <w:overflowPunct w:val="0"/>
        <w:spacing w:before="37"/>
        <w:ind w:firstLine="0"/>
        <w:rPr>
          <w:lang w:val="es-ES"/>
        </w:rPr>
      </w:pPr>
      <w:r>
        <w:rPr>
          <w:spacing w:val="-2"/>
          <w:lang w:val="es-ES"/>
        </w:rPr>
        <w:t>i</w:t>
      </w:r>
      <w:r w:rsidRPr="001078A5">
        <w:rPr>
          <w:spacing w:val="-2"/>
          <w:lang w:val="es-ES"/>
        </w:rPr>
        <w:t>ndígena</w:t>
      </w:r>
      <w:r w:rsidR="00E60036" w:rsidRPr="001078A5">
        <w:rPr>
          <w:lang w:val="es-ES"/>
        </w:rPr>
        <w:t xml:space="preserve"> or</w:t>
      </w:r>
      <w:r w:rsidR="00E60036" w:rsidRPr="001078A5">
        <w:rPr>
          <w:spacing w:val="-4"/>
          <w:lang w:val="es-ES"/>
        </w:rPr>
        <w:t>i</w:t>
      </w:r>
      <w:r w:rsidR="00E60036" w:rsidRPr="001078A5">
        <w:rPr>
          <w:spacing w:val="1"/>
          <w:lang w:val="es-ES"/>
        </w:rPr>
        <w:t>g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n</w:t>
      </w:r>
      <w:r w:rsidR="00E60036" w:rsidRPr="001078A5">
        <w:rPr>
          <w:spacing w:val="-1"/>
          <w:lang w:val="es-ES"/>
        </w:rPr>
        <w:t>a</w:t>
      </w:r>
      <w:r w:rsidR="00E60036" w:rsidRPr="001078A5">
        <w:rPr>
          <w:lang w:val="es-ES"/>
        </w:rPr>
        <w:t>r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a</w:t>
      </w:r>
    </w:p>
    <w:p w:rsidR="00E60036" w:rsidRPr="001078A5" w:rsidRDefault="00E60036">
      <w:pPr>
        <w:pStyle w:val="Textoindependiente"/>
        <w:numPr>
          <w:ilvl w:val="0"/>
          <w:numId w:val="22"/>
        </w:numPr>
        <w:tabs>
          <w:tab w:val="left" w:pos="831"/>
        </w:tabs>
        <w:kinsoku w:val="0"/>
        <w:overflowPunct w:val="0"/>
        <w:spacing w:before="37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ato.</w:t>
      </w:r>
    </w:p>
    <w:p w:rsidR="00E60036" w:rsidRPr="001078A5" w:rsidRDefault="00E60036">
      <w:pPr>
        <w:kinsoku w:val="0"/>
        <w:overflowPunct w:val="0"/>
        <w:spacing w:before="7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46.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c</w:t>
      </w:r>
      <w:r w:rsidRPr="001078A5">
        <w:rPr>
          <w:lang w:val="es-ES"/>
        </w:rPr>
        <w:t>ator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a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man</w:t>
      </w:r>
      <w:r w:rsidRPr="001078A5">
        <w:rPr>
          <w:spacing w:val="-1"/>
          <w:lang w:val="es-ES"/>
        </w:rPr>
        <w:t>d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to)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1"/>
        </w:numPr>
        <w:tabs>
          <w:tab w:val="left" w:pos="831"/>
        </w:tabs>
        <w:kinsoku w:val="0"/>
        <w:overflowPunct w:val="0"/>
        <w:spacing w:line="277" w:lineRule="auto"/>
        <w:ind w:right="123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ñi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-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Ór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4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 ces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rán en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1"/>
        </w:numPr>
        <w:tabs>
          <w:tab w:val="left" w:pos="831"/>
        </w:tabs>
        <w:kinsoku w:val="0"/>
        <w:overflowPunct w:val="0"/>
        <w:spacing w:line="276" w:lineRule="auto"/>
        <w:ind w:right="116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toria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ato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ará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 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ta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oria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da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so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 proceda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ces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rán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nmed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ato,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tro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 cor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n</w:t>
      </w:r>
      <w:r w:rsidRPr="001078A5">
        <w:rPr>
          <w:spacing w:val="1"/>
          <w:lang w:val="es-ES"/>
        </w:rPr>
        <w:t>t</w:t>
      </w:r>
      <w:r w:rsidRPr="001078A5">
        <w:rPr>
          <w:spacing w:val="-1"/>
          <w:lang w:val="es-ES"/>
        </w:rPr>
        <w:t>e.</w:t>
      </w:r>
    </w:p>
    <w:p w:rsidR="00E60036" w:rsidRPr="001078A5" w:rsidRDefault="00E60036">
      <w:pPr>
        <w:kinsoku w:val="0"/>
        <w:overflowPunct w:val="0"/>
        <w:spacing w:before="7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1"/>
        </w:numPr>
        <w:tabs>
          <w:tab w:val="left" w:pos="910"/>
        </w:tabs>
        <w:kinsoku w:val="0"/>
        <w:overflowPunct w:val="0"/>
        <w:spacing w:line="276" w:lineRule="auto"/>
        <w:ind w:right="121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ta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tor</w:t>
      </w:r>
      <w:r w:rsidRPr="001078A5">
        <w:rPr>
          <w:spacing w:val="-3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to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utor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s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serán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pre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stas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ómica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ori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tomando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.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2</w:t>
      </w:r>
      <w:r w:rsidRPr="001078A5">
        <w:rPr>
          <w:spacing w:val="-1"/>
          <w:lang w:val="es-ES"/>
        </w:rPr>
        <w:t>4</w:t>
      </w:r>
      <w:r w:rsidRPr="001078A5">
        <w:rPr>
          <w:lang w:val="es-ES"/>
        </w:rPr>
        <w:t>0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ca del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1"/>
        </w:numPr>
        <w:tabs>
          <w:tab w:val="left" w:pos="910"/>
        </w:tabs>
        <w:kinsoku w:val="0"/>
        <w:overflowPunct w:val="0"/>
        <w:spacing w:line="276" w:lineRule="auto"/>
        <w:ind w:right="121"/>
        <w:jc w:val="both"/>
        <w:rPr>
          <w:lang w:val="es-ES"/>
        </w:rPr>
        <w:sectPr w:rsidR="00E60036" w:rsidRPr="001078A5"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/>
        <w:ind w:left="431"/>
        <w:jc w:val="center"/>
        <w:rPr>
          <w:b w:val="0"/>
          <w:bCs w:val="0"/>
          <w:lang w:val="es-ES"/>
        </w:rPr>
      </w:pPr>
      <w:r w:rsidRPr="001078A5">
        <w:rPr>
          <w:spacing w:val="-1"/>
          <w:lang w:val="es-ES"/>
        </w:rPr>
        <w:t>SE</w:t>
      </w:r>
      <w:r w:rsidRPr="001078A5">
        <w:rPr>
          <w:spacing w:val="-2"/>
          <w:lang w:val="es-ES"/>
        </w:rPr>
        <w:t>CC</w:t>
      </w:r>
      <w:r w:rsidRPr="001078A5">
        <w:rPr>
          <w:lang w:val="es-ES"/>
        </w:rPr>
        <w:t>ION V</w:t>
      </w:r>
    </w:p>
    <w:p w:rsidR="00E60036" w:rsidRPr="001078A5" w:rsidRDefault="00E60036">
      <w:pPr>
        <w:kinsoku w:val="0"/>
        <w:overflowPunct w:val="0"/>
        <w:spacing w:before="37"/>
        <w:ind w:left="1171" w:right="754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ECC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ION Y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ES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ION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 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</w:t>
      </w:r>
    </w:p>
    <w:p w:rsidR="00E60036" w:rsidRPr="001078A5" w:rsidRDefault="00E60036">
      <w:pPr>
        <w:kinsoku w:val="0"/>
        <w:overflowPunct w:val="0"/>
        <w:spacing w:before="9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47.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utor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 or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in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1" w:firstLine="0"/>
        <w:rPr>
          <w:lang w:val="es-ES"/>
        </w:rPr>
      </w:pPr>
      <w:r w:rsidRPr="001078A5">
        <w:rPr>
          <w:lang w:val="es-ES"/>
        </w:rPr>
        <w:t xml:space="preserve">La 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as 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es 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ori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as 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 xml:space="preserve">es 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 xml:space="preserve">erdo 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 xml:space="preserve">a 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sus 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ca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4</w:t>
      </w:r>
      <w:r w:rsidRPr="001078A5">
        <w:rPr>
          <w:spacing w:val="-1"/>
          <w:lang w:val="es-ES"/>
        </w:rPr>
        <w:t>8</w:t>
      </w:r>
      <w:r w:rsidRPr="001078A5">
        <w:rPr>
          <w:lang w:val="es-ES"/>
        </w:rPr>
        <w:t>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stru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tura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las a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to</w:t>
      </w:r>
      <w:r w:rsidRPr="001078A5">
        <w:rPr>
          <w:spacing w:val="-3"/>
          <w:lang w:val="es-ES"/>
        </w:rPr>
        <w:t>r</w:t>
      </w:r>
      <w:r w:rsidRPr="001078A5">
        <w:rPr>
          <w:lang w:val="es-ES"/>
        </w:rPr>
        <w:t>id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 o</w:t>
      </w:r>
      <w:r w:rsidRPr="001078A5">
        <w:rPr>
          <w:spacing w:val="-2"/>
          <w:lang w:val="es-ES"/>
        </w:rPr>
        <w:t>ri</w:t>
      </w:r>
      <w:r w:rsidRPr="001078A5">
        <w:rPr>
          <w:lang w:val="es-ES"/>
        </w:rPr>
        <w:t>ginaria</w:t>
      </w:r>
      <w:r w:rsidRPr="001078A5">
        <w:rPr>
          <w:spacing w:val="-4"/>
          <w:lang w:val="es-ES"/>
        </w:rPr>
        <w:t>s</w:t>
      </w:r>
      <w:r w:rsidRPr="001078A5">
        <w:rPr>
          <w:lang w:val="es-ES"/>
        </w:rPr>
        <w:t>).</w:t>
      </w:r>
    </w:p>
    <w:p w:rsidR="00E60036" w:rsidRPr="001078A5" w:rsidRDefault="00E60036">
      <w:pPr>
        <w:kinsoku w:val="0"/>
        <w:overflowPunct w:val="0"/>
        <w:spacing w:before="2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17" w:firstLine="0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est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u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tura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: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0"/>
        </w:numPr>
        <w:tabs>
          <w:tab w:val="left" w:pos="831"/>
        </w:tabs>
        <w:kinsoku w:val="0"/>
        <w:overflowPunct w:val="0"/>
        <w:spacing w:line="277" w:lineRule="auto"/>
        <w:ind w:right="119"/>
        <w:rPr>
          <w:lang w:val="es-ES"/>
        </w:rPr>
      </w:pP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śtan </w:t>
      </w:r>
      <w:r w:rsidRPr="001078A5">
        <w:rPr>
          <w:spacing w:val="-1"/>
          <w:lang w:val="es-ES"/>
        </w:rPr>
        <w:t>Y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 xml:space="preserve">tan 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mñi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ñ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: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áx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ma auto</w:t>
      </w:r>
      <w:r w:rsidRPr="001078A5">
        <w:rPr>
          <w:spacing w:val="-2"/>
          <w:lang w:val="es-ES"/>
        </w:rPr>
        <w:t>ri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d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aria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</w:p>
    <w:p w:rsidR="00E60036" w:rsidRPr="001078A5" w:rsidRDefault="00E60036">
      <w:pPr>
        <w:pStyle w:val="Textoindependiente"/>
        <w:numPr>
          <w:ilvl w:val="0"/>
          <w:numId w:val="20"/>
        </w:numPr>
        <w:tabs>
          <w:tab w:val="left" w:pos="831"/>
        </w:tabs>
        <w:kinsoku w:val="0"/>
        <w:overflowPunct w:val="0"/>
        <w:spacing w:line="252" w:lineRule="exact"/>
        <w:rPr>
          <w:lang w:val="es-ES"/>
        </w:rPr>
      </w:pP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rët</w:t>
      </w:r>
      <w:r w:rsidRPr="001078A5">
        <w:rPr>
          <w:spacing w:val="-2"/>
          <w:lang w:val="es-ES"/>
        </w:rPr>
        <w:t>’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or: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ores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us:</w:t>
      </w:r>
    </w:p>
    <w:p w:rsidR="00E60036" w:rsidRPr="001078A5" w:rsidRDefault="00E60036">
      <w:pPr>
        <w:pStyle w:val="Textoindependiente"/>
        <w:kinsoku w:val="0"/>
        <w:overflowPunct w:val="0"/>
        <w:spacing w:before="37"/>
        <w:ind w:firstLine="0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z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7"/>
          <w:lang w:val="es-ES"/>
        </w:rPr>
        <w:t>W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stru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i y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0"/>
        </w:numPr>
        <w:tabs>
          <w:tab w:val="left" w:pos="831"/>
        </w:tabs>
        <w:kinsoku w:val="0"/>
        <w:overflowPunct w:val="0"/>
        <w:spacing w:before="37" w:line="275" w:lineRule="auto"/>
        <w:ind w:right="120"/>
        <w:rPr>
          <w:lang w:val="es-ES"/>
        </w:rPr>
      </w:pP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rët’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: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4"/>
          <w:lang w:val="es-ES"/>
        </w:rPr>
        <w:t>S</w:t>
      </w:r>
      <w:r w:rsidRPr="001078A5">
        <w:rPr>
          <w:lang w:val="es-ES"/>
        </w:rPr>
        <w:t>on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tro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us: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z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7"/>
          <w:lang w:val="es-ES"/>
        </w:rPr>
        <w:t>W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stru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i y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0"/>
        </w:numPr>
        <w:tabs>
          <w:tab w:val="left" w:pos="831"/>
        </w:tabs>
        <w:kinsoku w:val="0"/>
        <w:overflowPunct w:val="0"/>
        <w:spacing w:before="3" w:line="275" w:lineRule="auto"/>
        <w:ind w:right="117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atu: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2"/>
          <w:lang w:val="es-ES"/>
        </w:rPr>
        <w:t>s</w:t>
      </w:r>
      <w:r w:rsidRPr="001078A5">
        <w:rPr>
          <w:lang w:val="es-ES"/>
        </w:rPr>
        <w:t>ejero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ë</w:t>
      </w:r>
      <w:r w:rsidRPr="001078A5">
        <w:rPr>
          <w:lang w:val="es-ES"/>
        </w:rPr>
        <w:t>ph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rët</w:t>
      </w:r>
      <w:r w:rsidRPr="001078A5">
        <w:rPr>
          <w:spacing w:val="1"/>
          <w:lang w:val="es-ES"/>
        </w:rPr>
        <w:t>´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or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rët</w:t>
      </w:r>
      <w:r w:rsidRPr="001078A5">
        <w:rPr>
          <w:spacing w:val="1"/>
          <w:lang w:val="es-ES"/>
        </w:rPr>
        <w:t>´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 se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0"/>
        </w:numPr>
        <w:tabs>
          <w:tab w:val="left" w:pos="831"/>
        </w:tabs>
        <w:kinsoku w:val="0"/>
        <w:overflowPunct w:val="0"/>
        <w:spacing w:before="1" w:line="275" w:lineRule="auto"/>
        <w:ind w:right="119"/>
        <w:rPr>
          <w:lang w:val="es-ES"/>
        </w:rPr>
      </w:pP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: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eja,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amente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u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1"/>
          <w:lang w:val="es-ES"/>
        </w:rPr>
        <w:t xml:space="preserve">de 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uso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o en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pro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0"/>
        </w:numPr>
        <w:tabs>
          <w:tab w:val="left" w:pos="831"/>
        </w:tabs>
        <w:kinsoku w:val="0"/>
        <w:overflowPunct w:val="0"/>
        <w:spacing w:before="1" w:line="277" w:lineRule="auto"/>
        <w:ind w:right="120"/>
        <w:rPr>
          <w:lang w:val="es-ES"/>
        </w:rPr>
      </w:pPr>
      <w:r w:rsidRPr="001078A5">
        <w:rPr>
          <w:spacing w:val="1"/>
          <w:lang w:val="es-ES"/>
        </w:rPr>
        <w:t>X</w:t>
      </w:r>
      <w:r w:rsidRPr="001078A5">
        <w:rPr>
          <w:lang w:val="es-ES"/>
        </w:rPr>
        <w:t>och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: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5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4"/>
          <w:lang w:val="es-ES"/>
        </w:rPr>
        <w:t>j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costumbres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;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os,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 ac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rde 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con el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20"/>
        </w:numPr>
        <w:tabs>
          <w:tab w:val="left" w:pos="831"/>
        </w:tabs>
        <w:kinsoku w:val="0"/>
        <w:overflowPunct w:val="0"/>
        <w:spacing w:line="252" w:lineRule="exact"/>
        <w:rPr>
          <w:lang w:val="es-ES"/>
        </w:rPr>
      </w:pPr>
      <w:r w:rsidRPr="001078A5">
        <w:rPr>
          <w:spacing w:val="-1"/>
          <w:lang w:val="es-ES"/>
        </w:rPr>
        <w:t>Ś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: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es el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u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eja 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cost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mb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 xml:space="preserve">es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pro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ac</w:t>
      </w:r>
      <w:r w:rsidRPr="001078A5">
        <w:rPr>
          <w:spacing w:val="-4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de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a su</w:t>
      </w:r>
    </w:p>
    <w:p w:rsidR="00E60036" w:rsidRPr="001078A5" w:rsidRDefault="00E60036">
      <w:pPr>
        <w:pStyle w:val="Textoindependiente"/>
        <w:kinsoku w:val="0"/>
        <w:overflowPunct w:val="0"/>
        <w:spacing w:before="37"/>
        <w:ind w:firstLine="0"/>
        <w:rPr>
          <w:lang w:val="es-ES"/>
        </w:rPr>
      </w:pPr>
      <w:r w:rsidRPr="001078A5">
        <w:rPr>
          <w:lang w:val="es-ES"/>
        </w:rPr>
        <w:t>cosmo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en co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con el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ama.</w:t>
      </w:r>
    </w:p>
    <w:p w:rsidR="00E60036" w:rsidRPr="001078A5" w:rsidRDefault="00E60036">
      <w:pPr>
        <w:pStyle w:val="Textoindependiente"/>
        <w:numPr>
          <w:ilvl w:val="0"/>
          <w:numId w:val="20"/>
        </w:numPr>
        <w:tabs>
          <w:tab w:val="left" w:pos="831"/>
        </w:tabs>
        <w:kinsoku w:val="0"/>
        <w:overflowPunct w:val="0"/>
        <w:spacing w:before="37" w:line="277" w:lineRule="auto"/>
        <w:ind w:right="117"/>
        <w:rPr>
          <w:lang w:val="es-ES"/>
        </w:rPr>
      </w:pPr>
      <w:r w:rsidRPr="001078A5">
        <w:rPr>
          <w:spacing w:val="1"/>
          <w:lang w:val="es-ES"/>
        </w:rPr>
        <w:t>X</w:t>
      </w:r>
      <w:r w:rsidRPr="001078A5">
        <w:rPr>
          <w:lang w:val="es-ES"/>
        </w:rPr>
        <w:t>och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ama: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1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a</w:t>
      </w:r>
      <w:r w:rsidRPr="001078A5">
        <w:rPr>
          <w:spacing w:val="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stres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s,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fa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na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 xml:space="preserve">y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ra si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est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fe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me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es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at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sast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es.</w:t>
      </w:r>
    </w:p>
    <w:p w:rsidR="00E60036" w:rsidRPr="001078A5" w:rsidRDefault="00E60036">
      <w:pPr>
        <w:pStyle w:val="Textoindependiente"/>
        <w:numPr>
          <w:ilvl w:val="0"/>
          <w:numId w:val="20"/>
        </w:numPr>
        <w:tabs>
          <w:tab w:val="left" w:pos="831"/>
        </w:tabs>
        <w:kinsoku w:val="0"/>
        <w:overflowPunct w:val="0"/>
        <w:spacing w:line="252" w:lineRule="exact"/>
        <w:rPr>
          <w:lang w:val="es-ES"/>
        </w:rPr>
      </w:pPr>
      <w:r w:rsidRPr="001078A5">
        <w:rPr>
          <w:spacing w:val="-1"/>
          <w:lang w:val="es-ES"/>
        </w:rPr>
        <w:t>Ś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al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ama: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4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ce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sem</w:t>
      </w:r>
      <w:r w:rsidRPr="001078A5">
        <w:rPr>
          <w:spacing w:val="-3"/>
          <w:lang w:val="es-ES"/>
        </w:rPr>
        <w:t>b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o,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mero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</w:p>
    <w:p w:rsidR="00E60036" w:rsidRPr="001078A5" w:rsidRDefault="00E60036">
      <w:pPr>
        <w:pStyle w:val="Textoindependiente"/>
        <w:kinsoku w:val="0"/>
        <w:overflowPunct w:val="0"/>
        <w:spacing w:before="37"/>
        <w:ind w:firstLine="0"/>
        <w:rPr>
          <w:lang w:val="es-ES"/>
        </w:rPr>
      </w:pP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es </w:t>
      </w:r>
      <w:r w:rsidRPr="001078A5">
        <w:rPr>
          <w:spacing w:val="-2"/>
          <w:lang w:val="es-ES"/>
        </w:rPr>
        <w:t>v</w:t>
      </w:r>
      <w:r w:rsidRPr="001078A5">
        <w:rPr>
          <w:lang w:val="es-ES"/>
        </w:rPr>
        <w:t>ar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 de ac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erdo a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cant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s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mbrad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os.</w:t>
      </w:r>
    </w:p>
    <w:p w:rsidR="00E60036" w:rsidRPr="001078A5" w:rsidRDefault="00E60036">
      <w:pPr>
        <w:kinsoku w:val="0"/>
        <w:overflowPunct w:val="0"/>
        <w:spacing w:before="7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49. (</w:t>
      </w: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iempo de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ión de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las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 ori</w:t>
      </w:r>
      <w:r w:rsidRPr="001078A5">
        <w:rPr>
          <w:spacing w:val="-3"/>
          <w:lang w:val="es-ES"/>
        </w:rPr>
        <w:t>g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ias 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6"/>
          <w:lang w:val="es-ES"/>
        </w:rPr>
        <w:t>y</w:t>
      </w:r>
      <w:r w:rsidRPr="001078A5">
        <w:rPr>
          <w:lang w:val="es-ES"/>
        </w:rPr>
        <w:t>llu)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1" w:firstLine="0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esti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-2"/>
          <w:lang w:val="es-ES"/>
        </w:rPr>
        <w:t>vi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ay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ori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rët’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 xml:space="preserve">ores,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 xml:space="preserve">h 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ët’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 s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comuna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es de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un a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 ca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1" w:firstLine="0"/>
        <w:rPr>
          <w:lang w:val="es-ES"/>
        </w:rPr>
        <w:sectPr w:rsidR="00E60036" w:rsidRPr="001078A5"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/>
        <w:ind w:left="427"/>
        <w:jc w:val="center"/>
        <w:rPr>
          <w:b w:val="0"/>
          <w:bCs w:val="0"/>
          <w:lang w:val="es-ES"/>
        </w:rPr>
      </w:pP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IT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II</w:t>
      </w:r>
    </w:p>
    <w:p w:rsidR="00E60036" w:rsidRPr="001078A5" w:rsidRDefault="00E60036">
      <w:pPr>
        <w:kinsoku w:val="0"/>
        <w:overflowPunct w:val="0"/>
        <w:spacing w:before="37" w:line="275" w:lineRule="auto"/>
        <w:ind w:left="1128" w:right="707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z w:val="22"/>
          <w:szCs w:val="22"/>
          <w:lang w:val="es-ES"/>
        </w:rPr>
        <w:t>J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IÓN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NDÍ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IGI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5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E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8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IÓN 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GI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5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U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CH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6"/>
          <w:sz w:val="22"/>
          <w:szCs w:val="22"/>
          <w:lang w:val="es-ES"/>
        </w:rPr>
        <w:t>Y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</w:p>
    <w:p w:rsidR="00E60036" w:rsidRPr="001078A5" w:rsidRDefault="00E60036">
      <w:pPr>
        <w:kinsoku w:val="0"/>
        <w:overflowPunct w:val="0"/>
        <w:spacing w:before="14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ind w:left="1171" w:right="744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ÚN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</w:p>
    <w:p w:rsidR="00E60036" w:rsidRPr="001078A5" w:rsidRDefault="00E60036">
      <w:pPr>
        <w:kinsoku w:val="0"/>
        <w:overflowPunct w:val="0"/>
        <w:spacing w:before="37"/>
        <w:ind w:left="699" w:right="272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IÓN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 J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5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8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N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ÓN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GI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5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pacing w:val="9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CH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Y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</w:p>
    <w:p w:rsidR="00E60036" w:rsidRPr="001078A5" w:rsidRDefault="00E60036">
      <w:pPr>
        <w:kinsoku w:val="0"/>
        <w:overflowPunct w:val="0"/>
        <w:spacing w:before="9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 w:right="4187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50.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dminist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ión de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J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ici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6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strará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7"/>
          <w:lang w:val="es-ES"/>
        </w:rPr>
        <w:t>t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ur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rmas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ces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es,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marco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eto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sa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más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as, así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compe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1"/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do</w:t>
      </w:r>
      <w:r w:rsidRPr="001078A5">
        <w:rPr>
          <w:lang w:val="es-ES"/>
        </w:rPr>
        <w:t>,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°073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Juris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spacing w:val="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ume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</w:t>
      </w:r>
      <w:r w:rsidRPr="001078A5">
        <w:rPr>
          <w:spacing w:val="-3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 rat</w:t>
      </w:r>
      <w:r w:rsidRPr="001078A5">
        <w:rPr>
          <w:spacing w:val="-3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line="277" w:lineRule="auto"/>
        <w:ind w:right="121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5</w:t>
      </w:r>
      <w:r w:rsidRPr="001078A5">
        <w:rPr>
          <w:spacing w:val="-1"/>
          <w:lang w:val="es-ES"/>
        </w:rPr>
        <w:t>1</w:t>
      </w:r>
      <w:r w:rsidRPr="001078A5">
        <w:rPr>
          <w:lang w:val="es-ES"/>
        </w:rPr>
        <w:t>.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(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la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istra</w:t>
      </w:r>
      <w:r w:rsidRPr="001078A5">
        <w:rPr>
          <w:spacing w:val="-4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la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j</w:t>
      </w:r>
      <w:r w:rsidRPr="001078A5">
        <w:rPr>
          <w:lang w:val="es-ES"/>
        </w:rPr>
        <w:t>uris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ic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ión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in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íg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na origin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mpe</w:t>
      </w:r>
      <w:r w:rsidRPr="001078A5">
        <w:rPr>
          <w:spacing w:val="-4"/>
          <w:lang w:val="es-ES"/>
        </w:rPr>
        <w:t>s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17" w:firstLine="0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strar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Juris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campes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na so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:</w:t>
      </w:r>
    </w:p>
    <w:p w:rsidR="00E60036" w:rsidRPr="001078A5" w:rsidRDefault="00E60036">
      <w:pPr>
        <w:kinsoku w:val="0"/>
        <w:overflowPunct w:val="0"/>
        <w:spacing w:before="3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9"/>
        </w:numPr>
        <w:tabs>
          <w:tab w:val="left" w:pos="831"/>
        </w:tabs>
        <w:kinsoku w:val="0"/>
        <w:overflowPunct w:val="0"/>
        <w:spacing w:line="275" w:lineRule="auto"/>
        <w:ind w:right="116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d,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rma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nterna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muj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res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mbres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pri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es, sa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cump</w:t>
      </w:r>
      <w:r w:rsidRPr="001078A5">
        <w:rPr>
          <w:spacing w:val="-1"/>
          <w:lang w:val="es-ES"/>
        </w:rPr>
        <w:t>l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-2"/>
          <w:lang w:val="es-ES"/>
        </w:rPr>
        <w:t>vi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comuna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es,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 so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prob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 xml:space="preserve">ma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do 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R</w:t>
      </w:r>
      <w:r w:rsidRPr="001078A5">
        <w:rPr>
          <w:spacing w:val="-1"/>
          <w:lang w:val="es-ES"/>
        </w:rPr>
        <w:t>ë</w:t>
      </w:r>
      <w:r w:rsidRPr="001078A5">
        <w:rPr>
          <w:lang w:val="es-ES"/>
        </w:rPr>
        <w:t>ph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ët’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19"/>
        </w:numPr>
        <w:tabs>
          <w:tab w:val="left" w:pos="831"/>
        </w:tabs>
        <w:kinsoku w:val="0"/>
        <w:overflowPunct w:val="0"/>
        <w:spacing w:before="3"/>
        <w:ind w:right="845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 el 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es el 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 par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d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R</w:t>
      </w:r>
      <w:r w:rsidRPr="001078A5">
        <w:rPr>
          <w:spacing w:val="-1"/>
          <w:lang w:val="es-ES"/>
        </w:rPr>
        <w:t>ë</w:t>
      </w:r>
      <w:r w:rsidRPr="001078A5">
        <w:rPr>
          <w:lang w:val="es-ES"/>
        </w:rPr>
        <w:t>ph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rët’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or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19"/>
        </w:numPr>
        <w:tabs>
          <w:tab w:val="left" w:pos="831"/>
        </w:tabs>
        <w:kinsoku w:val="0"/>
        <w:overflowPunct w:val="0"/>
        <w:spacing w:before="37" w:line="275" w:lineRule="auto"/>
        <w:ind w:right="117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como ú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śtan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1"/>
          <w:lang w:val="es-ES"/>
        </w:rPr>
        <w:t>Y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 xml:space="preserve">tan 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mñi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ź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ñ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2350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rtíc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52.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(Me</w:t>
      </w:r>
      <w:r w:rsidRPr="001078A5">
        <w:rPr>
          <w:spacing w:val="-1"/>
          <w:lang w:val="es-ES"/>
        </w:rPr>
        <w:t>c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is</w:t>
      </w:r>
      <w:r w:rsidRPr="001078A5">
        <w:rPr>
          <w:spacing w:val="-3"/>
          <w:lang w:val="es-ES"/>
        </w:rPr>
        <w:t>m</w:t>
      </w:r>
      <w:r w:rsidRPr="001078A5">
        <w:rPr>
          <w:lang w:val="es-ES"/>
        </w:rPr>
        <w:t>os de 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ión y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p</w:t>
      </w:r>
      <w:r w:rsidRPr="001078A5">
        <w:rPr>
          <w:lang w:val="es-ES"/>
        </w:rPr>
        <w:t>eración)</w:t>
      </w:r>
    </w:p>
    <w:p w:rsidR="00E60036" w:rsidRPr="001078A5" w:rsidRDefault="00E60036">
      <w:pPr>
        <w:kinsoku w:val="0"/>
        <w:overflowPunct w:val="0"/>
        <w:spacing w:before="2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9" w:firstLine="0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mec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mos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erac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tre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rec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serán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y 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ómica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o Autón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 xml:space="preserve">n 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 de 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o a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ras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uris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2"/>
          <w:lang w:val="es-ES"/>
        </w:rPr>
        <w:t>J</w:t>
      </w:r>
      <w:r w:rsidRPr="001078A5">
        <w:rPr>
          <w:lang w:val="es-ES"/>
        </w:rPr>
        <w:t>uris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al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°073.</w:t>
      </w: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9" w:firstLine="0"/>
        <w:jc w:val="both"/>
        <w:rPr>
          <w:lang w:val="es-ES"/>
        </w:rPr>
        <w:sectPr w:rsidR="00E60036" w:rsidRPr="001078A5"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8A37C9" w:rsidRDefault="008A37C9">
      <w:pPr>
        <w:pStyle w:val="Ttulo1"/>
        <w:kinsoku w:val="0"/>
        <w:overflowPunct w:val="0"/>
        <w:spacing w:before="42" w:line="275" w:lineRule="auto"/>
        <w:ind w:left="2661" w:right="2233"/>
        <w:jc w:val="center"/>
        <w:rPr>
          <w:spacing w:val="-2"/>
          <w:lang w:val="es-ES"/>
        </w:rPr>
      </w:pPr>
      <w:r>
        <w:rPr>
          <w:spacing w:val="-2"/>
          <w:lang w:val="es-ES"/>
        </w:rPr>
        <w:t>TITULO IV</w:t>
      </w:r>
    </w:p>
    <w:p w:rsidR="00E60036" w:rsidRPr="001078A5" w:rsidRDefault="00E60036">
      <w:pPr>
        <w:pStyle w:val="Ttulo1"/>
        <w:kinsoku w:val="0"/>
        <w:overflowPunct w:val="0"/>
        <w:spacing w:before="42" w:line="275" w:lineRule="auto"/>
        <w:ind w:left="2661" w:right="2233"/>
        <w:jc w:val="center"/>
        <w:rPr>
          <w:b w:val="0"/>
          <w:bCs w:val="0"/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N</w:t>
      </w:r>
      <w:r w:rsidRPr="001078A5">
        <w:rPr>
          <w:spacing w:val="-3"/>
          <w:lang w:val="es-ES"/>
        </w:rPr>
        <w:t>T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OL,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spacing w:val="-6"/>
          <w:lang w:val="es-ES"/>
        </w:rPr>
        <w:t>A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I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I</w:t>
      </w:r>
      <w:r w:rsidRPr="001078A5">
        <w:rPr>
          <w:spacing w:val="1"/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 xml:space="preserve">IÓN </w:t>
      </w:r>
      <w:r w:rsidRPr="001078A5">
        <w:rPr>
          <w:spacing w:val="-4"/>
          <w:lang w:val="es-ES"/>
        </w:rPr>
        <w:t>S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C</w:t>
      </w:r>
      <w:r w:rsidRPr="001078A5">
        <w:rPr>
          <w:spacing w:val="3"/>
          <w:lang w:val="es-ES"/>
        </w:rPr>
        <w:t>I</w:t>
      </w:r>
      <w:r w:rsidRPr="001078A5">
        <w:rPr>
          <w:spacing w:val="-9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 xml:space="preserve">Y </w:t>
      </w:r>
      <w:r w:rsidRPr="001078A5">
        <w:rPr>
          <w:spacing w:val="-3"/>
          <w:lang w:val="es-ES"/>
        </w:rPr>
        <w:t>T</w:t>
      </w:r>
      <w:r w:rsidRPr="001078A5">
        <w:rPr>
          <w:spacing w:val="3"/>
          <w:lang w:val="es-ES"/>
        </w:rPr>
        <w:t>R</w:t>
      </w:r>
      <w:r w:rsidRPr="001078A5">
        <w:rPr>
          <w:spacing w:val="-6"/>
          <w:lang w:val="es-ES"/>
        </w:rPr>
        <w:t>A</w:t>
      </w:r>
      <w:r w:rsidRPr="001078A5">
        <w:rPr>
          <w:spacing w:val="1"/>
          <w:lang w:val="es-ES"/>
        </w:rPr>
        <w:t>N</w:t>
      </w:r>
      <w:r w:rsidRPr="001078A5">
        <w:rPr>
          <w:spacing w:val="-1"/>
          <w:lang w:val="es-ES"/>
        </w:rPr>
        <w:t>S</w:t>
      </w:r>
      <w:r w:rsidRPr="001078A5">
        <w:rPr>
          <w:spacing w:val="3"/>
          <w:lang w:val="es-ES"/>
        </w:rPr>
        <w:t>P</w:t>
      </w:r>
      <w:r w:rsidRPr="001078A5">
        <w:rPr>
          <w:spacing w:val="-6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E</w:t>
      </w:r>
      <w:r w:rsidRPr="001078A5">
        <w:rPr>
          <w:spacing w:val="-2"/>
          <w:lang w:val="es-ES"/>
        </w:rPr>
        <w:t>NC</w:t>
      </w:r>
      <w:r w:rsidRPr="001078A5">
        <w:rPr>
          <w:spacing w:val="5"/>
          <w:lang w:val="es-ES"/>
        </w:rPr>
        <w:t>I</w:t>
      </w:r>
      <w:r w:rsidRPr="001078A5">
        <w:rPr>
          <w:lang w:val="es-ES"/>
        </w:rPr>
        <w:t>A</w:t>
      </w:r>
    </w:p>
    <w:p w:rsidR="00E60036" w:rsidRPr="001078A5" w:rsidRDefault="00E60036">
      <w:pPr>
        <w:kinsoku w:val="0"/>
        <w:overflowPunct w:val="0"/>
        <w:spacing w:before="14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ind w:left="1171" w:right="744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Í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ÚN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</w:p>
    <w:p w:rsidR="00E60036" w:rsidRPr="001078A5" w:rsidRDefault="00E60036">
      <w:pPr>
        <w:kinsoku w:val="0"/>
        <w:overflowPunct w:val="0"/>
        <w:spacing w:before="7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 w:right="3892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53.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ar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ip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ón y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trol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ci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0" w:firstLine="0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ol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son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erci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5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ä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 xml:space="preserve">y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lang w:val="es-ES"/>
        </w:rPr>
        <w:t>ol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cas,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4"/>
          <w:lang w:val="es-ES"/>
        </w:rPr>
        <w:t>n</w:t>
      </w:r>
      <w:r w:rsidRPr="001078A5">
        <w:rPr>
          <w:spacing w:val="2"/>
          <w:lang w:val="es-ES"/>
        </w:rPr>
        <w:t>t</w:t>
      </w:r>
      <w:r w:rsidRPr="001078A5">
        <w:rPr>
          <w:lang w:val="es-ES"/>
        </w:rPr>
        <w:t>ro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ón a la G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ú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 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tercu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, 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trol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-2"/>
          <w:lang w:val="es-ES"/>
        </w:rPr>
        <w:t>vi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spacing w:val="1"/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cos,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así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strucc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 ot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olít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sus 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presad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t</w:t>
      </w:r>
      <w:r w:rsidRPr="001078A5">
        <w:rPr>
          <w:lang w:val="es-ES"/>
        </w:rPr>
        <w:t>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 xml:space="preserve">és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s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es:</w:t>
      </w:r>
    </w:p>
    <w:p w:rsidR="00E60036" w:rsidRPr="001078A5" w:rsidRDefault="00E60036">
      <w:pPr>
        <w:kinsoku w:val="0"/>
        <w:overflowPunct w:val="0"/>
        <w:spacing w:before="2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8"/>
        </w:numPr>
        <w:tabs>
          <w:tab w:val="left" w:pos="831"/>
        </w:tabs>
        <w:kinsoku w:val="0"/>
        <w:overflowPunct w:val="0"/>
        <w:spacing w:line="276" w:lineRule="auto"/>
        <w:ind w:right="117"/>
        <w:jc w:val="both"/>
        <w:rPr>
          <w:lang w:val="es-ES"/>
        </w:rPr>
      </w:pP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primer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as,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 xml:space="preserve">atu, </w:t>
      </w:r>
      <w:r w:rsidRPr="001078A5">
        <w:rPr>
          <w:spacing w:val="1"/>
          <w:lang w:val="es-ES"/>
        </w:rPr>
        <w:t>X</w:t>
      </w:r>
      <w:r w:rsidRPr="001078A5">
        <w:rPr>
          <w:lang w:val="es-ES"/>
        </w:rPr>
        <w:t>och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,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-1"/>
          <w:lang w:val="es-ES"/>
        </w:rPr>
        <w:t>Ś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al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,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1"/>
          <w:lang w:val="es-ES"/>
        </w:rPr>
        <w:t>X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ch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spacing w:val="1"/>
          <w:lang w:val="es-ES"/>
        </w:rPr>
        <w:t>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ama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-1"/>
          <w:lang w:val="es-ES"/>
        </w:rPr>
        <w:t>Ś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al</w:t>
      </w:r>
      <w:r w:rsidRPr="001078A5">
        <w:rPr>
          <w:spacing w:val="56"/>
          <w:lang w:val="es-ES"/>
        </w:rPr>
        <w:t xml:space="preserve"> 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 xml:space="preserve">ama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stema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cre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ncias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práct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2"/>
          <w:lang w:val="es-ES"/>
        </w:rPr>
        <w:t>li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rol y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esti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on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me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18"/>
        </w:numPr>
        <w:tabs>
          <w:tab w:val="left" w:pos="831"/>
        </w:tabs>
        <w:kinsoku w:val="0"/>
        <w:overflowPunct w:val="0"/>
        <w:spacing w:line="276" w:lineRule="auto"/>
        <w:ind w:right="116"/>
        <w:jc w:val="both"/>
        <w:rPr>
          <w:lang w:val="es-ES"/>
        </w:rPr>
      </w:pP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ori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spacing w:val="1"/>
          <w:lang w:val="es-ES"/>
        </w:rPr>
        <w:t>u</w:t>
      </w:r>
      <w:r w:rsidRPr="001078A5">
        <w:rPr>
          <w:lang w:val="es-ES"/>
        </w:rPr>
        <w:t>s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rë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 rët’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or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Qas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i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5"/>
          <w:lang w:val="es-ES"/>
        </w:rPr>
        <w:t>l</w:t>
      </w:r>
      <w:r w:rsidRPr="001078A5">
        <w:rPr>
          <w:lang w:val="es-ES"/>
        </w:rPr>
        <w:t>a,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ará en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ú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ntercu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tural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2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5479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54.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ran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ren</w:t>
      </w:r>
      <w:r w:rsidRPr="001078A5">
        <w:rPr>
          <w:spacing w:val="-1"/>
          <w:lang w:val="es-ES"/>
        </w:rPr>
        <w:t>c</w:t>
      </w:r>
      <w:r w:rsidRPr="001078A5">
        <w:rPr>
          <w:lang w:val="es-ES"/>
        </w:rPr>
        <w:t>ia)</w:t>
      </w: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7"/>
        </w:numPr>
        <w:tabs>
          <w:tab w:val="left" w:pos="831"/>
        </w:tabs>
        <w:kinsoku w:val="0"/>
        <w:overflowPunct w:val="0"/>
        <w:spacing w:line="277" w:lineRule="auto"/>
        <w:ind w:right="122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as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me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mec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smos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 xml:space="preserve">e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inst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os: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1"/>
          <w:numId w:val="17"/>
        </w:numPr>
        <w:tabs>
          <w:tab w:val="left" w:pos="1114"/>
        </w:tabs>
        <w:kinsoku w:val="0"/>
        <w:overflowPunct w:val="0"/>
        <w:spacing w:line="276" w:lineRule="auto"/>
        <w:ind w:left="1114" w:right="119"/>
        <w:jc w:val="both"/>
        <w:rPr>
          <w:lang w:val="es-ES"/>
        </w:rPr>
      </w:pP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2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.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e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prese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rt</w:t>
      </w:r>
      <w:r w:rsidRPr="001078A5">
        <w:rPr>
          <w:lang w:val="es-ES"/>
        </w:rPr>
        <w:t>e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1"/>
          <w:lang w:val="es-ES"/>
        </w:rPr>
        <w:t xml:space="preserve">de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ñi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spacing w:val="1"/>
          <w:lang w:val="es-ES"/>
        </w:rPr>
        <w:t>h</w:t>
      </w:r>
      <w:r w:rsidRPr="001078A5">
        <w:rPr>
          <w:lang w:val="es-ES"/>
        </w:rPr>
        <w:t>,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spacing w:val="1"/>
          <w:lang w:val="es-ES"/>
        </w:rPr>
        <w:t>h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 xml:space="preserve">h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1"/>
          <w:numId w:val="17"/>
        </w:numPr>
        <w:tabs>
          <w:tab w:val="left" w:pos="1114"/>
        </w:tabs>
        <w:kinsoku w:val="0"/>
        <w:overflowPunct w:val="0"/>
        <w:spacing w:line="275" w:lineRule="auto"/>
        <w:ind w:left="1114" w:right="123"/>
        <w:jc w:val="both"/>
        <w:rPr>
          <w:lang w:val="es-ES"/>
        </w:rPr>
      </w:pPr>
      <w:r w:rsidRPr="001078A5">
        <w:rPr>
          <w:lang w:val="es-ES"/>
        </w:rPr>
        <w:t>Gara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2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f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esti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ú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 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 a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pob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 só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 xml:space="preserve">o 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7"/>
        </w:numPr>
        <w:tabs>
          <w:tab w:val="left" w:pos="795"/>
        </w:tabs>
        <w:kinsoku w:val="0"/>
        <w:overflowPunct w:val="0"/>
        <w:ind w:left="795" w:right="304" w:hanging="248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y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ami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rá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ómic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17"/>
        </w:numPr>
        <w:tabs>
          <w:tab w:val="left" w:pos="795"/>
        </w:tabs>
        <w:kinsoku w:val="0"/>
        <w:overflowPunct w:val="0"/>
        <w:ind w:left="795" w:right="304" w:hanging="248"/>
        <w:jc w:val="both"/>
        <w:rPr>
          <w:lang w:val="es-ES"/>
        </w:rPr>
        <w:sectPr w:rsidR="00E60036" w:rsidRPr="001078A5">
          <w:headerReference w:type="default" r:id="rId11"/>
          <w:footerReference w:type="default" r:id="rId12"/>
          <w:pgSz w:w="12240" w:h="15840"/>
          <w:pgMar w:top="1940" w:right="1580" w:bottom="1200" w:left="1720" w:header="1725" w:footer="1003" w:gutter="0"/>
          <w:cols w:space="720"/>
          <w:noEndnote/>
        </w:sectPr>
      </w:pPr>
    </w:p>
    <w:p w:rsidR="008A37C9" w:rsidRDefault="008A37C9">
      <w:pPr>
        <w:pStyle w:val="Ttulo1"/>
        <w:kinsoku w:val="0"/>
        <w:overflowPunct w:val="0"/>
        <w:spacing w:before="42"/>
        <w:ind w:left="1128" w:right="701"/>
        <w:jc w:val="center"/>
        <w:rPr>
          <w:lang w:val="es-ES"/>
        </w:rPr>
      </w:pPr>
      <w:r>
        <w:rPr>
          <w:lang w:val="es-ES"/>
        </w:rPr>
        <w:t>TÍTULO V</w:t>
      </w:r>
    </w:p>
    <w:p w:rsidR="00E60036" w:rsidRPr="001078A5" w:rsidRDefault="00E60036">
      <w:pPr>
        <w:pStyle w:val="Ttulo1"/>
        <w:kinsoku w:val="0"/>
        <w:overflowPunct w:val="0"/>
        <w:spacing w:before="42"/>
        <w:ind w:left="1128" w:right="701"/>
        <w:jc w:val="center"/>
        <w:rPr>
          <w:b w:val="0"/>
          <w:bCs w:val="0"/>
          <w:lang w:val="es-ES"/>
        </w:rPr>
      </w:pP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3"/>
          <w:lang w:val="es-ES"/>
        </w:rPr>
        <w:t>G</w:t>
      </w:r>
      <w:r w:rsidRPr="001078A5">
        <w:rPr>
          <w:spacing w:val="-9"/>
          <w:lang w:val="es-ES"/>
        </w:rPr>
        <w:t>A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I</w:t>
      </w:r>
      <w:r w:rsidRPr="001078A5">
        <w:rPr>
          <w:spacing w:val="3"/>
          <w:lang w:val="es-ES"/>
        </w:rPr>
        <w:t>Z</w:t>
      </w:r>
      <w:r w:rsidRPr="001078A5">
        <w:rPr>
          <w:spacing w:val="-6"/>
          <w:lang w:val="es-ES"/>
        </w:rPr>
        <w:t>A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 xml:space="preserve">IÓN </w:t>
      </w:r>
      <w:r w:rsidRPr="001078A5">
        <w:rPr>
          <w:spacing w:val="-2"/>
          <w:lang w:val="es-ES"/>
        </w:rPr>
        <w:t>CO</w:t>
      </w:r>
      <w:r w:rsidRPr="001078A5">
        <w:rPr>
          <w:lang w:val="es-ES"/>
        </w:rPr>
        <w:t>M</w:t>
      </w:r>
      <w:r w:rsidRPr="001078A5">
        <w:rPr>
          <w:spacing w:val="-1"/>
          <w:lang w:val="es-ES"/>
        </w:rPr>
        <w:t>PE</w:t>
      </w:r>
      <w:r w:rsidRPr="001078A5">
        <w:rPr>
          <w:spacing w:val="-3"/>
          <w:lang w:val="es-ES"/>
        </w:rPr>
        <w:t>T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N</w:t>
      </w:r>
      <w:r w:rsidRPr="001078A5">
        <w:rPr>
          <w:spacing w:val="-2"/>
          <w:lang w:val="es-ES"/>
        </w:rPr>
        <w:t>C</w:t>
      </w:r>
      <w:r w:rsidRPr="001078A5">
        <w:rPr>
          <w:spacing w:val="3"/>
          <w:lang w:val="es-ES"/>
        </w:rPr>
        <w:t>I</w:t>
      </w: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L Y FI</w:t>
      </w:r>
      <w:r w:rsidRPr="001078A5">
        <w:rPr>
          <w:spacing w:val="1"/>
          <w:lang w:val="es-ES"/>
        </w:rPr>
        <w:t>N</w:t>
      </w:r>
      <w:r w:rsidRPr="001078A5">
        <w:rPr>
          <w:spacing w:val="-6"/>
          <w:lang w:val="es-ES"/>
        </w:rPr>
        <w:t>A</w:t>
      </w:r>
      <w:r w:rsidRPr="001078A5">
        <w:rPr>
          <w:spacing w:val="1"/>
          <w:lang w:val="es-ES"/>
        </w:rPr>
        <w:t>N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I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</w:t>
      </w:r>
    </w:p>
    <w:p w:rsidR="00E60036" w:rsidRPr="001078A5" w:rsidRDefault="00E60036">
      <w:pPr>
        <w:kinsoku w:val="0"/>
        <w:overflowPunct w:val="0"/>
        <w:spacing w:before="8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77" w:lineRule="auto"/>
        <w:ind w:left="2910" w:right="2488" w:firstLine="1149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 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Z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IÓN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PE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8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55.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omp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te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cias)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7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as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rá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te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comp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us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as,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compa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rre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6"/>
          <w:lang w:val="es-ES"/>
        </w:rPr>
        <w:t xml:space="preserve"> 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3</w:t>
      </w:r>
      <w:r w:rsidRPr="001078A5">
        <w:rPr>
          <w:spacing w:val="-1"/>
          <w:lang w:val="es-ES"/>
        </w:rPr>
        <w:t>0</w:t>
      </w:r>
      <w:r w:rsidRPr="001078A5">
        <w:rPr>
          <w:lang w:val="es-ES"/>
        </w:rPr>
        <w:t>4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mu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5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catá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compete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 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ar</w:t>
      </w:r>
      <w:r w:rsidRPr="001078A5">
        <w:rPr>
          <w:spacing w:val="3"/>
          <w:lang w:val="es-ES"/>
        </w:rPr>
        <w:t>t</w:t>
      </w:r>
      <w:r w:rsidRPr="001078A5">
        <w:rPr>
          <w:spacing w:val="-4"/>
          <w:lang w:val="es-ES"/>
        </w:rPr>
        <w:t>í</w:t>
      </w:r>
      <w:r w:rsidRPr="001078A5">
        <w:rPr>
          <w:spacing w:val="2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3</w:t>
      </w:r>
      <w:r w:rsidRPr="001078A5">
        <w:rPr>
          <w:spacing w:val="-1"/>
          <w:lang w:val="es-ES"/>
        </w:rPr>
        <w:t>0</w:t>
      </w:r>
      <w:r w:rsidRPr="001078A5">
        <w:rPr>
          <w:lang w:val="es-ES"/>
        </w:rPr>
        <w:t>2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3</w:t>
      </w:r>
      <w:r w:rsidRPr="001078A5">
        <w:rPr>
          <w:spacing w:val="-1"/>
          <w:lang w:val="es-ES"/>
        </w:rPr>
        <w:t>0</w:t>
      </w:r>
      <w:r w:rsidRPr="001078A5">
        <w:rPr>
          <w:lang w:val="es-ES"/>
        </w:rPr>
        <w:t>3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1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o,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 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nstitu</w:t>
      </w:r>
      <w:r w:rsidRPr="001078A5">
        <w:rPr>
          <w:spacing w:val="-3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caracter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es 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56.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ran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fer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c</w:t>
      </w:r>
      <w:r w:rsidRPr="001078A5">
        <w:rPr>
          <w:lang w:val="es-ES"/>
        </w:rPr>
        <w:t>ia y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elega</w:t>
      </w:r>
      <w:r w:rsidRPr="001078A5">
        <w:rPr>
          <w:spacing w:val="-1"/>
          <w:lang w:val="es-ES"/>
        </w:rPr>
        <w:t>c</w:t>
      </w:r>
      <w:r w:rsidRPr="001078A5">
        <w:rPr>
          <w:lang w:val="es-ES"/>
        </w:rPr>
        <w:t>ió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firstLine="0"/>
        <w:rPr>
          <w:lang w:val="es-ES"/>
        </w:rPr>
      </w:pP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fere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total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tal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compete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1"/>
          <w:lang w:val="es-ES"/>
        </w:rPr>
        <w:t>po</w:t>
      </w:r>
      <w:r w:rsidRPr="001078A5">
        <w:rPr>
          <w:lang w:val="es-ES"/>
        </w:rPr>
        <w:t>r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tro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rá e</w:t>
      </w:r>
      <w:r w:rsidRPr="001078A5">
        <w:rPr>
          <w:spacing w:val="-3"/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ñ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da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ami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nto.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line="275" w:lineRule="auto"/>
        <w:ind w:left="3114" w:right="2684" w:firstLine="914"/>
        <w:rPr>
          <w:b w:val="0"/>
          <w:bCs w:val="0"/>
          <w:lang w:val="es-ES"/>
        </w:rPr>
      </w:pPr>
      <w:r w:rsidRPr="001078A5">
        <w:rPr>
          <w:spacing w:val="1"/>
          <w:lang w:val="es-ES"/>
        </w:rPr>
        <w:t>C</w:t>
      </w:r>
      <w:r w:rsidRPr="001078A5">
        <w:rPr>
          <w:spacing w:val="-6"/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spacing w:val="3"/>
          <w:lang w:val="es-ES"/>
        </w:rPr>
        <w:t>I</w:t>
      </w:r>
      <w:r w:rsidRPr="001078A5">
        <w:rPr>
          <w:spacing w:val="-3"/>
          <w:lang w:val="es-ES"/>
        </w:rPr>
        <w:t>T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II O</w:t>
      </w:r>
      <w:r w:rsidRPr="001078A5">
        <w:rPr>
          <w:spacing w:val="-2"/>
          <w:lang w:val="es-ES"/>
        </w:rPr>
        <w:t>R</w:t>
      </w:r>
      <w:r w:rsidRPr="001078A5">
        <w:rPr>
          <w:spacing w:val="3"/>
          <w:lang w:val="es-ES"/>
        </w:rPr>
        <w:t>G</w:t>
      </w:r>
      <w:r w:rsidRPr="001078A5">
        <w:rPr>
          <w:spacing w:val="-9"/>
          <w:lang w:val="es-ES"/>
        </w:rPr>
        <w:t>A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I</w:t>
      </w:r>
      <w:r w:rsidRPr="001078A5">
        <w:rPr>
          <w:spacing w:val="3"/>
          <w:lang w:val="es-ES"/>
        </w:rPr>
        <w:t>Z</w:t>
      </w:r>
      <w:r w:rsidRPr="001078A5">
        <w:rPr>
          <w:spacing w:val="-6"/>
          <w:lang w:val="es-ES"/>
        </w:rPr>
        <w:t>A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IÓN FI</w:t>
      </w:r>
      <w:r w:rsidRPr="001078A5">
        <w:rPr>
          <w:spacing w:val="1"/>
          <w:lang w:val="es-ES"/>
        </w:rPr>
        <w:t>N</w:t>
      </w:r>
      <w:r w:rsidRPr="001078A5">
        <w:rPr>
          <w:spacing w:val="-6"/>
          <w:lang w:val="es-ES"/>
        </w:rPr>
        <w:t>A</w:t>
      </w:r>
      <w:r w:rsidRPr="001078A5">
        <w:rPr>
          <w:spacing w:val="-2"/>
          <w:lang w:val="es-ES"/>
        </w:rPr>
        <w:t>NC</w:t>
      </w:r>
      <w:r w:rsidRPr="001078A5">
        <w:rPr>
          <w:lang w:val="es-ES"/>
        </w:rPr>
        <w:t>I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3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57.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urs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ó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5" w:lineRule="auto"/>
        <w:ind w:left="548" w:right="125" w:firstLine="0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 xml:space="preserve">s 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rec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 xml:space="preserve">rsos 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 xml:space="preserve">os 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 xml:space="preserve">omo 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Ur</w:t>
      </w:r>
      <w:r w:rsidRPr="001078A5">
        <w:rPr>
          <w:lang w:val="es-ES"/>
        </w:rPr>
        <w:t xml:space="preserve">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 xml:space="preserve">a son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si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es: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6"/>
        </w:numPr>
        <w:tabs>
          <w:tab w:val="left" w:pos="831"/>
          <w:tab w:val="left" w:pos="2517"/>
          <w:tab w:val="left" w:pos="2990"/>
          <w:tab w:val="left" w:pos="4686"/>
          <w:tab w:val="left" w:pos="5770"/>
          <w:tab w:val="left" w:pos="6122"/>
          <w:tab w:val="left" w:pos="7257"/>
          <w:tab w:val="left" w:pos="8180"/>
          <w:tab w:val="left" w:pos="8533"/>
        </w:tabs>
        <w:kinsoku w:val="0"/>
        <w:overflowPunct w:val="0"/>
        <w:spacing w:line="277" w:lineRule="auto"/>
        <w:ind w:right="125"/>
        <w:rPr>
          <w:lang w:val="es-ES"/>
        </w:rPr>
      </w:pP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lang w:val="es-ES"/>
        </w:rPr>
        <w:tab/>
        <w:t>de</w:t>
      </w:r>
      <w:r w:rsidRPr="001078A5">
        <w:rPr>
          <w:lang w:val="es-ES"/>
        </w:rPr>
        <w:tab/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lang w:val="es-ES"/>
        </w:rPr>
        <w:tab/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taria</w:t>
      </w:r>
      <w:r w:rsidRPr="001078A5">
        <w:rPr>
          <w:lang w:val="es-ES"/>
        </w:rPr>
        <w:tab/>
        <w:t>e</w:t>
      </w:r>
      <w:r w:rsidRPr="001078A5">
        <w:rPr>
          <w:lang w:val="es-ES"/>
        </w:rPr>
        <w:tab/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to</w:t>
      </w:r>
      <w:r w:rsidRPr="001078A5">
        <w:rPr>
          <w:lang w:val="es-ES"/>
        </w:rPr>
        <w:tab/>
      </w:r>
      <w:r w:rsidRPr="001078A5">
        <w:rPr>
          <w:spacing w:val="-2"/>
          <w:lang w:val="es-ES"/>
        </w:rPr>
        <w:t>Di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to</w:t>
      </w:r>
      <w:r w:rsidRPr="001078A5">
        <w:rPr>
          <w:lang w:val="es-ES"/>
        </w:rPr>
        <w:tab/>
        <w:t>a</w:t>
      </w:r>
      <w:r w:rsidRPr="001078A5">
        <w:rPr>
          <w:lang w:val="es-ES"/>
        </w:rPr>
        <w:tab/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os </w:t>
      </w:r>
      <w:r w:rsidRPr="001078A5">
        <w:rPr>
          <w:spacing w:val="-2"/>
          <w:lang w:val="es-ES"/>
        </w:rPr>
        <w:t>Hi</w:t>
      </w:r>
      <w:r w:rsidRPr="001078A5">
        <w:rPr>
          <w:lang w:val="es-ES"/>
        </w:rPr>
        <w:t>drocarburos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(</w:t>
      </w:r>
      <w:r w:rsidRPr="001078A5">
        <w:rPr>
          <w:lang w:val="es-ES"/>
        </w:rPr>
        <w:t>I</w:t>
      </w:r>
      <w:r w:rsidRPr="001078A5">
        <w:rPr>
          <w:spacing w:val="-2"/>
          <w:lang w:val="es-ES"/>
        </w:rPr>
        <w:t>DH</w:t>
      </w:r>
      <w:r w:rsidRPr="001078A5">
        <w:rPr>
          <w:lang w:val="es-ES"/>
        </w:rPr>
        <w:t>).</w:t>
      </w:r>
    </w:p>
    <w:p w:rsidR="00E60036" w:rsidRPr="001078A5" w:rsidRDefault="00E60036">
      <w:pPr>
        <w:pStyle w:val="Textoindependiente"/>
        <w:numPr>
          <w:ilvl w:val="0"/>
          <w:numId w:val="16"/>
        </w:numPr>
        <w:tabs>
          <w:tab w:val="left" w:pos="831"/>
        </w:tabs>
        <w:kinsoku w:val="0"/>
        <w:overflowPunct w:val="0"/>
        <w:spacing w:line="252" w:lineRule="exact"/>
        <w:rPr>
          <w:lang w:val="es-ES"/>
        </w:rPr>
      </w:pPr>
      <w:r w:rsidRPr="001078A5">
        <w:rPr>
          <w:lang w:val="es-ES"/>
        </w:rPr>
        <w:t>Imp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tos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as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ún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1"/>
          <w:lang w:val="es-ES"/>
        </w:rPr>
        <w:t>ni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nt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 xml:space="preserve">al 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1"/>
          <w:lang w:val="es-ES"/>
        </w:rPr>
        <w:t>de</w:t>
      </w:r>
    </w:p>
    <w:p w:rsidR="00E60036" w:rsidRPr="001078A5" w:rsidRDefault="00E60036">
      <w:pPr>
        <w:pStyle w:val="Textoindependiente"/>
        <w:kinsoku w:val="0"/>
        <w:overflowPunct w:val="0"/>
        <w:spacing w:before="38"/>
        <w:ind w:firstLine="0"/>
        <w:rPr>
          <w:lang w:val="es-ES"/>
        </w:rPr>
      </w:pP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-2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de</w:t>
      </w:r>
      <w:r w:rsidRPr="001078A5">
        <w:rPr>
          <w:spacing w:val="-2"/>
          <w:lang w:val="es-ES"/>
        </w:rPr>
        <w:t xml:space="preserve"> i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</w:p>
    <w:p w:rsidR="00E60036" w:rsidRPr="001078A5" w:rsidRDefault="00E60036">
      <w:pPr>
        <w:pStyle w:val="Textoindependiente"/>
        <w:numPr>
          <w:ilvl w:val="0"/>
          <w:numId w:val="16"/>
        </w:numPr>
        <w:tabs>
          <w:tab w:val="left" w:pos="831"/>
        </w:tabs>
        <w:kinsoku w:val="0"/>
        <w:overflowPunct w:val="0"/>
        <w:spacing w:before="37" w:line="275" w:lineRule="auto"/>
        <w:ind w:right="120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s 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tas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s, 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tes 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 xml:space="preserve">y 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es 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es, 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cre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s 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 xml:space="preserve">r 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as 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 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omas</w:t>
      </w:r>
      <w:r w:rsidRPr="001078A5">
        <w:rPr>
          <w:spacing w:val="-2"/>
          <w:lang w:val="es-ES"/>
        </w:rPr>
        <w:t xml:space="preserve"> 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 or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 camp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</w:p>
    <w:p w:rsidR="00E60036" w:rsidRPr="001078A5" w:rsidRDefault="00E60036">
      <w:pPr>
        <w:pStyle w:val="Textoindependiente"/>
        <w:numPr>
          <w:ilvl w:val="0"/>
          <w:numId w:val="16"/>
        </w:numPr>
        <w:tabs>
          <w:tab w:val="left" w:pos="831"/>
        </w:tabs>
        <w:kinsoku w:val="0"/>
        <w:overflowPunct w:val="0"/>
        <w:spacing w:before="3" w:line="275" w:lineRule="auto"/>
        <w:ind w:right="119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sos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pro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es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s,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-2"/>
          <w:lang w:val="es-ES"/>
        </w:rPr>
        <w:t>vi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aje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1"/>
          <w:lang w:val="es-ES"/>
        </w:rPr>
        <w:t xml:space="preserve">de </w:t>
      </w:r>
      <w:r w:rsidRPr="001078A5">
        <w:rPr>
          <w:lang w:val="es-ES"/>
        </w:rPr>
        <w:t>acti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os.</w:t>
      </w:r>
    </w:p>
    <w:p w:rsidR="00E60036" w:rsidRPr="001078A5" w:rsidRDefault="00E60036">
      <w:pPr>
        <w:pStyle w:val="Textoindependiente"/>
        <w:numPr>
          <w:ilvl w:val="0"/>
          <w:numId w:val="16"/>
        </w:numPr>
        <w:tabs>
          <w:tab w:val="left" w:pos="831"/>
        </w:tabs>
        <w:kinsoku w:val="0"/>
        <w:overflowPunct w:val="0"/>
        <w:spacing w:before="1" w:line="276" w:lineRule="auto"/>
        <w:ind w:right="119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ot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os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resos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>ares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rso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 xml:space="preserve">o 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ur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cas,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cas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pri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as,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ntern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a 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rect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rect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r.</w:t>
      </w:r>
    </w:p>
    <w:p w:rsidR="00E60036" w:rsidRPr="001078A5" w:rsidRDefault="00E60036">
      <w:pPr>
        <w:pStyle w:val="Textoindependiente"/>
        <w:numPr>
          <w:ilvl w:val="0"/>
          <w:numId w:val="16"/>
        </w:numPr>
        <w:tabs>
          <w:tab w:val="left" w:pos="831"/>
        </w:tabs>
        <w:kinsoku w:val="0"/>
        <w:overflowPunct w:val="0"/>
        <w:spacing w:line="253" w:lineRule="exact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cré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tos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mpré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ntern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terno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16"/>
        </w:numPr>
        <w:tabs>
          <w:tab w:val="left" w:pos="831"/>
        </w:tabs>
        <w:kinsoku w:val="0"/>
        <w:overflowPunct w:val="0"/>
        <w:spacing w:line="253" w:lineRule="exact"/>
        <w:rPr>
          <w:lang w:val="es-ES"/>
        </w:rPr>
        <w:sectPr w:rsidR="00E60036" w:rsidRPr="001078A5">
          <w:headerReference w:type="default" r:id="rId13"/>
          <w:footerReference w:type="default" r:id="rId14"/>
          <w:pgSz w:w="12240" w:h="15840"/>
          <w:pgMar w:top="1940" w:right="1580" w:bottom="1200" w:left="1720" w:header="1725" w:footer="1003" w:gutter="0"/>
          <w:pgNumType w:start="21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7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6"/>
        </w:numPr>
        <w:tabs>
          <w:tab w:val="left" w:pos="831"/>
        </w:tabs>
        <w:kinsoku w:val="0"/>
        <w:overflowPunct w:val="0"/>
        <w:spacing w:before="72" w:line="275" w:lineRule="auto"/>
        <w:ind w:right="116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4"/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pro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otac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 rec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rsos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es.</w:t>
      </w:r>
    </w:p>
    <w:p w:rsidR="00E60036" w:rsidRPr="001078A5" w:rsidRDefault="00E60036">
      <w:pPr>
        <w:pStyle w:val="Textoindependiente"/>
        <w:numPr>
          <w:ilvl w:val="0"/>
          <w:numId w:val="16"/>
        </w:numPr>
        <w:tabs>
          <w:tab w:val="left" w:pos="831"/>
        </w:tabs>
        <w:kinsoku w:val="0"/>
        <w:overflowPunct w:val="0"/>
        <w:spacing w:before="1" w:line="275" w:lineRule="auto"/>
        <w:ind w:right="121"/>
        <w:jc w:val="both"/>
        <w:rPr>
          <w:lang w:val="es-ES"/>
        </w:rPr>
      </w:pPr>
      <w:r w:rsidRPr="001078A5">
        <w:rPr>
          <w:spacing w:val="-1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pro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fere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as,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de compete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2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2231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58.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u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sto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Ge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2"/>
          <w:lang w:val="es-ES"/>
        </w:rPr>
        <w:t>b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no 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2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8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esto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Ge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será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orado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1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rect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ces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tral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o,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d,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sde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1"/>
          <w:lang w:val="es-ES"/>
        </w:rPr>
        <w:t>l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rco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trol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spacing w:val="-1"/>
          <w:lang w:val="es-ES"/>
        </w:rPr>
        <w:t>al</w:t>
      </w:r>
      <w:r w:rsidRPr="001078A5">
        <w:rPr>
          <w:lang w:val="es-ES"/>
        </w:rPr>
        <w:t>; se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ún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t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3</w:t>
      </w:r>
      <w:r w:rsidRPr="001078A5">
        <w:rPr>
          <w:spacing w:val="-1"/>
          <w:lang w:val="es-ES"/>
        </w:rPr>
        <w:t>2</w:t>
      </w:r>
      <w:r w:rsidRPr="001078A5">
        <w:rPr>
          <w:lang w:val="es-ES"/>
        </w:rPr>
        <w:t>3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1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el ar</w:t>
      </w:r>
      <w:r w:rsidRPr="001078A5">
        <w:rPr>
          <w:spacing w:val="1"/>
          <w:lang w:val="es-ES"/>
        </w:rPr>
        <w:t>t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o 114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Ley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arco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as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1727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59.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j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-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oro P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bl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bierno a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om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16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spacing w:val="3"/>
          <w:lang w:val="es-ES"/>
        </w:rPr>
        <w:t>n</w:t>
      </w:r>
      <w:r w:rsidRPr="001078A5">
        <w:rPr>
          <w:lang w:val="es-ES"/>
        </w:rPr>
        <w:t>aria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1"/>
          <w:lang w:val="es-ES"/>
        </w:rPr>
        <w:t>o</w:t>
      </w:r>
      <w:r w:rsidRPr="001078A5">
        <w:rPr>
          <w:lang w:val="es-ES"/>
        </w:rPr>
        <w:t>nstitu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rá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 xml:space="preserve">e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ement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rá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ú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co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utónomo,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suje</w:t>
      </w:r>
      <w:r w:rsidRPr="001078A5">
        <w:rPr>
          <w:spacing w:val="-3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pri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os,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rmas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ce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emiti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ór</w:t>
      </w:r>
      <w:r w:rsidRPr="001078A5">
        <w:rPr>
          <w:spacing w:val="2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ni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tral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cas,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fo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arco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utonom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as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0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2342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60.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tr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ómico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2"/>
          <w:lang w:val="es-ES"/>
        </w:rPr>
        <w:t>f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c</w:t>
      </w:r>
      <w:r w:rsidRPr="001078A5">
        <w:rPr>
          <w:lang w:val="es-ES"/>
        </w:rPr>
        <w:t>iero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muni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ari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5"/>
        </w:numPr>
        <w:tabs>
          <w:tab w:val="left" w:pos="740"/>
        </w:tabs>
        <w:kinsoku w:val="0"/>
        <w:overflowPunct w:val="0"/>
        <w:spacing w:line="277" w:lineRule="auto"/>
        <w:ind w:right="116" w:hanging="28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somete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á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trol 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és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mec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sm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ni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 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6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5"/>
        </w:numPr>
        <w:tabs>
          <w:tab w:val="left" w:pos="843"/>
        </w:tabs>
        <w:kinsoku w:val="0"/>
        <w:overflowPunct w:val="0"/>
        <w:spacing w:line="277" w:lineRule="auto"/>
        <w:ind w:right="122" w:hanging="284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nstitu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ol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ero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tario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és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 xml:space="preserve">h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smo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rno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6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5"/>
        </w:numPr>
        <w:tabs>
          <w:tab w:val="left" w:pos="903"/>
        </w:tabs>
        <w:kinsoku w:val="0"/>
        <w:overflowPunct w:val="0"/>
        <w:spacing w:line="277" w:lineRule="auto"/>
        <w:ind w:right="117" w:hanging="28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-2"/>
          <w:lang w:val="es-ES"/>
        </w:rPr>
        <w:t>Ur</w:t>
      </w:r>
      <w:r w:rsidRPr="001078A5">
        <w:rPr>
          <w:lang w:val="es-ES"/>
        </w:rPr>
        <w:t>u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rá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ejec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marco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tad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sca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rm</w:t>
      </w:r>
      <w:r w:rsidRPr="001078A5">
        <w:rPr>
          <w:lang w:val="es-ES"/>
        </w:rPr>
        <w:t>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sus at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te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8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line="275" w:lineRule="auto"/>
        <w:ind w:right="122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6</w:t>
      </w:r>
      <w:r w:rsidRPr="001078A5">
        <w:rPr>
          <w:spacing w:val="-1"/>
          <w:lang w:val="es-ES"/>
        </w:rPr>
        <w:t>1</w:t>
      </w:r>
      <w:r w:rsidRPr="001078A5">
        <w:rPr>
          <w:lang w:val="es-ES"/>
        </w:rPr>
        <w:t>.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at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imo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io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bierno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2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la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ción origin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U</w:t>
      </w:r>
      <w:r w:rsidRPr="001078A5">
        <w:rPr>
          <w:lang w:val="es-ES"/>
        </w:rPr>
        <w:t>ru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ip</w:t>
      </w:r>
      <w:r w:rsidRPr="001078A5">
        <w:rPr>
          <w:spacing w:val="-1"/>
          <w:lang w:val="es-ES"/>
        </w:rPr>
        <w:t>a</w:t>
      </w:r>
      <w:r w:rsidRPr="001078A5">
        <w:rPr>
          <w:spacing w:val="-6"/>
          <w:lang w:val="es-ES"/>
        </w:rPr>
        <w:t>y</w:t>
      </w:r>
      <w:r w:rsidRPr="001078A5">
        <w:rPr>
          <w:lang w:val="es-ES"/>
        </w:rPr>
        <w:t>a)</w:t>
      </w:r>
    </w:p>
    <w:p w:rsidR="00E60036" w:rsidRPr="001078A5" w:rsidRDefault="00E60036">
      <w:pPr>
        <w:pStyle w:val="Ttulo1"/>
        <w:kinsoku w:val="0"/>
        <w:overflowPunct w:val="0"/>
        <w:spacing w:line="275" w:lineRule="auto"/>
        <w:ind w:right="122"/>
        <w:jc w:val="both"/>
        <w:rPr>
          <w:b w:val="0"/>
          <w:bCs w:val="0"/>
          <w:lang w:val="es-ES"/>
        </w:rPr>
        <w:sectPr w:rsidR="00E60036" w:rsidRPr="001078A5">
          <w:headerReference w:type="default" r:id="rId15"/>
          <w:pgSz w:w="12240" w:h="15840"/>
          <w:pgMar w:top="1480" w:right="1580" w:bottom="1200" w:left="1720" w:header="0" w:footer="1003" w:gutter="0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7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before="72" w:line="276" w:lineRule="auto"/>
        <w:ind w:left="548" w:right="119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ar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spacing w:val="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co,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mu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es,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nmueb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ot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al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mo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da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5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erán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marco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as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comp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4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o,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el presente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ómic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2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arco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utonom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y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más l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 del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o Autón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mo.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left="2367" w:right="1940"/>
        <w:jc w:val="center"/>
        <w:rPr>
          <w:b w:val="0"/>
          <w:bCs w:val="0"/>
          <w:lang w:val="es-ES"/>
        </w:rPr>
      </w:pP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IT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V</w:t>
      </w:r>
      <w:r w:rsidRPr="001078A5">
        <w:rPr>
          <w:lang w:val="es-ES"/>
        </w:rPr>
        <w:t>I</w:t>
      </w:r>
    </w:p>
    <w:p w:rsidR="00E60036" w:rsidRPr="001078A5" w:rsidRDefault="00E60036">
      <w:pPr>
        <w:kinsoku w:val="0"/>
        <w:overflowPunct w:val="0"/>
        <w:spacing w:before="37"/>
        <w:ind w:left="2347" w:right="1921"/>
        <w:jc w:val="center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pacing w:val="-9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Z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IÓN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Ó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8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DU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V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</w:p>
    <w:p w:rsidR="00E60036" w:rsidRPr="001078A5" w:rsidRDefault="00E60036">
      <w:pPr>
        <w:kinsoku w:val="0"/>
        <w:overflowPunct w:val="0"/>
        <w:spacing w:line="130" w:lineRule="exact"/>
        <w:rPr>
          <w:sz w:val="13"/>
          <w:szCs w:val="13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 w:right="3074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 62.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rga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z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ión e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ó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ica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mu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tari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4"/>
        </w:numPr>
        <w:tabs>
          <w:tab w:val="left" w:pos="745"/>
        </w:tabs>
        <w:kinsoku w:val="0"/>
        <w:overflowPunct w:val="0"/>
        <w:spacing w:line="276" w:lineRule="auto"/>
        <w:ind w:right="116" w:hanging="284"/>
        <w:jc w:val="both"/>
        <w:rPr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rdo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ores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cosm</w:t>
      </w:r>
      <w:r w:rsidRPr="001078A5">
        <w:rPr>
          <w:spacing w:val="-3"/>
          <w:lang w:val="es-ES"/>
        </w:rPr>
        <w:t>ov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2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produ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sustenta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ami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ar,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comuna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0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4"/>
        </w:numPr>
        <w:tabs>
          <w:tab w:val="left" w:pos="822"/>
        </w:tabs>
        <w:kinsoku w:val="0"/>
        <w:overflowPunct w:val="0"/>
        <w:spacing w:line="276" w:lineRule="auto"/>
        <w:ind w:right="120" w:hanging="28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o,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pri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ará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empre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o producti</w:t>
      </w:r>
      <w:r w:rsidRPr="001078A5">
        <w:rPr>
          <w:spacing w:val="-4"/>
          <w:lang w:val="es-ES"/>
        </w:rPr>
        <w:t>v</w:t>
      </w:r>
      <w:r w:rsidRPr="001078A5">
        <w:rPr>
          <w:lang w:val="es-ES"/>
        </w:rPr>
        <w:t>os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1"/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ami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a,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d, 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4588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63.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om</w:t>
      </w:r>
      <w:r w:rsidRPr="001078A5">
        <w:rPr>
          <w:lang w:val="es-ES"/>
        </w:rPr>
        <w:t xml:space="preserve">ía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omu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it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3"/>
        </w:numPr>
        <w:tabs>
          <w:tab w:val="left" w:pos="831"/>
        </w:tabs>
        <w:kinsoku w:val="0"/>
        <w:overflowPunct w:val="0"/>
        <w:spacing w:line="276" w:lineRule="auto"/>
        <w:ind w:right="12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4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arco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eto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ta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spacing w:val="3"/>
          <w:lang w:val="es-ES"/>
        </w:rPr>
        <w:t>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 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sma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rá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prá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promo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és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3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r</w:t>
      </w:r>
      <w:r w:rsidRPr="001078A5">
        <w:rPr>
          <w:spacing w:val="2"/>
          <w:lang w:val="es-ES"/>
        </w:rPr>
        <w:t>k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ś</w:t>
      </w:r>
      <w:r w:rsidRPr="001078A5">
        <w:rPr>
          <w:lang w:val="es-ES"/>
        </w:rPr>
        <w:t>,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spacing w:val="1"/>
          <w:lang w:val="es-ES"/>
        </w:rPr>
        <w:t>u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a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 xml:space="preserve">y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ni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sus i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fo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 s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y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4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0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3"/>
        </w:numPr>
        <w:tabs>
          <w:tab w:val="left" w:pos="831"/>
        </w:tabs>
        <w:kinsoku w:val="0"/>
        <w:overflowPunct w:val="0"/>
        <w:ind w:right="4831"/>
        <w:jc w:val="both"/>
        <w:rPr>
          <w:lang w:val="es-ES"/>
        </w:rPr>
      </w:pPr>
      <w:r w:rsidRPr="001078A5">
        <w:rPr>
          <w:lang w:val="es-ES"/>
        </w:rPr>
        <w:t>La 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 comu</w:t>
      </w:r>
      <w:r w:rsidRPr="001078A5">
        <w:rPr>
          <w:spacing w:val="-1"/>
          <w:lang w:val="es-ES"/>
        </w:rPr>
        <w:t>n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tar</w:t>
      </w:r>
      <w:r w:rsidRPr="001078A5">
        <w:rPr>
          <w:spacing w:val="-3"/>
          <w:lang w:val="es-ES"/>
        </w:rPr>
        <w:t>i</w:t>
      </w:r>
      <w:r w:rsidRPr="001078A5">
        <w:rPr>
          <w:lang w:val="es-ES"/>
        </w:rPr>
        <w:t>a deb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á</w:t>
      </w:r>
      <w:r w:rsidRPr="001078A5">
        <w:rPr>
          <w:lang w:val="es-ES"/>
        </w:rPr>
        <w:t>: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numPr>
          <w:ilvl w:val="1"/>
          <w:numId w:val="13"/>
        </w:numPr>
        <w:tabs>
          <w:tab w:val="left" w:pos="1114"/>
        </w:tabs>
        <w:kinsoku w:val="0"/>
        <w:overflowPunct w:val="0"/>
        <w:ind w:left="1114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omp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ement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nterés</w:t>
      </w:r>
      <w:r w:rsidRPr="001078A5">
        <w:rPr>
          <w:spacing w:val="-2"/>
          <w:lang w:val="es-ES"/>
        </w:rPr>
        <w:t xml:space="preserve"> 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u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l con el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en co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o.</w:t>
      </w:r>
    </w:p>
    <w:p w:rsidR="00E60036" w:rsidRPr="001078A5" w:rsidRDefault="00E60036">
      <w:pPr>
        <w:pStyle w:val="Textoindependiente"/>
        <w:numPr>
          <w:ilvl w:val="1"/>
          <w:numId w:val="13"/>
        </w:numPr>
        <w:tabs>
          <w:tab w:val="left" w:pos="1114"/>
        </w:tabs>
        <w:kinsoku w:val="0"/>
        <w:overflowPunct w:val="0"/>
        <w:spacing w:before="37" w:line="275" w:lineRule="auto"/>
        <w:ind w:left="1114" w:right="120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erá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prod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ct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ario</w:t>
      </w:r>
      <w:r w:rsidRPr="001078A5">
        <w:rPr>
          <w:spacing w:val="30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tan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ncreme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ar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ns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mo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eran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 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tari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1"/>
          <w:numId w:val="13"/>
        </w:numPr>
        <w:tabs>
          <w:tab w:val="left" w:pos="1114"/>
        </w:tabs>
        <w:kinsoku w:val="0"/>
        <w:overflowPunct w:val="0"/>
        <w:spacing w:before="1" w:line="277" w:lineRule="auto"/>
        <w:ind w:left="1114" w:right="119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erá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prote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dráu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1"/>
          <w:numId w:val="13"/>
        </w:numPr>
        <w:tabs>
          <w:tab w:val="left" w:pos="1114"/>
        </w:tabs>
        <w:kinsoku w:val="0"/>
        <w:overflowPunct w:val="0"/>
        <w:spacing w:line="252" w:lineRule="exact"/>
        <w:ind w:left="1114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erá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turis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tario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u</w:t>
      </w:r>
      <w:r w:rsidRPr="001078A5">
        <w:rPr>
          <w:spacing w:val="5"/>
          <w:lang w:val="es-ES"/>
        </w:rPr>
        <w:t>c</w:t>
      </w:r>
      <w:r w:rsidRPr="001078A5">
        <w:rPr>
          <w:lang w:val="es-ES"/>
        </w:rPr>
        <w:t>re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a</w:t>
      </w:r>
    </w:p>
    <w:p w:rsidR="00E60036" w:rsidRPr="001078A5" w:rsidRDefault="00E60036">
      <w:pPr>
        <w:pStyle w:val="Textoindependiente"/>
        <w:kinsoku w:val="0"/>
        <w:overflowPunct w:val="0"/>
        <w:spacing w:before="37"/>
        <w:ind w:left="750" w:right="429" w:firstLine="0"/>
        <w:jc w:val="center"/>
        <w:rPr>
          <w:lang w:val="es-ES"/>
        </w:rPr>
      </w:pP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 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act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es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 la 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ma.</w:t>
      </w:r>
    </w:p>
    <w:p w:rsidR="00E60036" w:rsidRPr="001078A5" w:rsidRDefault="00E60036">
      <w:pPr>
        <w:pStyle w:val="Textoindependiente"/>
        <w:kinsoku w:val="0"/>
        <w:overflowPunct w:val="0"/>
        <w:spacing w:before="37"/>
        <w:ind w:left="750" w:right="429" w:firstLine="0"/>
        <w:jc w:val="center"/>
        <w:rPr>
          <w:lang w:val="es-ES"/>
        </w:rPr>
        <w:sectPr w:rsidR="00E60036" w:rsidRPr="001078A5">
          <w:headerReference w:type="default" r:id="rId16"/>
          <w:footerReference w:type="default" r:id="rId17"/>
          <w:pgSz w:w="12240" w:h="15840"/>
          <w:pgMar w:top="1480" w:right="1580" w:bottom="1200" w:left="1720" w:header="0" w:footer="1003" w:gutter="0"/>
          <w:pgNumType w:start="23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/>
        <w:ind w:right="2178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64.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 de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lo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inte</w:t>
      </w:r>
      <w:r w:rsidRPr="001078A5">
        <w:rPr>
          <w:spacing w:val="-3"/>
          <w:lang w:val="es-ES"/>
        </w:rPr>
        <w:t>g</w:t>
      </w:r>
      <w:r w:rsidRPr="001078A5">
        <w:rPr>
          <w:lang w:val="es-ES"/>
        </w:rPr>
        <w:t>ral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mu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ita</w:t>
      </w:r>
      <w:r w:rsidRPr="001078A5">
        <w:rPr>
          <w:spacing w:val="-3"/>
          <w:lang w:val="es-ES"/>
        </w:rPr>
        <w:t>r</w:t>
      </w:r>
      <w:r w:rsidRPr="001078A5">
        <w:rPr>
          <w:lang w:val="es-ES"/>
        </w:rPr>
        <w:t>io)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6" w:lineRule="auto"/>
        <w:ind w:left="548" w:right="121" w:firstLine="0"/>
        <w:jc w:val="both"/>
        <w:rPr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Gesti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a,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2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erá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emen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ará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cas,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est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 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pr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ectos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ra:</w:t>
      </w:r>
    </w:p>
    <w:p w:rsidR="00E60036" w:rsidRPr="001078A5" w:rsidRDefault="00E60036">
      <w:pPr>
        <w:kinsoku w:val="0"/>
        <w:overflowPunct w:val="0"/>
        <w:spacing w:before="9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2"/>
        </w:numPr>
        <w:tabs>
          <w:tab w:val="left" w:pos="831"/>
        </w:tabs>
        <w:kinsoku w:val="0"/>
        <w:overflowPunct w:val="0"/>
        <w:spacing w:line="277" w:lineRule="auto"/>
        <w:ind w:right="128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tario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rde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cosmo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 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etando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p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pro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ucti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 de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us.</w:t>
      </w:r>
    </w:p>
    <w:p w:rsidR="00E60036" w:rsidRPr="001078A5" w:rsidRDefault="00E60036">
      <w:pPr>
        <w:pStyle w:val="Textoindependiente"/>
        <w:numPr>
          <w:ilvl w:val="0"/>
          <w:numId w:val="12"/>
        </w:numPr>
        <w:tabs>
          <w:tab w:val="left" w:pos="831"/>
        </w:tabs>
        <w:kinsoku w:val="0"/>
        <w:overflowPunct w:val="0"/>
        <w:spacing w:line="252" w:lineRule="exact"/>
        <w:ind w:right="116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ejo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2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h’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(ter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o)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Qh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3"/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)</w:t>
      </w:r>
      <w:r w:rsidRPr="001078A5">
        <w:rPr>
          <w:lang w:val="es-ES"/>
        </w:rPr>
        <w:t>,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mi</w:t>
      </w:r>
    </w:p>
    <w:p w:rsidR="00E60036" w:rsidRPr="001078A5" w:rsidRDefault="00E60036">
      <w:pPr>
        <w:pStyle w:val="Textoindependiente"/>
        <w:kinsoku w:val="0"/>
        <w:overflowPunct w:val="0"/>
        <w:spacing w:before="37"/>
        <w:ind w:firstLine="0"/>
        <w:rPr>
          <w:lang w:val="es-ES"/>
        </w:rPr>
      </w:pPr>
      <w:r w:rsidRPr="001078A5">
        <w:rPr>
          <w:lang w:val="es-ES"/>
        </w:rPr>
        <w:t>(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to),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sca.</w:t>
      </w:r>
    </w:p>
    <w:p w:rsidR="00E60036" w:rsidRPr="001078A5" w:rsidRDefault="00E60036">
      <w:pPr>
        <w:kinsoku w:val="0"/>
        <w:overflowPunct w:val="0"/>
        <w:spacing w:before="7" w:line="120" w:lineRule="exact"/>
        <w:rPr>
          <w:sz w:val="12"/>
          <w:szCs w:val="12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2011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65.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la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i</w:t>
      </w:r>
      <w:r w:rsidRPr="001078A5">
        <w:rPr>
          <w:spacing w:val="-2"/>
          <w:lang w:val="es-ES"/>
        </w:rPr>
        <w:t>f</w:t>
      </w:r>
      <w:r w:rsidRPr="001078A5">
        <w:rPr>
          <w:lang w:val="es-ES"/>
        </w:rPr>
        <w:t>ic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de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lo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inte</w:t>
      </w:r>
      <w:r w:rsidRPr="001078A5">
        <w:rPr>
          <w:spacing w:val="-3"/>
          <w:lang w:val="es-ES"/>
        </w:rPr>
        <w:t>g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al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1"/>
        </w:numPr>
        <w:tabs>
          <w:tab w:val="left" w:pos="917"/>
        </w:tabs>
        <w:kinsoku w:val="0"/>
        <w:overflowPunct w:val="0"/>
        <w:spacing w:line="276" w:lineRule="auto"/>
        <w:ind w:right="116" w:hanging="28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1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  e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rará  u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a 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1"/>
          <w:lang w:val="es-ES"/>
        </w:rPr>
        <w:t>o</w:t>
      </w:r>
      <w:r w:rsidRPr="001078A5">
        <w:rPr>
          <w:lang w:val="es-ES"/>
        </w:rPr>
        <w:t>mu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co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ece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stema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I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ral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 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9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1"/>
        </w:numPr>
        <w:tabs>
          <w:tab w:val="left" w:pos="862"/>
        </w:tabs>
        <w:kinsoku w:val="0"/>
        <w:overflowPunct w:val="0"/>
        <w:spacing w:line="277" w:lineRule="auto"/>
        <w:ind w:right="117" w:hanging="28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Gesti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er</w:t>
      </w:r>
      <w:r w:rsidRPr="001078A5">
        <w:rPr>
          <w:spacing w:val="1"/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rro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I</w:t>
      </w:r>
      <w:r w:rsidRPr="001078A5">
        <w:rPr>
          <w:spacing w:val="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ral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se con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tru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rá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4"/>
          <w:lang w:val="es-ES"/>
        </w:rPr>
        <w:t>b</w:t>
      </w:r>
      <w:r w:rsidRPr="001078A5">
        <w:rPr>
          <w:lang w:val="es-ES"/>
        </w:rPr>
        <w:t>re la b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: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1"/>
          <w:numId w:val="11"/>
        </w:numPr>
        <w:tabs>
          <w:tab w:val="left" w:pos="1114"/>
        </w:tabs>
        <w:kinsoku w:val="0"/>
        <w:overflowPunct w:val="0"/>
        <w:spacing w:line="276" w:lineRule="auto"/>
        <w:ind w:left="1114" w:right="116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us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ces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– tra</w:t>
      </w:r>
      <w:r w:rsidRPr="001078A5">
        <w:rPr>
          <w:spacing w:val="-1"/>
          <w:lang w:val="es-ES"/>
        </w:rPr>
        <w:t>b</w:t>
      </w:r>
      <w:r w:rsidRPr="001078A5">
        <w:rPr>
          <w:spacing w:val="-3"/>
          <w:lang w:val="es-ES"/>
        </w:rPr>
        <w:t>a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ar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o),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1"/>
          <w:lang w:val="es-ES"/>
        </w:rPr>
        <w:t>Ś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ś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–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er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(s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),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śś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ś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–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r,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 fu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(p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co)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ś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–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rer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(cu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)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como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cosmo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 xml:space="preserve">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1"/>
          <w:numId w:val="11"/>
        </w:numPr>
        <w:tabs>
          <w:tab w:val="left" w:pos="1114"/>
        </w:tabs>
        <w:kinsoku w:val="0"/>
        <w:overflowPunct w:val="0"/>
        <w:spacing w:line="275" w:lineRule="auto"/>
        <w:ind w:left="1114" w:right="122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an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Gestión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son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de 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 l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1"/>
        </w:numPr>
        <w:tabs>
          <w:tab w:val="left" w:pos="934"/>
        </w:tabs>
        <w:kinsoku w:val="0"/>
        <w:overflowPunct w:val="0"/>
        <w:spacing w:line="276" w:lineRule="auto"/>
        <w:ind w:right="120" w:hanging="28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tos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rume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1"/>
          <w:lang w:val="es-ES"/>
        </w:rPr>
        <w:t>s</w:t>
      </w:r>
      <w:r w:rsidRPr="001078A5">
        <w:rPr>
          <w:lang w:val="es-ES"/>
        </w:rPr>
        <w:t>erán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orados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pre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co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1"/>
          <w:lang w:val="es-ES"/>
        </w:rPr>
        <w:t>C</w:t>
      </w:r>
      <w:r w:rsidRPr="001078A5">
        <w:rPr>
          <w:spacing w:val="-3"/>
          <w:lang w:val="es-ES"/>
        </w:rPr>
        <w:t>h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serán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proba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, 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ez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smo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="00FB3960" w:rsidRPr="001078A5">
        <w:rPr>
          <w:lang w:val="es-ES"/>
        </w:rPr>
        <w:t>lo 66</w:t>
      </w:r>
      <w:r w:rsidRPr="001078A5">
        <w:rPr>
          <w:lang w:val="es-ES"/>
        </w:rPr>
        <w:t>.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3"/>
          <w:lang w:val="es-ES"/>
        </w:rPr>
        <w:t>(</w:t>
      </w:r>
      <w:r w:rsidRPr="001078A5">
        <w:rPr>
          <w:spacing w:val="-9"/>
          <w:lang w:val="es-ES"/>
        </w:rPr>
        <w:t>A</w:t>
      </w:r>
      <w:r w:rsidRPr="001078A5">
        <w:rPr>
          <w:lang w:val="es-ES"/>
        </w:rPr>
        <w:t>g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a)</w:t>
      </w: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0"/>
        </w:numPr>
        <w:tabs>
          <w:tab w:val="left" w:pos="917"/>
        </w:tabs>
        <w:kinsoku w:val="0"/>
        <w:overflowPunct w:val="0"/>
        <w:spacing w:line="276" w:lineRule="auto"/>
        <w:ind w:right="122" w:hanging="28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1"/>
          <w:lang w:val="es-ES"/>
        </w:rPr>
        <w:t>u</w:t>
      </w:r>
      <w:r w:rsidRPr="001078A5">
        <w:rPr>
          <w:lang w:val="es-ES"/>
        </w:rPr>
        <w:t>ca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as</w:t>
      </w:r>
      <w:r w:rsidRPr="001078A5">
        <w:rPr>
          <w:spacing w:val="6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  no so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amente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ho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no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tamb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én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un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emen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o,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es;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ta</w:t>
      </w:r>
      <w:r w:rsidRPr="001078A5">
        <w:rPr>
          <w:spacing w:val="-4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o,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mos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 xml:space="preserve">el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rso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 xml:space="preserve">os 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s.</w:t>
      </w:r>
    </w:p>
    <w:p w:rsidR="00E60036" w:rsidRPr="001078A5" w:rsidRDefault="00E60036">
      <w:pPr>
        <w:kinsoku w:val="0"/>
        <w:overflowPunct w:val="0"/>
        <w:spacing w:before="9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0"/>
        </w:numPr>
        <w:tabs>
          <w:tab w:val="left" w:pos="814"/>
        </w:tabs>
        <w:kinsoku w:val="0"/>
        <w:overflowPunct w:val="0"/>
        <w:spacing w:line="276" w:lineRule="auto"/>
        <w:ind w:right="117" w:hanging="28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marco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sus compete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ntes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erá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5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ami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nto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ejec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progr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mas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y pr</w:t>
      </w:r>
      <w:r w:rsidRPr="001078A5">
        <w:rPr>
          <w:spacing w:val="2"/>
          <w:lang w:val="es-ES"/>
        </w:rPr>
        <w:t>o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ectos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protecc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s,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cro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s, 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cro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ov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ua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-2"/>
          <w:lang w:val="es-ES"/>
        </w:rPr>
        <w:t>vi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á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or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20"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20" w:line="200" w:lineRule="exact"/>
        <w:rPr>
          <w:sz w:val="20"/>
          <w:szCs w:val="20"/>
          <w:lang w:val="es-ES"/>
        </w:rPr>
        <w:sectPr w:rsidR="00E60036" w:rsidRPr="001078A5">
          <w:headerReference w:type="default" r:id="rId18"/>
          <w:footerReference w:type="default" r:id="rId19"/>
          <w:pgSz w:w="12240" w:h="15840"/>
          <w:pgMar w:top="1480" w:right="1580" w:bottom="1200" w:left="1720" w:header="0" w:footer="1003" w:gutter="0"/>
          <w:pgNumType w:start="25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3" w:line="240" w:lineRule="exact"/>
        <w:rPr>
          <w:lang w:val="es-ES"/>
        </w:rPr>
      </w:pPr>
    </w:p>
    <w:p w:rsidR="0081795D" w:rsidRDefault="0081795D">
      <w:pPr>
        <w:pStyle w:val="Ttulo1"/>
        <w:kinsoku w:val="0"/>
        <w:overflowPunct w:val="0"/>
        <w:rPr>
          <w:spacing w:val="-6"/>
          <w:lang w:val="es-ES"/>
        </w:rPr>
      </w:pPr>
    </w:p>
    <w:p w:rsidR="0081795D" w:rsidRPr="0081795D" w:rsidRDefault="0081795D" w:rsidP="0081795D">
      <w:pPr>
        <w:rPr>
          <w:lang w:val="es-ES"/>
        </w:rPr>
      </w:pPr>
    </w:p>
    <w:p w:rsidR="00E60036" w:rsidRDefault="00E60036">
      <w:pPr>
        <w:pStyle w:val="Ttulo1"/>
        <w:kinsoku w:val="0"/>
        <w:overflowPunct w:val="0"/>
        <w:rPr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="00FB3960" w:rsidRPr="001078A5">
        <w:rPr>
          <w:lang w:val="es-ES"/>
        </w:rPr>
        <w:t>lo 67</w:t>
      </w:r>
      <w:r w:rsidRPr="001078A5">
        <w:rPr>
          <w:lang w:val="es-ES"/>
        </w:rPr>
        <w:t>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ció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)</w:t>
      </w:r>
    </w:p>
    <w:p w:rsidR="0081795D" w:rsidRPr="0081795D" w:rsidRDefault="0081795D" w:rsidP="0081795D">
      <w:pPr>
        <w:rPr>
          <w:lang w:val="es-ES"/>
        </w:rPr>
      </w:pPr>
    </w:p>
    <w:p w:rsidR="00E60036" w:rsidRDefault="00E60036">
      <w:pPr>
        <w:kinsoku w:val="0"/>
        <w:overflowPunct w:val="0"/>
        <w:spacing w:before="72" w:line="275" w:lineRule="auto"/>
        <w:ind w:left="190" w:right="2868" w:firstLine="823"/>
        <w:rPr>
          <w:rFonts w:ascii="Arial" w:hAnsi="Arial" w:cs="Arial"/>
          <w:b/>
          <w:bCs/>
          <w:sz w:val="22"/>
          <w:szCs w:val="22"/>
          <w:lang w:val="es-ES"/>
        </w:rPr>
      </w:pPr>
      <w:r w:rsidRPr="001078A5">
        <w:rPr>
          <w:lang w:val="es-ES"/>
        </w:rPr>
        <w:br w:type="column"/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ÍT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LO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V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II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G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 xml:space="preserve">S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ESPE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</w:t>
      </w:r>
    </w:p>
    <w:p w:rsidR="0081795D" w:rsidRPr="001078A5" w:rsidRDefault="0081795D">
      <w:pPr>
        <w:kinsoku w:val="0"/>
        <w:overflowPunct w:val="0"/>
        <w:spacing w:before="72" w:line="275" w:lineRule="auto"/>
        <w:ind w:left="190" w:right="2868" w:firstLine="823"/>
        <w:rPr>
          <w:rFonts w:ascii="Arial" w:hAnsi="Arial" w:cs="Arial"/>
          <w:sz w:val="22"/>
          <w:szCs w:val="22"/>
          <w:lang w:val="es-ES"/>
        </w:rPr>
      </w:pPr>
    </w:p>
    <w:p w:rsidR="00E60036" w:rsidRDefault="00E60036">
      <w:pPr>
        <w:kinsoku w:val="0"/>
        <w:overflowPunct w:val="0"/>
        <w:spacing w:before="72" w:line="275" w:lineRule="auto"/>
        <w:ind w:left="190" w:right="2868" w:firstLine="823"/>
        <w:rPr>
          <w:rFonts w:ascii="Arial" w:hAnsi="Arial" w:cs="Arial"/>
          <w:sz w:val="22"/>
          <w:szCs w:val="22"/>
          <w:lang w:val="es-ES"/>
        </w:rPr>
      </w:pPr>
    </w:p>
    <w:p w:rsidR="0081795D" w:rsidRPr="001078A5" w:rsidRDefault="0081795D">
      <w:pPr>
        <w:kinsoku w:val="0"/>
        <w:overflowPunct w:val="0"/>
        <w:spacing w:before="72" w:line="275" w:lineRule="auto"/>
        <w:ind w:left="190" w:right="2868" w:firstLine="823"/>
        <w:rPr>
          <w:rFonts w:ascii="Arial" w:hAnsi="Arial" w:cs="Arial"/>
          <w:sz w:val="22"/>
          <w:szCs w:val="22"/>
          <w:lang w:val="es-ES"/>
        </w:rPr>
        <w:sectPr w:rsidR="0081795D" w:rsidRPr="001078A5">
          <w:type w:val="continuous"/>
          <w:pgSz w:w="12240" w:h="15840"/>
          <w:pgMar w:top="1480" w:right="1580" w:bottom="1200" w:left="1720" w:header="720" w:footer="720" w:gutter="0"/>
          <w:cols w:num="2" w:space="720" w:equalWidth="0">
            <w:col w:w="3067" w:space="40"/>
            <w:col w:w="5833"/>
          </w:cols>
          <w:noEndnote/>
        </w:sectPr>
      </w:pPr>
    </w:p>
    <w:p w:rsidR="00E60036" w:rsidRPr="001078A5" w:rsidRDefault="00E60036">
      <w:pPr>
        <w:kinsoku w:val="0"/>
        <w:overflowPunct w:val="0"/>
        <w:spacing w:before="6" w:line="160" w:lineRule="exact"/>
        <w:rPr>
          <w:sz w:val="16"/>
          <w:szCs w:val="16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9"/>
        </w:numPr>
        <w:tabs>
          <w:tab w:val="left" w:pos="831"/>
        </w:tabs>
        <w:kinsoku w:val="0"/>
        <w:overflowPunct w:val="0"/>
        <w:spacing w:before="72" w:line="276" w:lineRule="auto"/>
        <w:ind w:right="119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marco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ma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2"/>
          <w:lang w:val="es-ES"/>
        </w:rPr>
        <w:t>r</w:t>
      </w:r>
      <w:r w:rsidRPr="001078A5">
        <w:rPr>
          <w:lang w:val="es-ES"/>
        </w:rPr>
        <w:t>omo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erá y</w:t>
      </w:r>
      <w:r w:rsidRPr="001078A5">
        <w:rPr>
          <w:spacing w:val="58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ara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 xml:space="preserve">ará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uc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to</w:t>
      </w:r>
      <w:r w:rsidRPr="001078A5">
        <w:rPr>
          <w:spacing w:val="-1"/>
          <w:lang w:val="es-ES"/>
        </w:rPr>
        <w:t>d</w:t>
      </w:r>
      <w:r w:rsidRPr="001078A5">
        <w:rPr>
          <w:spacing w:val="-3"/>
          <w:lang w:val="es-ES"/>
        </w:rPr>
        <w:t>os</w:t>
      </w:r>
      <w:r w:rsidRPr="001078A5">
        <w:rPr>
          <w:lang w:val="es-ES"/>
        </w:rPr>
        <w:t>,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ar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y 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ternat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 ba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os s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 as</w:t>
      </w:r>
      <w:r w:rsidRPr="001078A5">
        <w:rPr>
          <w:spacing w:val="1"/>
          <w:lang w:val="es-ES"/>
        </w:rPr>
        <w:t>p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cto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:</w:t>
      </w:r>
    </w:p>
    <w:p w:rsidR="00E60036" w:rsidRPr="001078A5" w:rsidRDefault="00E60036">
      <w:pPr>
        <w:pStyle w:val="Textoindependiente"/>
        <w:numPr>
          <w:ilvl w:val="1"/>
          <w:numId w:val="9"/>
        </w:numPr>
        <w:tabs>
          <w:tab w:val="left" w:pos="1114"/>
        </w:tabs>
        <w:kinsoku w:val="0"/>
        <w:overflowPunct w:val="0"/>
        <w:spacing w:line="275" w:lineRule="auto"/>
        <w:ind w:left="1114" w:right="121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0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4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ara</w:t>
      </w:r>
      <w:r w:rsidRPr="001078A5">
        <w:rPr>
          <w:spacing w:val="5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5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 se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ún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cosmo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tura,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oma,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o,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 a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 y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a.</w:t>
      </w:r>
    </w:p>
    <w:p w:rsidR="00E60036" w:rsidRPr="001078A5" w:rsidRDefault="008A37C9">
      <w:pPr>
        <w:pStyle w:val="Textoindependiente"/>
        <w:numPr>
          <w:ilvl w:val="1"/>
          <w:numId w:val="9"/>
        </w:numPr>
        <w:tabs>
          <w:tab w:val="left" w:pos="1114"/>
        </w:tabs>
        <w:kinsoku w:val="0"/>
        <w:overflowPunct w:val="0"/>
        <w:spacing w:before="4" w:line="275" w:lineRule="auto"/>
        <w:ind w:left="1114" w:right="122"/>
        <w:jc w:val="both"/>
        <w:rPr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rro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ará</w:t>
      </w:r>
      <w:r w:rsidR="00E60036" w:rsidRPr="001078A5">
        <w:rPr>
          <w:spacing w:val="41"/>
          <w:lang w:val="es-ES"/>
        </w:rPr>
        <w:t xml:space="preserve"> </w:t>
      </w:r>
      <w:r w:rsidR="00E60036" w:rsidRPr="001078A5">
        <w:rPr>
          <w:spacing w:val="-2"/>
          <w:lang w:val="es-ES"/>
        </w:rPr>
        <w:t>l</w:t>
      </w:r>
      <w:r w:rsidR="00E60036" w:rsidRPr="001078A5">
        <w:rPr>
          <w:lang w:val="es-ES"/>
        </w:rPr>
        <w:t>a</w:t>
      </w:r>
      <w:r w:rsidR="00E60036" w:rsidRPr="001078A5">
        <w:rPr>
          <w:spacing w:val="41"/>
          <w:lang w:val="es-ES"/>
        </w:rPr>
        <w:t xml:space="preserve"> </w:t>
      </w:r>
      <w:r w:rsidR="00E60036" w:rsidRPr="001078A5">
        <w:rPr>
          <w:lang w:val="es-ES"/>
        </w:rPr>
        <w:t>e</w:t>
      </w:r>
      <w:r w:rsidR="00E60036" w:rsidRPr="001078A5">
        <w:rPr>
          <w:spacing w:val="-1"/>
          <w:lang w:val="es-ES"/>
        </w:rPr>
        <w:t>d</w:t>
      </w:r>
      <w:r w:rsidR="00E60036" w:rsidRPr="001078A5">
        <w:rPr>
          <w:lang w:val="es-ES"/>
        </w:rPr>
        <w:t>uc</w:t>
      </w:r>
      <w:r w:rsidR="00E60036" w:rsidRPr="001078A5">
        <w:rPr>
          <w:spacing w:val="-1"/>
          <w:lang w:val="es-ES"/>
        </w:rPr>
        <w:t>a</w:t>
      </w:r>
      <w:r w:rsidR="00E60036" w:rsidRPr="001078A5">
        <w:rPr>
          <w:lang w:val="es-ES"/>
        </w:rPr>
        <w:t>c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spacing w:val="-3"/>
          <w:lang w:val="es-ES"/>
        </w:rPr>
        <w:t>ó</w:t>
      </w:r>
      <w:r w:rsidR="00E60036" w:rsidRPr="001078A5">
        <w:rPr>
          <w:lang w:val="es-ES"/>
        </w:rPr>
        <w:t>n</w:t>
      </w:r>
      <w:r w:rsidR="00E60036" w:rsidRPr="001078A5">
        <w:rPr>
          <w:spacing w:val="41"/>
          <w:lang w:val="es-ES"/>
        </w:rPr>
        <w:t xml:space="preserve"> </w:t>
      </w:r>
      <w:r w:rsidR="00E60036" w:rsidRPr="001078A5">
        <w:rPr>
          <w:lang w:val="es-ES"/>
        </w:rPr>
        <w:t>a</w:t>
      </w:r>
      <w:r w:rsidR="00E60036" w:rsidRPr="001078A5">
        <w:rPr>
          <w:spacing w:val="41"/>
          <w:lang w:val="es-ES"/>
        </w:rPr>
        <w:t xml:space="preserve"> </w:t>
      </w:r>
      <w:r w:rsidR="00E60036" w:rsidRPr="001078A5">
        <w:rPr>
          <w:lang w:val="es-ES"/>
        </w:rPr>
        <w:t>p</w:t>
      </w:r>
      <w:r w:rsidR="00E60036" w:rsidRPr="001078A5">
        <w:rPr>
          <w:spacing w:val="-1"/>
          <w:lang w:val="es-ES"/>
        </w:rPr>
        <w:t>a</w:t>
      </w:r>
      <w:r w:rsidR="00E60036" w:rsidRPr="001078A5">
        <w:rPr>
          <w:lang w:val="es-ES"/>
        </w:rPr>
        <w:t>rt</w:t>
      </w:r>
      <w:r w:rsidR="00E60036" w:rsidRPr="001078A5">
        <w:rPr>
          <w:spacing w:val="-4"/>
          <w:lang w:val="es-ES"/>
        </w:rPr>
        <w:t>i</w:t>
      </w:r>
      <w:r w:rsidR="00E60036" w:rsidRPr="001078A5">
        <w:rPr>
          <w:lang w:val="es-ES"/>
        </w:rPr>
        <w:t>r</w:t>
      </w:r>
      <w:r w:rsidR="00E60036" w:rsidRPr="001078A5">
        <w:rPr>
          <w:spacing w:val="42"/>
          <w:lang w:val="es-ES"/>
        </w:rPr>
        <w:t xml:space="preserve"> </w:t>
      </w:r>
      <w:r w:rsidR="00E60036" w:rsidRPr="001078A5">
        <w:rPr>
          <w:lang w:val="es-ES"/>
        </w:rPr>
        <w:t>de</w:t>
      </w:r>
      <w:r w:rsidR="00E60036" w:rsidRPr="001078A5">
        <w:rPr>
          <w:spacing w:val="40"/>
          <w:lang w:val="es-ES"/>
        </w:rPr>
        <w:t xml:space="preserve"> </w:t>
      </w:r>
      <w:r w:rsidR="00E60036" w:rsidRPr="001078A5">
        <w:rPr>
          <w:spacing w:val="-2"/>
          <w:lang w:val="es-ES"/>
        </w:rPr>
        <w:t>l</w:t>
      </w:r>
      <w:r w:rsidR="00E60036" w:rsidRPr="001078A5">
        <w:rPr>
          <w:lang w:val="es-ES"/>
        </w:rPr>
        <w:t>a</w:t>
      </w:r>
      <w:r w:rsidR="00E60036" w:rsidRPr="001078A5">
        <w:rPr>
          <w:spacing w:val="42"/>
          <w:lang w:val="es-ES"/>
        </w:rPr>
        <w:t xml:space="preserve"> </w:t>
      </w:r>
      <w:r w:rsidR="00E60036" w:rsidRPr="001078A5">
        <w:rPr>
          <w:lang w:val="es-ES"/>
        </w:rPr>
        <w:t>r</w:t>
      </w:r>
      <w:r w:rsidR="00E60036" w:rsidRPr="001078A5">
        <w:rPr>
          <w:spacing w:val="-3"/>
          <w:lang w:val="es-ES"/>
        </w:rPr>
        <w:t>e</w:t>
      </w:r>
      <w:r w:rsidR="00E60036" w:rsidRPr="001078A5">
        <w:rPr>
          <w:lang w:val="es-ES"/>
        </w:rPr>
        <w:t>cu</w:t>
      </w:r>
      <w:r w:rsidR="00E60036" w:rsidRPr="001078A5">
        <w:rPr>
          <w:spacing w:val="-1"/>
          <w:lang w:val="es-ES"/>
        </w:rPr>
        <w:t>p</w:t>
      </w:r>
      <w:r w:rsidR="00E60036" w:rsidRPr="001078A5">
        <w:rPr>
          <w:lang w:val="es-ES"/>
        </w:rPr>
        <w:t>e</w:t>
      </w:r>
      <w:r w:rsidR="00E60036" w:rsidRPr="001078A5">
        <w:rPr>
          <w:spacing w:val="-2"/>
          <w:lang w:val="es-ES"/>
        </w:rPr>
        <w:t>r</w:t>
      </w:r>
      <w:r w:rsidR="00E60036" w:rsidRPr="001078A5">
        <w:rPr>
          <w:lang w:val="es-ES"/>
        </w:rPr>
        <w:t>ac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ón</w:t>
      </w:r>
      <w:r w:rsidR="00E60036" w:rsidRPr="001078A5">
        <w:rPr>
          <w:spacing w:val="40"/>
          <w:lang w:val="es-ES"/>
        </w:rPr>
        <w:t xml:space="preserve"> </w:t>
      </w:r>
      <w:r w:rsidR="00E60036" w:rsidRPr="001078A5">
        <w:rPr>
          <w:lang w:val="es-ES"/>
        </w:rPr>
        <w:t>de</w:t>
      </w:r>
      <w:r w:rsidR="00E60036" w:rsidRPr="001078A5">
        <w:rPr>
          <w:spacing w:val="40"/>
          <w:lang w:val="es-ES"/>
        </w:rPr>
        <w:t xml:space="preserve"> </w:t>
      </w:r>
      <w:r w:rsidR="00E60036" w:rsidRPr="001078A5">
        <w:rPr>
          <w:spacing w:val="-2"/>
          <w:lang w:val="es-ES"/>
        </w:rPr>
        <w:t>l</w:t>
      </w:r>
      <w:r w:rsidR="00E60036" w:rsidRPr="001078A5">
        <w:rPr>
          <w:lang w:val="es-ES"/>
        </w:rPr>
        <w:t>os</w:t>
      </w:r>
      <w:r w:rsidR="00E60036" w:rsidRPr="001078A5">
        <w:rPr>
          <w:spacing w:val="41"/>
          <w:lang w:val="es-ES"/>
        </w:rPr>
        <w:t xml:space="preserve"> </w:t>
      </w:r>
      <w:r w:rsidR="00E60036" w:rsidRPr="001078A5">
        <w:rPr>
          <w:lang w:val="es-ES"/>
        </w:rPr>
        <w:t>co</w:t>
      </w:r>
      <w:r w:rsidR="00E60036" w:rsidRPr="001078A5">
        <w:rPr>
          <w:spacing w:val="-1"/>
          <w:lang w:val="es-ES"/>
        </w:rPr>
        <w:t>n</w:t>
      </w:r>
      <w:r w:rsidR="00E60036" w:rsidRPr="001078A5">
        <w:rPr>
          <w:lang w:val="es-ES"/>
        </w:rPr>
        <w:t>oc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m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spacing w:val="-3"/>
          <w:lang w:val="es-ES"/>
        </w:rPr>
        <w:t>e</w:t>
      </w:r>
      <w:r w:rsidR="00E60036" w:rsidRPr="001078A5">
        <w:rPr>
          <w:lang w:val="es-ES"/>
        </w:rPr>
        <w:t>ntos, sa</w:t>
      </w:r>
      <w:r w:rsidR="00E60036" w:rsidRPr="001078A5">
        <w:rPr>
          <w:spacing w:val="-1"/>
          <w:lang w:val="es-ES"/>
        </w:rPr>
        <w:t>b</w:t>
      </w:r>
      <w:r w:rsidR="00E60036" w:rsidRPr="001078A5">
        <w:rPr>
          <w:lang w:val="es-ES"/>
        </w:rPr>
        <w:t>eres,</w:t>
      </w:r>
      <w:r w:rsidR="00E60036" w:rsidRPr="001078A5">
        <w:rPr>
          <w:spacing w:val="27"/>
          <w:lang w:val="es-ES"/>
        </w:rPr>
        <w:t xml:space="preserve"> </w:t>
      </w:r>
      <w:r w:rsidR="00E60036" w:rsidRPr="001078A5">
        <w:rPr>
          <w:lang w:val="es-ES"/>
        </w:rPr>
        <w:t>téc</w:t>
      </w:r>
      <w:r w:rsidR="00E60036" w:rsidRPr="001078A5">
        <w:rPr>
          <w:spacing w:val="-1"/>
          <w:lang w:val="es-ES"/>
        </w:rPr>
        <w:t>n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cas</w:t>
      </w:r>
      <w:r w:rsidR="00E60036" w:rsidRPr="001078A5">
        <w:rPr>
          <w:spacing w:val="29"/>
          <w:lang w:val="es-ES"/>
        </w:rPr>
        <w:t xml:space="preserve"> </w:t>
      </w:r>
      <w:r w:rsidR="00E60036" w:rsidRPr="001078A5">
        <w:rPr>
          <w:lang w:val="es-ES"/>
        </w:rPr>
        <w:t>y</w:t>
      </w:r>
      <w:r w:rsidR="00E60036" w:rsidRPr="001078A5">
        <w:rPr>
          <w:spacing w:val="26"/>
          <w:lang w:val="es-ES"/>
        </w:rPr>
        <w:t xml:space="preserve"> </w:t>
      </w:r>
      <w:r w:rsidR="00E60036" w:rsidRPr="001078A5">
        <w:rPr>
          <w:lang w:val="es-ES"/>
        </w:rPr>
        <w:t>t</w:t>
      </w:r>
      <w:r w:rsidR="00E60036" w:rsidRPr="001078A5">
        <w:rPr>
          <w:spacing w:val="-3"/>
          <w:lang w:val="es-ES"/>
        </w:rPr>
        <w:t>e</w:t>
      </w:r>
      <w:r w:rsidR="00E60036" w:rsidRPr="001078A5">
        <w:rPr>
          <w:lang w:val="es-ES"/>
        </w:rPr>
        <w:t>cn</w:t>
      </w:r>
      <w:r w:rsidR="00E60036" w:rsidRPr="001078A5">
        <w:rPr>
          <w:spacing w:val="-1"/>
          <w:lang w:val="es-ES"/>
        </w:rPr>
        <w:t>o</w:t>
      </w:r>
      <w:r w:rsidR="00E60036" w:rsidRPr="001078A5">
        <w:rPr>
          <w:spacing w:val="-2"/>
          <w:lang w:val="es-ES"/>
        </w:rPr>
        <w:t>l</w:t>
      </w:r>
      <w:r w:rsidR="00E60036" w:rsidRPr="001078A5">
        <w:rPr>
          <w:lang w:val="es-ES"/>
        </w:rPr>
        <w:t>o</w:t>
      </w:r>
      <w:r w:rsidR="00E60036" w:rsidRPr="001078A5">
        <w:rPr>
          <w:spacing w:val="1"/>
          <w:lang w:val="es-ES"/>
        </w:rPr>
        <w:t>g</w:t>
      </w:r>
      <w:r w:rsidR="00E60036" w:rsidRPr="001078A5">
        <w:rPr>
          <w:spacing w:val="-4"/>
          <w:lang w:val="es-ES"/>
        </w:rPr>
        <w:t>í</w:t>
      </w:r>
      <w:r w:rsidR="00E60036" w:rsidRPr="001078A5">
        <w:rPr>
          <w:lang w:val="es-ES"/>
        </w:rPr>
        <w:t>as</w:t>
      </w:r>
      <w:r w:rsidR="00E60036" w:rsidRPr="001078A5">
        <w:rPr>
          <w:spacing w:val="28"/>
          <w:lang w:val="es-ES"/>
        </w:rPr>
        <w:t xml:space="preserve"> </w:t>
      </w:r>
      <w:r w:rsidR="00E60036" w:rsidRPr="001078A5">
        <w:rPr>
          <w:lang w:val="es-ES"/>
        </w:rPr>
        <w:t>a</w:t>
      </w:r>
      <w:r w:rsidR="00E60036" w:rsidRPr="001078A5">
        <w:rPr>
          <w:spacing w:val="-1"/>
          <w:lang w:val="es-ES"/>
        </w:rPr>
        <w:t>n</w:t>
      </w:r>
      <w:r w:rsidR="00E60036" w:rsidRPr="001078A5">
        <w:rPr>
          <w:lang w:val="es-ES"/>
        </w:rPr>
        <w:t>cest</w:t>
      </w:r>
      <w:r w:rsidR="00E60036" w:rsidRPr="001078A5">
        <w:rPr>
          <w:spacing w:val="1"/>
          <w:lang w:val="es-ES"/>
        </w:rPr>
        <w:t>r</w:t>
      </w:r>
      <w:r w:rsidR="00E60036" w:rsidRPr="001078A5">
        <w:rPr>
          <w:lang w:val="es-ES"/>
        </w:rPr>
        <w:t>a</w:t>
      </w:r>
      <w:r w:rsidR="00E60036" w:rsidRPr="001078A5">
        <w:rPr>
          <w:spacing w:val="-2"/>
          <w:lang w:val="es-ES"/>
        </w:rPr>
        <w:t>l</w:t>
      </w:r>
      <w:r w:rsidR="00E60036" w:rsidRPr="001078A5">
        <w:rPr>
          <w:lang w:val="es-ES"/>
        </w:rPr>
        <w:t>es</w:t>
      </w:r>
      <w:r w:rsidR="00E60036" w:rsidRPr="001078A5">
        <w:rPr>
          <w:spacing w:val="25"/>
          <w:lang w:val="es-ES"/>
        </w:rPr>
        <w:t xml:space="preserve"> </w:t>
      </w:r>
      <w:r w:rsidR="00E60036" w:rsidRPr="001078A5">
        <w:rPr>
          <w:lang w:val="es-ES"/>
        </w:rPr>
        <w:t>p</w:t>
      </w:r>
      <w:r w:rsidR="00E60036" w:rsidRPr="001078A5">
        <w:rPr>
          <w:spacing w:val="-1"/>
          <w:lang w:val="es-ES"/>
        </w:rPr>
        <w:t>a</w:t>
      </w:r>
      <w:r w:rsidR="00E60036" w:rsidRPr="001078A5">
        <w:rPr>
          <w:lang w:val="es-ES"/>
        </w:rPr>
        <w:t>ra</w:t>
      </w:r>
      <w:r w:rsidR="00E60036" w:rsidRPr="001078A5">
        <w:rPr>
          <w:spacing w:val="28"/>
          <w:lang w:val="es-ES"/>
        </w:rPr>
        <w:t xml:space="preserve"> </w:t>
      </w:r>
      <w:r w:rsidR="00E60036" w:rsidRPr="001078A5">
        <w:rPr>
          <w:lang w:val="es-ES"/>
        </w:rPr>
        <w:t>co</w:t>
      </w:r>
      <w:r w:rsidR="00E60036" w:rsidRPr="001078A5">
        <w:rPr>
          <w:spacing w:val="-1"/>
          <w:lang w:val="es-ES"/>
        </w:rPr>
        <w:t>n</w:t>
      </w:r>
      <w:r w:rsidR="00E60036" w:rsidRPr="001078A5">
        <w:rPr>
          <w:spacing w:val="-2"/>
          <w:lang w:val="es-ES"/>
        </w:rPr>
        <w:t>t</w:t>
      </w:r>
      <w:r w:rsidR="00E60036" w:rsidRPr="001078A5">
        <w:rPr>
          <w:lang w:val="es-ES"/>
        </w:rPr>
        <w:t>r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b</w:t>
      </w:r>
      <w:r w:rsidR="00E60036" w:rsidRPr="001078A5">
        <w:rPr>
          <w:spacing w:val="-1"/>
          <w:lang w:val="es-ES"/>
        </w:rPr>
        <w:t>u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r</w:t>
      </w:r>
      <w:r w:rsidR="00E60036" w:rsidRPr="001078A5">
        <w:rPr>
          <w:spacing w:val="29"/>
          <w:lang w:val="es-ES"/>
        </w:rPr>
        <w:t xml:space="preserve"> </w:t>
      </w:r>
      <w:r w:rsidR="00E60036" w:rsidRPr="001078A5">
        <w:rPr>
          <w:lang w:val="es-ES"/>
        </w:rPr>
        <w:t>al</w:t>
      </w:r>
      <w:r w:rsidR="00E60036" w:rsidRPr="001078A5">
        <w:rPr>
          <w:spacing w:val="27"/>
          <w:lang w:val="es-ES"/>
        </w:rPr>
        <w:t xml:space="preserve"> </w:t>
      </w:r>
      <w:r w:rsidR="00E60036" w:rsidRPr="001078A5">
        <w:rPr>
          <w:lang w:val="es-ES"/>
        </w:rPr>
        <w:t>d</w:t>
      </w:r>
      <w:r w:rsidR="00E60036" w:rsidRPr="001078A5">
        <w:rPr>
          <w:spacing w:val="-1"/>
          <w:lang w:val="es-ES"/>
        </w:rPr>
        <w:t>e</w:t>
      </w:r>
      <w:r w:rsidR="00E60036" w:rsidRPr="001078A5">
        <w:rPr>
          <w:lang w:val="es-ES"/>
        </w:rPr>
        <w:t>sar</w:t>
      </w:r>
      <w:r w:rsidR="00E60036" w:rsidRPr="001078A5">
        <w:rPr>
          <w:spacing w:val="1"/>
          <w:lang w:val="es-ES"/>
        </w:rPr>
        <w:t>r</w:t>
      </w:r>
      <w:r w:rsidR="00E60036" w:rsidRPr="001078A5">
        <w:rPr>
          <w:lang w:val="es-ES"/>
        </w:rPr>
        <w:t>o</w:t>
      </w:r>
      <w:r w:rsidR="00E60036" w:rsidRPr="001078A5">
        <w:rPr>
          <w:spacing w:val="-2"/>
          <w:lang w:val="es-ES"/>
        </w:rPr>
        <w:t>ll</w:t>
      </w:r>
      <w:r w:rsidR="00E60036" w:rsidRPr="001078A5">
        <w:rPr>
          <w:lang w:val="es-ES"/>
        </w:rPr>
        <w:t xml:space="preserve">o 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ntegral so</w:t>
      </w:r>
      <w:r w:rsidR="00E60036" w:rsidRPr="001078A5">
        <w:rPr>
          <w:spacing w:val="-3"/>
          <w:lang w:val="es-ES"/>
        </w:rPr>
        <w:t>s</w:t>
      </w:r>
      <w:r w:rsidR="00E60036" w:rsidRPr="001078A5">
        <w:rPr>
          <w:lang w:val="es-ES"/>
        </w:rPr>
        <w:t>te</w:t>
      </w:r>
      <w:r w:rsidR="00E60036" w:rsidRPr="001078A5">
        <w:rPr>
          <w:spacing w:val="-1"/>
          <w:lang w:val="es-ES"/>
        </w:rPr>
        <w:t>n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b</w:t>
      </w:r>
      <w:r w:rsidR="00E60036" w:rsidRPr="001078A5">
        <w:rPr>
          <w:spacing w:val="-2"/>
          <w:lang w:val="es-ES"/>
        </w:rPr>
        <w:t>l</w:t>
      </w:r>
      <w:r w:rsidR="00E60036" w:rsidRPr="001078A5">
        <w:rPr>
          <w:lang w:val="es-ES"/>
        </w:rPr>
        <w:t xml:space="preserve">e de </w:t>
      </w:r>
      <w:r w:rsidR="00E60036" w:rsidRPr="001078A5">
        <w:rPr>
          <w:spacing w:val="-2"/>
          <w:lang w:val="es-ES"/>
        </w:rPr>
        <w:t>l</w:t>
      </w:r>
      <w:r w:rsidR="00E60036" w:rsidRPr="001078A5">
        <w:rPr>
          <w:lang w:val="es-ES"/>
        </w:rPr>
        <w:t>a</w:t>
      </w:r>
      <w:r w:rsidR="00E60036" w:rsidRPr="001078A5">
        <w:rPr>
          <w:spacing w:val="-2"/>
          <w:lang w:val="es-ES"/>
        </w:rPr>
        <w:t xml:space="preserve"> N</w:t>
      </w:r>
      <w:r w:rsidR="00E60036" w:rsidRPr="001078A5">
        <w:rPr>
          <w:lang w:val="es-ES"/>
        </w:rPr>
        <w:t>ac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ón Or</w:t>
      </w:r>
      <w:r w:rsidR="00E60036" w:rsidRPr="001078A5">
        <w:rPr>
          <w:spacing w:val="-4"/>
          <w:lang w:val="es-ES"/>
        </w:rPr>
        <w:t>i</w:t>
      </w:r>
      <w:r w:rsidR="00E60036" w:rsidRPr="001078A5">
        <w:rPr>
          <w:spacing w:val="1"/>
          <w:lang w:val="es-ES"/>
        </w:rPr>
        <w:t>g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n</w:t>
      </w:r>
      <w:r w:rsidR="00E60036" w:rsidRPr="001078A5">
        <w:rPr>
          <w:spacing w:val="-1"/>
          <w:lang w:val="es-ES"/>
        </w:rPr>
        <w:t>a</w:t>
      </w:r>
      <w:r w:rsidR="00E60036" w:rsidRPr="001078A5">
        <w:rPr>
          <w:lang w:val="es-ES"/>
        </w:rPr>
        <w:t>r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 xml:space="preserve">a </w:t>
      </w:r>
      <w:r w:rsidR="00E60036" w:rsidRPr="001078A5">
        <w:rPr>
          <w:spacing w:val="-3"/>
          <w:lang w:val="es-ES"/>
        </w:rPr>
        <w:t>U</w:t>
      </w:r>
      <w:r w:rsidR="00E60036" w:rsidRPr="001078A5">
        <w:rPr>
          <w:lang w:val="es-ES"/>
        </w:rPr>
        <w:t xml:space="preserve">ru </w:t>
      </w:r>
      <w:r w:rsidR="00E60036" w:rsidRPr="001078A5">
        <w:rPr>
          <w:spacing w:val="-3"/>
          <w:lang w:val="es-ES"/>
        </w:rPr>
        <w:t>C</w:t>
      </w:r>
      <w:r w:rsidR="00E60036" w:rsidRPr="001078A5">
        <w:rPr>
          <w:lang w:val="es-ES"/>
        </w:rPr>
        <w:t>h</w:t>
      </w:r>
      <w:r w:rsidR="00E60036" w:rsidRPr="001078A5">
        <w:rPr>
          <w:spacing w:val="-2"/>
          <w:lang w:val="es-ES"/>
        </w:rPr>
        <w:t>i</w:t>
      </w:r>
      <w:r w:rsidR="00E60036" w:rsidRPr="001078A5">
        <w:rPr>
          <w:lang w:val="es-ES"/>
        </w:rPr>
        <w:t>p</w:t>
      </w:r>
      <w:r w:rsidR="00E60036" w:rsidRPr="001078A5">
        <w:rPr>
          <w:spacing w:val="-1"/>
          <w:lang w:val="es-ES"/>
        </w:rPr>
        <w:t>a</w:t>
      </w:r>
      <w:r w:rsidR="00E60036" w:rsidRPr="001078A5">
        <w:rPr>
          <w:spacing w:val="-3"/>
          <w:lang w:val="es-ES"/>
        </w:rPr>
        <w:t>y</w:t>
      </w:r>
      <w:r w:rsidR="00E60036" w:rsidRPr="001078A5">
        <w:rPr>
          <w:lang w:val="es-ES"/>
        </w:rPr>
        <w:t>a.</w:t>
      </w:r>
    </w:p>
    <w:p w:rsidR="00E60036" w:rsidRPr="001078A5" w:rsidRDefault="00E60036">
      <w:pPr>
        <w:pStyle w:val="Textoindependiente"/>
        <w:numPr>
          <w:ilvl w:val="0"/>
          <w:numId w:val="9"/>
        </w:numPr>
        <w:tabs>
          <w:tab w:val="left" w:pos="831"/>
        </w:tabs>
        <w:kinsoku w:val="0"/>
        <w:overflowPunct w:val="0"/>
        <w:spacing w:before="1" w:line="276" w:lineRule="auto"/>
        <w:ind w:right="117" w:hanging="32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erá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fo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é</w:t>
      </w:r>
      <w:r w:rsidRPr="001078A5">
        <w:rPr>
          <w:lang w:val="es-ES"/>
        </w:rPr>
        <w:t>cn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y su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eri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 ac</w:t>
      </w:r>
      <w:r w:rsidRPr="001078A5">
        <w:rPr>
          <w:spacing w:val="-1"/>
          <w:lang w:val="es-ES"/>
        </w:rPr>
        <w:t>u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rdo a 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pro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ucti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de d</w:t>
      </w:r>
      <w:r w:rsidRPr="001078A5">
        <w:rPr>
          <w:spacing w:val="-1"/>
          <w:lang w:val="es-ES"/>
        </w:rPr>
        <w:t>e</w:t>
      </w:r>
      <w:r w:rsidRPr="001078A5">
        <w:rPr>
          <w:spacing w:val="3"/>
          <w:lang w:val="es-ES"/>
        </w:rPr>
        <w:t>s</w:t>
      </w:r>
      <w:r w:rsidRPr="001078A5">
        <w:rPr>
          <w:lang w:val="es-ES"/>
        </w:rPr>
        <w:t>ar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ntegral de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for</w:t>
      </w:r>
      <w:r w:rsidRPr="001078A5">
        <w:rPr>
          <w:spacing w:val="1"/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y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d</w:t>
      </w:r>
      <w:r w:rsidRPr="001078A5">
        <w:rPr>
          <w:spacing w:val="1"/>
          <w:lang w:val="es-ES"/>
        </w:rPr>
        <w:t>u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no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1"/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ñ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ni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 xml:space="preserve">ardo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ére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9"/>
        </w:numPr>
        <w:tabs>
          <w:tab w:val="left" w:pos="831"/>
        </w:tabs>
        <w:kinsoku w:val="0"/>
        <w:overflowPunct w:val="0"/>
        <w:spacing w:line="276" w:lineRule="auto"/>
        <w:ind w:right="121" w:hanging="387"/>
        <w:jc w:val="both"/>
        <w:rPr>
          <w:lang w:val="es-ES"/>
        </w:rPr>
      </w:pPr>
      <w:r w:rsidRPr="001078A5">
        <w:rPr>
          <w:lang w:val="es-ES"/>
        </w:rPr>
        <w:t>Inc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rará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ores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eres,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téc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tec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as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a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produ</w:t>
      </w:r>
      <w:r w:rsidRPr="001078A5">
        <w:rPr>
          <w:spacing w:val="-4"/>
          <w:lang w:val="es-ES"/>
        </w:rPr>
        <w:t>c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3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sos téc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d</w:t>
      </w:r>
      <w:r w:rsidRPr="001078A5">
        <w:rPr>
          <w:spacing w:val="-4"/>
          <w:lang w:val="es-ES"/>
        </w:rPr>
        <w:t>a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ó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ares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de 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ñ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aje.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81795D" w:rsidRDefault="0081795D" w:rsidP="0081795D">
      <w:pPr>
        <w:pStyle w:val="Ttulo1"/>
        <w:kinsoku w:val="0"/>
        <w:overflowPunct w:val="0"/>
        <w:ind w:left="0"/>
        <w:rPr>
          <w:spacing w:val="-6"/>
          <w:lang w:val="es-ES"/>
        </w:rPr>
      </w:pPr>
    </w:p>
    <w:p w:rsidR="00E60036" w:rsidRPr="001078A5" w:rsidRDefault="00E60036" w:rsidP="0081795D">
      <w:pPr>
        <w:pStyle w:val="Ttulo1"/>
        <w:kinsoku w:val="0"/>
        <w:overflowPunct w:val="0"/>
        <w:ind w:left="0" w:firstLine="548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="00FB3960" w:rsidRPr="001078A5">
        <w:rPr>
          <w:lang w:val="es-ES"/>
        </w:rPr>
        <w:t>lo 68</w:t>
      </w:r>
      <w:r w:rsidRPr="001078A5">
        <w:rPr>
          <w:lang w:val="es-ES"/>
        </w:rPr>
        <w:t>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alu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ind w:left="548" w:firstLine="0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 a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 xml:space="preserve">mo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 xml:space="preserve">e la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a: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Default="00E60036" w:rsidP="00567062">
      <w:pPr>
        <w:pStyle w:val="Textoindependiente"/>
        <w:numPr>
          <w:ilvl w:val="0"/>
          <w:numId w:val="8"/>
        </w:numPr>
        <w:tabs>
          <w:tab w:val="left" w:pos="831"/>
        </w:tabs>
        <w:kinsoku w:val="0"/>
        <w:overflowPunct w:val="0"/>
        <w:spacing w:line="275" w:lineRule="auto"/>
        <w:ind w:right="119"/>
        <w:jc w:val="both"/>
        <w:rPr>
          <w:lang w:val="es-ES"/>
        </w:rPr>
      </w:pPr>
      <w:r w:rsidRPr="008A37C9">
        <w:rPr>
          <w:spacing w:val="-1"/>
          <w:lang w:val="es-ES"/>
        </w:rPr>
        <w:t>E</w:t>
      </w:r>
      <w:r w:rsidRPr="008A37C9">
        <w:rPr>
          <w:lang w:val="es-ES"/>
        </w:rPr>
        <w:t>n</w:t>
      </w:r>
      <w:r w:rsidRPr="008A37C9">
        <w:rPr>
          <w:spacing w:val="31"/>
          <w:lang w:val="es-ES"/>
        </w:rPr>
        <w:t xml:space="preserve"> </w:t>
      </w:r>
      <w:r w:rsidRPr="008A37C9">
        <w:rPr>
          <w:lang w:val="es-ES"/>
        </w:rPr>
        <w:t>el</w:t>
      </w:r>
      <w:r w:rsidRPr="008A37C9">
        <w:rPr>
          <w:spacing w:val="30"/>
          <w:lang w:val="es-ES"/>
        </w:rPr>
        <w:t xml:space="preserve"> </w:t>
      </w:r>
      <w:r w:rsidRPr="008A37C9">
        <w:rPr>
          <w:lang w:val="es-ES"/>
        </w:rPr>
        <w:t>marco</w:t>
      </w:r>
      <w:r w:rsidRPr="008A37C9">
        <w:rPr>
          <w:spacing w:val="32"/>
          <w:lang w:val="es-ES"/>
        </w:rPr>
        <w:t xml:space="preserve"> </w:t>
      </w:r>
      <w:r w:rsidRPr="008A37C9">
        <w:rPr>
          <w:lang w:val="es-ES"/>
        </w:rPr>
        <w:t>de</w:t>
      </w:r>
      <w:r w:rsidRPr="008A37C9">
        <w:rPr>
          <w:spacing w:val="31"/>
          <w:lang w:val="es-ES"/>
        </w:rPr>
        <w:t xml:space="preserve"> </w:t>
      </w:r>
      <w:r w:rsidRPr="008A37C9">
        <w:rPr>
          <w:lang w:val="es-ES"/>
        </w:rPr>
        <w:t>su</w:t>
      </w:r>
      <w:r w:rsidRPr="008A37C9">
        <w:rPr>
          <w:spacing w:val="31"/>
          <w:lang w:val="es-ES"/>
        </w:rPr>
        <w:t xml:space="preserve"> </w:t>
      </w:r>
      <w:r w:rsidRPr="008A37C9">
        <w:rPr>
          <w:lang w:val="es-ES"/>
        </w:rPr>
        <w:t>compete</w:t>
      </w:r>
      <w:r w:rsidRPr="008A37C9">
        <w:rPr>
          <w:spacing w:val="-1"/>
          <w:lang w:val="es-ES"/>
        </w:rPr>
        <w:t>n</w:t>
      </w:r>
      <w:r w:rsidRPr="008A37C9">
        <w:rPr>
          <w:lang w:val="es-ES"/>
        </w:rPr>
        <w:t>c</w:t>
      </w:r>
      <w:r w:rsidRPr="008A37C9">
        <w:rPr>
          <w:spacing w:val="-2"/>
          <w:lang w:val="es-ES"/>
        </w:rPr>
        <w:t>i</w:t>
      </w:r>
      <w:r w:rsidRPr="008A37C9">
        <w:rPr>
          <w:lang w:val="es-ES"/>
        </w:rPr>
        <w:t>a</w:t>
      </w:r>
      <w:r w:rsidRPr="008A37C9">
        <w:rPr>
          <w:spacing w:val="31"/>
          <w:lang w:val="es-ES"/>
        </w:rPr>
        <w:t xml:space="preserve"> </w:t>
      </w:r>
      <w:r w:rsidRPr="008A37C9">
        <w:rPr>
          <w:lang w:val="es-ES"/>
        </w:rPr>
        <w:t>co</w:t>
      </w:r>
      <w:r w:rsidRPr="008A37C9">
        <w:rPr>
          <w:spacing w:val="-1"/>
          <w:lang w:val="es-ES"/>
        </w:rPr>
        <w:t>n</w:t>
      </w:r>
      <w:r w:rsidRPr="008A37C9">
        <w:rPr>
          <w:lang w:val="es-ES"/>
        </w:rPr>
        <w:t>cur</w:t>
      </w:r>
      <w:r w:rsidRPr="008A37C9">
        <w:rPr>
          <w:spacing w:val="1"/>
          <w:lang w:val="es-ES"/>
        </w:rPr>
        <w:t>r</w:t>
      </w:r>
      <w:r w:rsidRPr="008A37C9">
        <w:rPr>
          <w:lang w:val="es-ES"/>
        </w:rPr>
        <w:t>e</w:t>
      </w:r>
      <w:r w:rsidRPr="008A37C9">
        <w:rPr>
          <w:spacing w:val="-4"/>
          <w:lang w:val="es-ES"/>
        </w:rPr>
        <w:t>n</w:t>
      </w:r>
      <w:r w:rsidRPr="008A37C9">
        <w:rPr>
          <w:lang w:val="es-ES"/>
        </w:rPr>
        <w:t>te</w:t>
      </w:r>
      <w:r w:rsidRPr="008A37C9">
        <w:rPr>
          <w:spacing w:val="35"/>
          <w:lang w:val="es-ES"/>
        </w:rPr>
        <w:t xml:space="preserve"> </w:t>
      </w:r>
      <w:r w:rsidRPr="008A37C9">
        <w:rPr>
          <w:lang w:val="es-ES"/>
        </w:rPr>
        <w:t>d</w:t>
      </w:r>
      <w:r w:rsidRPr="008A37C9">
        <w:rPr>
          <w:spacing w:val="-1"/>
          <w:lang w:val="es-ES"/>
        </w:rPr>
        <w:t>e</w:t>
      </w:r>
      <w:r w:rsidRPr="008A37C9">
        <w:rPr>
          <w:lang w:val="es-ES"/>
        </w:rPr>
        <w:t>b</w:t>
      </w:r>
      <w:r w:rsidRPr="008A37C9">
        <w:rPr>
          <w:spacing w:val="-1"/>
          <w:lang w:val="es-ES"/>
        </w:rPr>
        <w:t>e</w:t>
      </w:r>
      <w:r w:rsidRPr="008A37C9">
        <w:rPr>
          <w:lang w:val="es-ES"/>
        </w:rPr>
        <w:t>rá</w:t>
      </w:r>
      <w:r w:rsidRPr="008A37C9">
        <w:rPr>
          <w:spacing w:val="29"/>
          <w:lang w:val="es-ES"/>
        </w:rPr>
        <w:t xml:space="preserve"> </w:t>
      </w:r>
      <w:r w:rsidRPr="008A37C9">
        <w:rPr>
          <w:spacing w:val="3"/>
          <w:lang w:val="es-ES"/>
        </w:rPr>
        <w:t>f</w:t>
      </w:r>
      <w:r w:rsidRPr="008A37C9">
        <w:rPr>
          <w:lang w:val="es-ES"/>
        </w:rPr>
        <w:t>o</w:t>
      </w:r>
      <w:r w:rsidRPr="008A37C9">
        <w:rPr>
          <w:spacing w:val="-2"/>
          <w:lang w:val="es-ES"/>
        </w:rPr>
        <w:t>r</w:t>
      </w:r>
      <w:r w:rsidRPr="008A37C9">
        <w:rPr>
          <w:lang w:val="es-ES"/>
        </w:rPr>
        <w:t>mu</w:t>
      </w:r>
      <w:r w:rsidRPr="008A37C9">
        <w:rPr>
          <w:spacing w:val="-2"/>
          <w:lang w:val="es-ES"/>
        </w:rPr>
        <w:t>l</w:t>
      </w:r>
      <w:r w:rsidRPr="008A37C9">
        <w:rPr>
          <w:lang w:val="es-ES"/>
        </w:rPr>
        <w:t>ar</w:t>
      </w:r>
      <w:r w:rsidRPr="008A37C9">
        <w:rPr>
          <w:spacing w:val="32"/>
          <w:lang w:val="es-ES"/>
        </w:rPr>
        <w:t xml:space="preserve"> </w:t>
      </w:r>
      <w:r w:rsidRPr="008A37C9">
        <w:rPr>
          <w:lang w:val="es-ES"/>
        </w:rPr>
        <w:t>y</w:t>
      </w:r>
      <w:r w:rsidRPr="008A37C9">
        <w:rPr>
          <w:spacing w:val="29"/>
          <w:lang w:val="es-ES"/>
        </w:rPr>
        <w:t xml:space="preserve"> </w:t>
      </w:r>
      <w:r w:rsidRPr="008A37C9">
        <w:rPr>
          <w:lang w:val="es-ES"/>
        </w:rPr>
        <w:t>a</w:t>
      </w:r>
      <w:r w:rsidRPr="008A37C9">
        <w:rPr>
          <w:spacing w:val="-1"/>
          <w:lang w:val="es-ES"/>
        </w:rPr>
        <w:t>p</w:t>
      </w:r>
      <w:r w:rsidRPr="008A37C9">
        <w:rPr>
          <w:lang w:val="es-ES"/>
        </w:rPr>
        <w:t>ro</w:t>
      </w:r>
      <w:r w:rsidRPr="008A37C9">
        <w:rPr>
          <w:spacing w:val="-1"/>
          <w:lang w:val="es-ES"/>
        </w:rPr>
        <w:t>b</w:t>
      </w:r>
      <w:r w:rsidRPr="008A37C9">
        <w:rPr>
          <w:lang w:val="es-ES"/>
        </w:rPr>
        <w:t>ar</w:t>
      </w:r>
      <w:r w:rsidRPr="008A37C9">
        <w:rPr>
          <w:spacing w:val="34"/>
          <w:lang w:val="es-ES"/>
        </w:rPr>
        <w:t xml:space="preserve"> </w:t>
      </w:r>
      <w:r w:rsidRPr="008A37C9">
        <w:rPr>
          <w:lang w:val="es-ES"/>
        </w:rPr>
        <w:t>p</w:t>
      </w:r>
      <w:r w:rsidRPr="008A37C9">
        <w:rPr>
          <w:spacing w:val="-2"/>
          <w:lang w:val="es-ES"/>
        </w:rPr>
        <w:t>l</w:t>
      </w:r>
      <w:r w:rsidRPr="008A37C9">
        <w:rPr>
          <w:lang w:val="es-ES"/>
        </w:rPr>
        <w:t>a</w:t>
      </w:r>
      <w:r w:rsidRPr="008A37C9">
        <w:rPr>
          <w:spacing w:val="-1"/>
          <w:lang w:val="es-ES"/>
        </w:rPr>
        <w:t>n</w:t>
      </w:r>
      <w:r w:rsidRPr="008A37C9">
        <w:rPr>
          <w:lang w:val="es-ES"/>
        </w:rPr>
        <w:t xml:space="preserve">es </w:t>
      </w:r>
      <w:r w:rsidRPr="008A37C9">
        <w:rPr>
          <w:spacing w:val="-2"/>
          <w:lang w:val="es-ES"/>
        </w:rPr>
        <w:t>l</w:t>
      </w:r>
      <w:r w:rsidRPr="008A37C9">
        <w:rPr>
          <w:lang w:val="es-ES"/>
        </w:rPr>
        <w:t>oc</w:t>
      </w:r>
      <w:r w:rsidRPr="008A37C9">
        <w:rPr>
          <w:spacing w:val="-1"/>
          <w:lang w:val="es-ES"/>
        </w:rPr>
        <w:t>a</w:t>
      </w:r>
      <w:r w:rsidRPr="008A37C9">
        <w:rPr>
          <w:spacing w:val="-2"/>
          <w:lang w:val="es-ES"/>
        </w:rPr>
        <w:t>l</w:t>
      </w:r>
      <w:r w:rsidRPr="008A37C9">
        <w:rPr>
          <w:lang w:val="es-ES"/>
        </w:rPr>
        <w:t>es</w:t>
      </w:r>
      <w:r w:rsidRPr="008A37C9">
        <w:rPr>
          <w:spacing w:val="3"/>
          <w:lang w:val="es-ES"/>
        </w:rPr>
        <w:t xml:space="preserve"> </w:t>
      </w:r>
      <w:r w:rsidRPr="008A37C9">
        <w:rPr>
          <w:lang w:val="es-ES"/>
        </w:rPr>
        <w:t>de</w:t>
      </w:r>
      <w:r w:rsidRPr="008A37C9">
        <w:rPr>
          <w:spacing w:val="2"/>
          <w:lang w:val="es-ES"/>
        </w:rPr>
        <w:t xml:space="preserve"> </w:t>
      </w:r>
      <w:r w:rsidRPr="008A37C9">
        <w:rPr>
          <w:lang w:val="es-ES"/>
        </w:rPr>
        <w:t>sa</w:t>
      </w:r>
      <w:r w:rsidRPr="008A37C9">
        <w:rPr>
          <w:spacing w:val="-2"/>
          <w:lang w:val="es-ES"/>
        </w:rPr>
        <w:t>l</w:t>
      </w:r>
      <w:r w:rsidRPr="008A37C9">
        <w:rPr>
          <w:lang w:val="es-ES"/>
        </w:rPr>
        <w:t>ud</w:t>
      </w:r>
      <w:r w:rsidRPr="008A37C9">
        <w:rPr>
          <w:spacing w:val="2"/>
          <w:lang w:val="es-ES"/>
        </w:rPr>
        <w:t xml:space="preserve"> </w:t>
      </w:r>
      <w:r w:rsidRPr="008A37C9">
        <w:rPr>
          <w:lang w:val="es-ES"/>
        </w:rPr>
        <w:t>en</w:t>
      </w:r>
      <w:r w:rsidRPr="008A37C9">
        <w:rPr>
          <w:spacing w:val="2"/>
          <w:lang w:val="es-ES"/>
        </w:rPr>
        <w:t xml:space="preserve"> </w:t>
      </w:r>
      <w:r w:rsidRPr="008A37C9">
        <w:rPr>
          <w:lang w:val="es-ES"/>
        </w:rPr>
        <w:t>su</w:t>
      </w:r>
      <w:r w:rsidRPr="008A37C9">
        <w:rPr>
          <w:spacing w:val="3"/>
          <w:lang w:val="es-ES"/>
        </w:rPr>
        <w:t xml:space="preserve"> </w:t>
      </w:r>
      <w:r w:rsidRPr="008A37C9">
        <w:rPr>
          <w:spacing w:val="1"/>
          <w:lang w:val="es-ES"/>
        </w:rPr>
        <w:t>j</w:t>
      </w:r>
      <w:r w:rsidRPr="008A37C9">
        <w:rPr>
          <w:lang w:val="es-ES"/>
        </w:rPr>
        <w:t>uris</w:t>
      </w:r>
      <w:r w:rsidRPr="008A37C9">
        <w:rPr>
          <w:spacing w:val="-1"/>
          <w:lang w:val="es-ES"/>
        </w:rPr>
        <w:t>d</w:t>
      </w:r>
      <w:r w:rsidRPr="008A37C9">
        <w:rPr>
          <w:spacing w:val="-2"/>
          <w:lang w:val="es-ES"/>
        </w:rPr>
        <w:t>i</w:t>
      </w:r>
      <w:r w:rsidRPr="008A37C9">
        <w:rPr>
          <w:lang w:val="es-ES"/>
        </w:rPr>
        <w:t>cc</w:t>
      </w:r>
      <w:r w:rsidRPr="008A37C9">
        <w:rPr>
          <w:spacing w:val="-2"/>
          <w:lang w:val="es-ES"/>
        </w:rPr>
        <w:t>i</w:t>
      </w:r>
      <w:r w:rsidRPr="008A37C9">
        <w:rPr>
          <w:lang w:val="es-ES"/>
        </w:rPr>
        <w:t>ó</w:t>
      </w:r>
      <w:r w:rsidRPr="008A37C9">
        <w:rPr>
          <w:spacing w:val="-1"/>
          <w:lang w:val="es-ES"/>
        </w:rPr>
        <w:t>n</w:t>
      </w:r>
      <w:r w:rsidRPr="008A37C9">
        <w:rPr>
          <w:lang w:val="es-ES"/>
        </w:rPr>
        <w:t>,</w:t>
      </w:r>
      <w:r w:rsidRPr="008A37C9">
        <w:rPr>
          <w:spacing w:val="4"/>
          <w:lang w:val="es-ES"/>
        </w:rPr>
        <w:t xml:space="preserve"> </w:t>
      </w:r>
      <w:r w:rsidRPr="008A37C9">
        <w:rPr>
          <w:lang w:val="es-ES"/>
        </w:rPr>
        <w:t>pri</w:t>
      </w:r>
      <w:r w:rsidRPr="008A37C9">
        <w:rPr>
          <w:spacing w:val="-1"/>
          <w:lang w:val="es-ES"/>
        </w:rPr>
        <w:t>o</w:t>
      </w:r>
      <w:r w:rsidRPr="008A37C9">
        <w:rPr>
          <w:lang w:val="es-ES"/>
        </w:rPr>
        <w:t>r</w:t>
      </w:r>
      <w:r w:rsidRPr="008A37C9">
        <w:rPr>
          <w:spacing w:val="-2"/>
          <w:lang w:val="es-ES"/>
        </w:rPr>
        <w:t>i</w:t>
      </w:r>
      <w:r w:rsidRPr="008A37C9">
        <w:rPr>
          <w:spacing w:val="-3"/>
          <w:lang w:val="es-ES"/>
        </w:rPr>
        <w:t>z</w:t>
      </w:r>
      <w:r w:rsidRPr="008A37C9">
        <w:rPr>
          <w:lang w:val="es-ES"/>
        </w:rPr>
        <w:t>a</w:t>
      </w:r>
      <w:r w:rsidRPr="008A37C9">
        <w:rPr>
          <w:spacing w:val="-1"/>
          <w:lang w:val="es-ES"/>
        </w:rPr>
        <w:t>n</w:t>
      </w:r>
      <w:r w:rsidRPr="008A37C9">
        <w:rPr>
          <w:lang w:val="es-ES"/>
        </w:rPr>
        <w:t>do</w:t>
      </w:r>
      <w:r w:rsidRPr="008A37C9">
        <w:rPr>
          <w:spacing w:val="2"/>
          <w:lang w:val="es-ES"/>
        </w:rPr>
        <w:t xml:space="preserve"> </w:t>
      </w:r>
      <w:r w:rsidRPr="008A37C9">
        <w:rPr>
          <w:spacing w:val="-2"/>
          <w:lang w:val="es-ES"/>
        </w:rPr>
        <w:t>l</w:t>
      </w:r>
      <w:r w:rsidRPr="008A37C9">
        <w:rPr>
          <w:lang w:val="es-ES"/>
        </w:rPr>
        <w:t>a</w:t>
      </w:r>
      <w:r w:rsidRPr="008A37C9">
        <w:rPr>
          <w:spacing w:val="5"/>
          <w:lang w:val="es-ES"/>
        </w:rPr>
        <w:t xml:space="preserve"> </w:t>
      </w:r>
      <w:r w:rsidRPr="008A37C9">
        <w:rPr>
          <w:lang w:val="es-ES"/>
        </w:rPr>
        <w:t>pre</w:t>
      </w:r>
      <w:r w:rsidRPr="008A37C9">
        <w:rPr>
          <w:spacing w:val="-3"/>
          <w:lang w:val="es-ES"/>
        </w:rPr>
        <w:t>v</w:t>
      </w:r>
      <w:r w:rsidRPr="008A37C9">
        <w:rPr>
          <w:lang w:val="es-ES"/>
        </w:rPr>
        <w:t>e</w:t>
      </w:r>
      <w:r w:rsidRPr="008A37C9">
        <w:rPr>
          <w:spacing w:val="-1"/>
          <w:lang w:val="es-ES"/>
        </w:rPr>
        <w:t>n</w:t>
      </w:r>
      <w:r w:rsidRPr="008A37C9">
        <w:rPr>
          <w:lang w:val="es-ES"/>
        </w:rPr>
        <w:t>c</w:t>
      </w:r>
      <w:r w:rsidRPr="008A37C9">
        <w:rPr>
          <w:spacing w:val="-2"/>
          <w:lang w:val="es-ES"/>
        </w:rPr>
        <w:t>i</w:t>
      </w:r>
      <w:r w:rsidRPr="008A37C9">
        <w:rPr>
          <w:lang w:val="es-ES"/>
        </w:rPr>
        <w:t>ón</w:t>
      </w:r>
      <w:r w:rsidRPr="008A37C9">
        <w:rPr>
          <w:spacing w:val="2"/>
          <w:lang w:val="es-ES"/>
        </w:rPr>
        <w:t xml:space="preserve"> </w:t>
      </w:r>
      <w:r w:rsidRPr="008A37C9">
        <w:rPr>
          <w:lang w:val="es-ES"/>
        </w:rPr>
        <w:t>y</w:t>
      </w:r>
      <w:r w:rsidRPr="008A37C9">
        <w:rPr>
          <w:spacing w:val="3"/>
          <w:lang w:val="es-ES"/>
        </w:rPr>
        <w:t xml:space="preserve"> </w:t>
      </w:r>
      <w:r w:rsidRPr="008A37C9">
        <w:rPr>
          <w:spacing w:val="-2"/>
          <w:lang w:val="es-ES"/>
        </w:rPr>
        <w:t>l</w:t>
      </w:r>
      <w:r w:rsidRPr="008A37C9">
        <w:rPr>
          <w:lang w:val="es-ES"/>
        </w:rPr>
        <w:t>a</w:t>
      </w:r>
      <w:r w:rsidRPr="008A37C9">
        <w:rPr>
          <w:spacing w:val="7"/>
          <w:lang w:val="es-ES"/>
        </w:rPr>
        <w:t xml:space="preserve"> </w:t>
      </w:r>
      <w:r w:rsidRPr="008A37C9">
        <w:rPr>
          <w:lang w:val="es-ES"/>
        </w:rPr>
        <w:t>promoc</w:t>
      </w:r>
      <w:r w:rsidRPr="008A37C9">
        <w:rPr>
          <w:spacing w:val="-2"/>
          <w:lang w:val="es-ES"/>
        </w:rPr>
        <w:t>i</w:t>
      </w:r>
      <w:r w:rsidRPr="008A37C9">
        <w:rPr>
          <w:lang w:val="es-ES"/>
        </w:rPr>
        <w:t>ón</w:t>
      </w:r>
      <w:r w:rsidRPr="008A37C9">
        <w:rPr>
          <w:spacing w:val="2"/>
          <w:lang w:val="es-ES"/>
        </w:rPr>
        <w:t xml:space="preserve"> </w:t>
      </w:r>
      <w:r w:rsidRPr="008A37C9">
        <w:rPr>
          <w:lang w:val="es-ES"/>
        </w:rPr>
        <w:t>de</w:t>
      </w:r>
      <w:r w:rsidRPr="008A37C9">
        <w:rPr>
          <w:spacing w:val="2"/>
          <w:lang w:val="es-ES"/>
        </w:rPr>
        <w:t xml:space="preserve"> </w:t>
      </w:r>
      <w:r w:rsidRPr="008A37C9">
        <w:rPr>
          <w:spacing w:val="-2"/>
          <w:lang w:val="es-ES"/>
        </w:rPr>
        <w:t>l</w:t>
      </w:r>
      <w:r w:rsidRPr="008A37C9">
        <w:rPr>
          <w:lang w:val="es-ES"/>
        </w:rPr>
        <w:t>a sa</w:t>
      </w:r>
      <w:r w:rsidRPr="008A37C9">
        <w:rPr>
          <w:spacing w:val="-2"/>
          <w:lang w:val="es-ES"/>
        </w:rPr>
        <w:t>l</w:t>
      </w:r>
      <w:r w:rsidRPr="008A37C9">
        <w:rPr>
          <w:lang w:val="es-ES"/>
        </w:rPr>
        <w:t>u</w:t>
      </w:r>
      <w:r w:rsidRPr="008A37C9">
        <w:rPr>
          <w:spacing w:val="-1"/>
          <w:lang w:val="es-ES"/>
        </w:rPr>
        <w:t>d</w:t>
      </w:r>
      <w:r w:rsidRPr="008A37C9">
        <w:rPr>
          <w:lang w:val="es-ES"/>
        </w:rPr>
        <w:t>,</w:t>
      </w:r>
      <w:r w:rsidRPr="008A37C9">
        <w:rPr>
          <w:spacing w:val="61"/>
          <w:lang w:val="es-ES"/>
        </w:rPr>
        <w:t xml:space="preserve"> </w:t>
      </w:r>
      <w:r w:rsidRPr="008A37C9">
        <w:rPr>
          <w:lang w:val="es-ES"/>
        </w:rPr>
        <w:t>me</w:t>
      </w:r>
      <w:r w:rsidRPr="008A37C9">
        <w:rPr>
          <w:spacing w:val="-1"/>
          <w:lang w:val="es-ES"/>
        </w:rPr>
        <w:t>d</w:t>
      </w:r>
      <w:r w:rsidRPr="008A37C9">
        <w:rPr>
          <w:spacing w:val="-2"/>
          <w:lang w:val="es-ES"/>
        </w:rPr>
        <w:t>i</w:t>
      </w:r>
      <w:r w:rsidRPr="008A37C9">
        <w:rPr>
          <w:lang w:val="es-ES"/>
        </w:rPr>
        <w:t>a</w:t>
      </w:r>
      <w:r w:rsidRPr="008A37C9">
        <w:rPr>
          <w:spacing w:val="-1"/>
          <w:lang w:val="es-ES"/>
        </w:rPr>
        <w:t>n</w:t>
      </w:r>
      <w:r w:rsidRPr="008A37C9">
        <w:rPr>
          <w:lang w:val="es-ES"/>
        </w:rPr>
        <w:t>te</w:t>
      </w:r>
      <w:r w:rsidRPr="008A37C9">
        <w:rPr>
          <w:spacing w:val="60"/>
          <w:lang w:val="es-ES"/>
        </w:rPr>
        <w:t xml:space="preserve"> </w:t>
      </w:r>
      <w:r w:rsidRPr="008A37C9">
        <w:rPr>
          <w:lang w:val="es-ES"/>
        </w:rPr>
        <w:t>pr</w:t>
      </w:r>
      <w:r w:rsidRPr="008A37C9">
        <w:rPr>
          <w:spacing w:val="-3"/>
          <w:lang w:val="es-ES"/>
        </w:rPr>
        <w:t>o</w:t>
      </w:r>
      <w:r w:rsidRPr="008A37C9">
        <w:rPr>
          <w:spacing w:val="1"/>
          <w:lang w:val="es-ES"/>
        </w:rPr>
        <w:t>g</w:t>
      </w:r>
      <w:r w:rsidRPr="008A37C9">
        <w:rPr>
          <w:lang w:val="es-ES"/>
        </w:rPr>
        <w:t>r</w:t>
      </w:r>
      <w:r w:rsidRPr="008A37C9">
        <w:rPr>
          <w:spacing w:val="-3"/>
          <w:lang w:val="es-ES"/>
        </w:rPr>
        <w:t>a</w:t>
      </w:r>
      <w:r w:rsidRPr="008A37C9">
        <w:rPr>
          <w:lang w:val="es-ES"/>
        </w:rPr>
        <w:t>mas</w:t>
      </w:r>
      <w:r w:rsidRPr="008A37C9">
        <w:rPr>
          <w:spacing w:val="60"/>
          <w:lang w:val="es-ES"/>
        </w:rPr>
        <w:t xml:space="preserve"> </w:t>
      </w:r>
      <w:r w:rsidRPr="008A37C9">
        <w:rPr>
          <w:lang w:val="es-ES"/>
        </w:rPr>
        <w:t>y</w:t>
      </w:r>
      <w:r w:rsidRPr="008A37C9">
        <w:rPr>
          <w:spacing w:val="58"/>
          <w:lang w:val="es-ES"/>
        </w:rPr>
        <w:t xml:space="preserve"> </w:t>
      </w:r>
      <w:r w:rsidRPr="008A37C9">
        <w:rPr>
          <w:lang w:val="es-ES"/>
        </w:rPr>
        <w:t>pro</w:t>
      </w:r>
      <w:r w:rsidRPr="008A37C9">
        <w:rPr>
          <w:spacing w:val="-3"/>
          <w:lang w:val="es-ES"/>
        </w:rPr>
        <w:t>y</w:t>
      </w:r>
      <w:r w:rsidRPr="008A37C9">
        <w:rPr>
          <w:lang w:val="es-ES"/>
        </w:rPr>
        <w:t>ectos  de</w:t>
      </w:r>
      <w:r w:rsidRPr="008A37C9">
        <w:rPr>
          <w:spacing w:val="60"/>
          <w:lang w:val="es-ES"/>
        </w:rPr>
        <w:t xml:space="preserve"> </w:t>
      </w:r>
      <w:r w:rsidRPr="008A37C9">
        <w:rPr>
          <w:lang w:val="es-ES"/>
        </w:rPr>
        <w:t>s</w:t>
      </w:r>
      <w:r w:rsidRPr="008A37C9">
        <w:rPr>
          <w:spacing w:val="1"/>
          <w:lang w:val="es-ES"/>
        </w:rPr>
        <w:t>a</w:t>
      </w:r>
      <w:r w:rsidRPr="008A37C9">
        <w:rPr>
          <w:spacing w:val="-2"/>
          <w:lang w:val="es-ES"/>
        </w:rPr>
        <w:t>l</w:t>
      </w:r>
      <w:r w:rsidRPr="008A37C9">
        <w:rPr>
          <w:lang w:val="es-ES"/>
        </w:rPr>
        <w:t>ud</w:t>
      </w:r>
      <w:r w:rsidRPr="008A37C9">
        <w:rPr>
          <w:spacing w:val="60"/>
          <w:lang w:val="es-ES"/>
        </w:rPr>
        <w:t xml:space="preserve"> </w:t>
      </w:r>
      <w:r w:rsidRPr="008A37C9">
        <w:rPr>
          <w:spacing w:val="-2"/>
          <w:lang w:val="es-ES"/>
        </w:rPr>
        <w:t>i</w:t>
      </w:r>
      <w:r w:rsidRPr="008A37C9">
        <w:rPr>
          <w:lang w:val="es-ES"/>
        </w:rPr>
        <w:t>nte</w:t>
      </w:r>
      <w:r w:rsidRPr="008A37C9">
        <w:rPr>
          <w:spacing w:val="2"/>
          <w:lang w:val="es-ES"/>
        </w:rPr>
        <w:t>g</w:t>
      </w:r>
      <w:r w:rsidRPr="008A37C9">
        <w:rPr>
          <w:lang w:val="es-ES"/>
        </w:rPr>
        <w:t xml:space="preserve">ral </w:t>
      </w:r>
      <w:r w:rsidRPr="008A37C9">
        <w:rPr>
          <w:spacing w:val="3"/>
          <w:lang w:val="es-ES"/>
        </w:rPr>
        <w:t xml:space="preserve"> </w:t>
      </w:r>
      <w:r w:rsidRPr="008A37C9">
        <w:rPr>
          <w:lang w:val="es-ES"/>
        </w:rPr>
        <w:t>con</w:t>
      </w:r>
      <w:r w:rsidRPr="008A37C9">
        <w:rPr>
          <w:spacing w:val="61"/>
          <w:lang w:val="es-ES"/>
        </w:rPr>
        <w:t xml:space="preserve"> </w:t>
      </w:r>
      <w:r w:rsidRPr="008A37C9">
        <w:rPr>
          <w:lang w:val="es-ES"/>
        </w:rPr>
        <w:t>el</w:t>
      </w:r>
      <w:r w:rsidRPr="008A37C9">
        <w:rPr>
          <w:spacing w:val="59"/>
          <w:lang w:val="es-ES"/>
        </w:rPr>
        <w:t xml:space="preserve"> </w:t>
      </w:r>
      <w:r w:rsidRPr="008A37C9">
        <w:rPr>
          <w:lang w:val="es-ES"/>
        </w:rPr>
        <w:t>o</w:t>
      </w:r>
      <w:r w:rsidRPr="008A37C9">
        <w:rPr>
          <w:spacing w:val="-1"/>
          <w:lang w:val="es-ES"/>
        </w:rPr>
        <w:t>b</w:t>
      </w:r>
      <w:r w:rsidRPr="008A37C9">
        <w:rPr>
          <w:spacing w:val="1"/>
          <w:lang w:val="es-ES"/>
        </w:rPr>
        <w:t>j</w:t>
      </w:r>
      <w:r w:rsidRPr="008A37C9">
        <w:rPr>
          <w:lang w:val="es-ES"/>
        </w:rPr>
        <w:t>eti</w:t>
      </w:r>
      <w:r w:rsidRPr="008A37C9">
        <w:rPr>
          <w:spacing w:val="-3"/>
          <w:lang w:val="es-ES"/>
        </w:rPr>
        <w:t>v</w:t>
      </w:r>
      <w:r w:rsidRPr="008A37C9">
        <w:rPr>
          <w:lang w:val="es-ES"/>
        </w:rPr>
        <w:t>o</w:t>
      </w:r>
      <w:r w:rsidRPr="008A37C9">
        <w:rPr>
          <w:spacing w:val="60"/>
          <w:lang w:val="es-ES"/>
        </w:rPr>
        <w:t xml:space="preserve"> </w:t>
      </w:r>
      <w:r w:rsidRPr="008A37C9">
        <w:rPr>
          <w:lang w:val="es-ES"/>
        </w:rPr>
        <w:t>de</w:t>
      </w:r>
    </w:p>
    <w:p w:rsidR="0081795D" w:rsidRPr="001078A5" w:rsidRDefault="0081795D" w:rsidP="0081795D">
      <w:pPr>
        <w:pStyle w:val="Textoindependiente"/>
        <w:kinsoku w:val="0"/>
        <w:overflowPunct w:val="0"/>
        <w:spacing w:before="72" w:line="275" w:lineRule="auto"/>
        <w:ind w:left="720" w:firstLine="0"/>
        <w:jc w:val="both"/>
        <w:rPr>
          <w:lang w:val="es-ES"/>
        </w:rPr>
      </w:pP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 xml:space="preserve">ar 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es 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 xml:space="preserve">s 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ud 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ca, 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, 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al 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 xml:space="preserve">y 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l 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sus 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tes.</w:t>
      </w:r>
    </w:p>
    <w:p w:rsidR="0081795D" w:rsidRPr="001078A5" w:rsidRDefault="0081795D" w:rsidP="0081795D">
      <w:pPr>
        <w:pStyle w:val="Textoindependiente"/>
        <w:numPr>
          <w:ilvl w:val="0"/>
          <w:numId w:val="8"/>
        </w:numPr>
        <w:tabs>
          <w:tab w:val="left" w:pos="831"/>
        </w:tabs>
        <w:kinsoku w:val="0"/>
        <w:overflowPunct w:val="0"/>
        <w:spacing w:before="1" w:line="276" w:lineRule="auto"/>
        <w:ind w:right="117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marco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ejerc</w:t>
      </w:r>
      <w:r w:rsidRPr="001078A5">
        <w:rPr>
          <w:spacing w:val="-3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compete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as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compa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cur</w:t>
      </w:r>
      <w:r w:rsidRPr="001078A5">
        <w:rPr>
          <w:spacing w:val="1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tes promu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eme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tes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stema de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ud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ili</w:t>
      </w:r>
      <w:r w:rsidRPr="001078A5">
        <w:rPr>
          <w:lang w:val="es-ES"/>
        </w:rPr>
        <w:t>ar,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comu</w:t>
      </w:r>
      <w:r w:rsidRPr="001078A5">
        <w:rPr>
          <w:spacing w:val="-3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taria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ntercu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o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8"/>
          <w:lang w:val="es-ES"/>
        </w:rPr>
        <w:t xml:space="preserve"> </w:t>
      </w:r>
      <w:r w:rsidRPr="001078A5">
        <w:rPr>
          <w:lang w:val="es-ES"/>
        </w:rPr>
        <w:t>pract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na 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í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ca,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ra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comun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és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1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cas,</w:t>
      </w:r>
      <w:r w:rsidRPr="001078A5">
        <w:rPr>
          <w:spacing w:val="3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es, pr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mas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ectos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 sa</w:t>
      </w:r>
      <w:r w:rsidRPr="001078A5">
        <w:rPr>
          <w:spacing w:val="-1"/>
          <w:lang w:val="es-ES"/>
        </w:rPr>
        <w:t>l</w:t>
      </w:r>
      <w:r w:rsidRPr="001078A5">
        <w:rPr>
          <w:lang w:val="es-ES"/>
        </w:rPr>
        <w:t xml:space="preserve">ud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3"/>
          <w:lang w:val="es-ES"/>
        </w:rPr>
        <w:t>ú</w:t>
      </w:r>
      <w:r w:rsidRPr="001078A5">
        <w:rPr>
          <w:lang w:val="es-ES"/>
        </w:rPr>
        <w:t>n su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4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81795D" w:rsidRPr="001078A5" w:rsidRDefault="0081795D" w:rsidP="0081795D">
      <w:pPr>
        <w:pStyle w:val="Textoindependiente"/>
        <w:numPr>
          <w:ilvl w:val="0"/>
          <w:numId w:val="8"/>
        </w:numPr>
        <w:tabs>
          <w:tab w:val="left" w:pos="831"/>
        </w:tabs>
        <w:kinsoku w:val="0"/>
        <w:overflowPunct w:val="0"/>
        <w:spacing w:line="277" w:lineRule="auto"/>
        <w:ind w:right="122"/>
        <w:jc w:val="both"/>
        <w:rPr>
          <w:lang w:val="es-ES"/>
        </w:rPr>
      </w:pP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ce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promu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eres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pract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as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ras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mé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cos tra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 y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 xml:space="preserve">es al 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 xml:space="preserve">ue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mé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os ci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</w:t>
      </w:r>
      <w:r w:rsidRPr="001078A5">
        <w:rPr>
          <w:spacing w:val="-4"/>
          <w:lang w:val="es-ES"/>
        </w:rPr>
        <w:t>í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81795D" w:rsidRDefault="0081795D" w:rsidP="0081795D">
      <w:pPr>
        <w:pStyle w:val="Textoindependiente"/>
        <w:tabs>
          <w:tab w:val="left" w:pos="831"/>
        </w:tabs>
        <w:kinsoku w:val="0"/>
        <w:overflowPunct w:val="0"/>
        <w:spacing w:line="275" w:lineRule="auto"/>
        <w:ind w:right="119"/>
        <w:jc w:val="both"/>
        <w:rPr>
          <w:lang w:val="es-ES"/>
        </w:rPr>
      </w:pPr>
    </w:p>
    <w:p w:rsidR="0081795D" w:rsidRDefault="0081795D" w:rsidP="0081795D">
      <w:pPr>
        <w:pStyle w:val="Textoindependiente"/>
        <w:tabs>
          <w:tab w:val="left" w:pos="831"/>
        </w:tabs>
        <w:kinsoku w:val="0"/>
        <w:overflowPunct w:val="0"/>
        <w:spacing w:line="275" w:lineRule="auto"/>
        <w:ind w:right="119"/>
        <w:jc w:val="both"/>
        <w:rPr>
          <w:lang w:val="es-ES"/>
        </w:rPr>
      </w:pPr>
    </w:p>
    <w:p w:rsidR="0081795D" w:rsidRPr="008A37C9" w:rsidRDefault="0081795D" w:rsidP="0081795D">
      <w:pPr>
        <w:pStyle w:val="Textoindependiente"/>
        <w:tabs>
          <w:tab w:val="left" w:pos="831"/>
        </w:tabs>
        <w:kinsoku w:val="0"/>
        <w:overflowPunct w:val="0"/>
        <w:spacing w:line="275" w:lineRule="auto"/>
        <w:ind w:right="119"/>
        <w:jc w:val="both"/>
        <w:rPr>
          <w:lang w:val="es-ES"/>
        </w:rPr>
        <w:sectPr w:rsidR="0081795D" w:rsidRPr="008A37C9">
          <w:type w:val="continuous"/>
          <w:pgSz w:w="12240" w:h="15840"/>
          <w:pgMar w:top="1480" w:right="1580" w:bottom="1200" w:left="1720" w:header="720" w:footer="720" w:gutter="0"/>
          <w:cols w:space="720" w:equalWidth="0">
            <w:col w:w="8940"/>
          </w:cols>
          <w:noEndnote/>
        </w:sect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="00FB3960" w:rsidRPr="001078A5">
        <w:rPr>
          <w:lang w:val="es-ES"/>
        </w:rPr>
        <w:t>lo 69</w:t>
      </w:r>
      <w:r w:rsidRPr="001078A5">
        <w:rPr>
          <w:lang w:val="es-ES"/>
        </w:rPr>
        <w:t>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rác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ica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ul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ur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l,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itu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pir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al)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ind w:left="548" w:firstLine="0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 a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 xml:space="preserve">mo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 xml:space="preserve">e la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a: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7"/>
        </w:numPr>
        <w:tabs>
          <w:tab w:val="left" w:pos="831"/>
        </w:tabs>
        <w:kinsoku w:val="0"/>
        <w:overflowPunct w:val="0"/>
        <w:spacing w:line="276" w:lineRule="auto"/>
        <w:ind w:right="118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erá</w:t>
      </w:r>
      <w:r w:rsidRPr="001078A5">
        <w:rPr>
          <w:spacing w:val="4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oriz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4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d</w:t>
      </w:r>
      <w:r w:rsidRPr="001078A5">
        <w:rPr>
          <w:lang w:val="es-ES"/>
        </w:rPr>
        <w:t>,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fest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es, 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es,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fe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ig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Q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ta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u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,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2"/>
          <w:lang w:val="es-ES"/>
        </w:rPr>
        <w:t>ll</w:t>
      </w:r>
      <w:r w:rsidRPr="001078A5">
        <w:rPr>
          <w:spacing w:val="2"/>
          <w:lang w:val="es-ES"/>
        </w:rPr>
        <w:t>k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,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J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ś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ä</w:t>
      </w:r>
      <w:r w:rsidRPr="001078A5">
        <w:rPr>
          <w:lang w:val="es-ES"/>
        </w:rPr>
        <w:t>,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sa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, us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i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u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,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2"/>
          <w:lang w:val="es-ES"/>
        </w:rPr>
        <w:t>k</w:t>
      </w:r>
      <w:r w:rsidRPr="001078A5">
        <w:rPr>
          <w:spacing w:val="-4"/>
          <w:lang w:val="es-ES"/>
        </w:rPr>
        <w:t>ï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i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empo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é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mús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ca,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a, tec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a,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nterp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etac</w:t>
      </w:r>
      <w:r w:rsidRPr="001078A5">
        <w:rPr>
          <w:spacing w:val="-1"/>
          <w:lang w:val="es-ES"/>
        </w:rPr>
        <w:t>i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0"/>
          <w:lang w:val="es-ES"/>
        </w:rPr>
        <w:t xml:space="preserve"> </w:t>
      </w:r>
      <w:r w:rsidRPr="001078A5">
        <w:rPr>
          <w:lang w:val="es-ES"/>
        </w:rPr>
        <w:t>cosmos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erá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rá</w:t>
      </w:r>
      <w:r w:rsidRPr="001078A5">
        <w:rPr>
          <w:spacing w:val="3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estime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ta 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y mä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ak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>r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as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ñ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ill</w:t>
      </w:r>
      <w:r w:rsidRPr="001078A5">
        <w:rPr>
          <w:lang w:val="es-ES"/>
        </w:rPr>
        <w:t>a,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sh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,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J</w:t>
      </w:r>
      <w:r w:rsidRPr="001078A5">
        <w:rPr>
          <w:spacing w:val="-2"/>
          <w:lang w:val="es-ES"/>
        </w:rPr>
        <w:t>wi</w:t>
      </w:r>
      <w:r w:rsidRPr="001078A5">
        <w:rPr>
          <w:lang w:val="es-ES"/>
        </w:rPr>
        <w:t>śta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 xml:space="preserve">a, </w:t>
      </w:r>
      <w:r w:rsidRPr="001078A5">
        <w:rPr>
          <w:spacing w:val="4"/>
          <w:lang w:val="es-ES"/>
        </w:rPr>
        <w:t>W</w:t>
      </w:r>
      <w:r w:rsidRPr="001078A5">
        <w:rPr>
          <w:spacing w:val="-6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spacing w:val="-2"/>
          <w:lang w:val="es-ES"/>
        </w:rPr>
        <w:t>’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ñ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54"/>
          <w:lang w:val="es-ES"/>
        </w:rPr>
        <w:t xml:space="preserve"> </w:t>
      </w:r>
      <w:r w:rsidRPr="001078A5">
        <w:rPr>
          <w:spacing w:val="2"/>
          <w:lang w:val="es-ES"/>
        </w:rPr>
        <w:t>k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ts,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3"/>
          <w:lang w:val="es-ES"/>
        </w:rPr>
        <w:t>u</w:t>
      </w:r>
      <w:r w:rsidRPr="001078A5">
        <w:rPr>
          <w:spacing w:val="-2"/>
          <w:lang w:val="es-ES"/>
        </w:rPr>
        <w:t>r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,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u,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Ć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ata.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ara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ra,</w:t>
      </w:r>
      <w:r w:rsidRPr="001078A5">
        <w:rPr>
          <w:spacing w:val="56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rś,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chs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s, 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oc</w:t>
      </w:r>
      <w:r w:rsidRPr="001078A5">
        <w:rPr>
          <w:spacing w:val="-1"/>
          <w:lang w:val="es-ES"/>
        </w:rPr>
        <w:t>h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,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4"/>
          <w:lang w:val="es-ES"/>
        </w:rPr>
        <w:t>w</w:t>
      </w:r>
      <w:r w:rsidRPr="001078A5">
        <w:rPr>
          <w:lang w:val="es-ES"/>
        </w:rPr>
        <w:t>ay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2"/>
          <w:lang w:val="es-ES"/>
        </w:rPr>
        <w:t xml:space="preserve"> k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ś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th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ch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w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2"/>
          <w:lang w:val="es-ES"/>
        </w:rPr>
        <w:t>k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ra,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4"/>
          <w:lang w:val="es-ES"/>
        </w:rPr>
        <w:t>w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ill</w:t>
      </w:r>
      <w:r w:rsidRPr="001078A5">
        <w:rPr>
          <w:lang w:val="es-ES"/>
        </w:rPr>
        <w:t>a,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7"/>
          <w:lang w:val="es-ES"/>
        </w:rPr>
        <w:t>W</w:t>
      </w:r>
      <w:r w:rsidRPr="001078A5">
        <w:rPr>
          <w:spacing w:val="-3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spacing w:val="-2"/>
          <w:lang w:val="es-ES"/>
        </w:rPr>
        <w:t>’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ñ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ch</w:t>
      </w:r>
      <w:r w:rsidRPr="001078A5">
        <w:rPr>
          <w:spacing w:val="-2"/>
          <w:lang w:val="es-ES"/>
        </w:rPr>
        <w:t>’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u.</w:t>
      </w:r>
    </w:p>
    <w:p w:rsidR="00E60036" w:rsidRPr="001078A5" w:rsidRDefault="00E60036">
      <w:pPr>
        <w:pStyle w:val="Textoindependiente"/>
        <w:numPr>
          <w:ilvl w:val="0"/>
          <w:numId w:val="7"/>
        </w:numPr>
        <w:tabs>
          <w:tab w:val="left" w:pos="831"/>
        </w:tabs>
        <w:kinsoku w:val="0"/>
        <w:overflowPunct w:val="0"/>
        <w:spacing w:line="276" w:lineRule="auto"/>
        <w:ind w:right="119"/>
        <w:jc w:val="both"/>
        <w:rPr>
          <w:lang w:val="es-ES"/>
        </w:rPr>
      </w:pP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romo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erá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prote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de su patr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mo</w:t>
      </w:r>
      <w:r w:rsidRPr="001078A5">
        <w:rPr>
          <w:spacing w:val="-1"/>
          <w:lang w:val="es-ES"/>
        </w:rPr>
        <w:t>n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 xml:space="preserve">o </w:t>
      </w:r>
      <w:r w:rsidRPr="001078A5">
        <w:rPr>
          <w:spacing w:val="-3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ctó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co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put</w:t>
      </w:r>
      <w:r w:rsidRPr="001078A5">
        <w:rPr>
          <w:spacing w:val="-3"/>
          <w:lang w:val="es-ES"/>
        </w:rPr>
        <w:t>u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u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uc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os, 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stru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a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a,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ch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u</w:t>
      </w:r>
      <w:r w:rsidRPr="001078A5">
        <w:rPr>
          <w:spacing w:val="1"/>
          <w:lang w:val="es-ES"/>
        </w:rPr>
        <w:t>k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ras,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res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k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ch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s,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as </w:t>
      </w:r>
      <w:r w:rsidRPr="001078A5">
        <w:rPr>
          <w:spacing w:val="1"/>
          <w:lang w:val="es-ES"/>
        </w:rPr>
        <w:t>q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tas,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cósmica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1"/>
          <w:lang w:val="es-ES"/>
        </w:rPr>
        <w:t>K</w:t>
      </w:r>
      <w:r w:rsidRPr="001078A5">
        <w:rPr>
          <w:lang w:val="es-ES"/>
        </w:rPr>
        <w:t>urus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ru,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3"/>
          <w:lang w:val="es-ES"/>
        </w:rPr>
        <w:t>x</w:t>
      </w:r>
      <w:r w:rsidRPr="001078A5">
        <w:rPr>
          <w:lang w:val="es-ES"/>
        </w:rPr>
        <w:t>a,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spacing w:val="-4"/>
          <w:lang w:val="es-ES"/>
        </w:rPr>
        <w:t>w</w:t>
      </w:r>
      <w:r w:rsidRPr="001078A5">
        <w:rPr>
          <w:lang w:val="es-ES"/>
        </w:rPr>
        <w:t>a,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eru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2"/>
          <w:lang w:val="es-ES"/>
        </w:rPr>
        <w:t>k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 xml:space="preserve">,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th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ñi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1"/>
          <w:lang w:val="es-ES"/>
        </w:rPr>
        <w:t>j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ś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ä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B14E62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B14E62">
        <w:rPr>
          <w:spacing w:val="-6"/>
          <w:lang w:val="es-ES"/>
        </w:rPr>
        <w:t>A</w:t>
      </w:r>
      <w:r w:rsidRPr="00B14E62">
        <w:rPr>
          <w:lang w:val="es-ES"/>
        </w:rPr>
        <w:t>r</w:t>
      </w:r>
      <w:r w:rsidRPr="00B14E62">
        <w:rPr>
          <w:spacing w:val="1"/>
          <w:lang w:val="es-ES"/>
        </w:rPr>
        <w:t>t</w:t>
      </w:r>
      <w:r w:rsidRPr="00B14E62">
        <w:rPr>
          <w:lang w:val="es-ES"/>
        </w:rPr>
        <w:t>íc</w:t>
      </w:r>
      <w:r w:rsidRPr="00B14E62">
        <w:rPr>
          <w:spacing w:val="-1"/>
          <w:lang w:val="es-ES"/>
        </w:rPr>
        <w:t>u</w:t>
      </w:r>
      <w:r w:rsidR="00FB3960" w:rsidRPr="00B14E62">
        <w:rPr>
          <w:lang w:val="es-ES"/>
        </w:rPr>
        <w:t>lo 70</w:t>
      </w:r>
      <w:r w:rsidRPr="00B14E62">
        <w:rPr>
          <w:lang w:val="es-ES"/>
        </w:rPr>
        <w:t>.</w:t>
      </w:r>
      <w:r w:rsidRPr="00B14E62">
        <w:rPr>
          <w:spacing w:val="-1"/>
          <w:lang w:val="es-ES"/>
        </w:rPr>
        <w:t xml:space="preserve"> </w:t>
      </w:r>
      <w:r w:rsidRPr="00B14E62">
        <w:rPr>
          <w:lang w:val="es-ES"/>
        </w:rPr>
        <w:t>(</w:t>
      </w:r>
      <w:r w:rsidRPr="00B14E62">
        <w:rPr>
          <w:spacing w:val="-3"/>
          <w:lang w:val="es-ES"/>
        </w:rPr>
        <w:t>T</w:t>
      </w:r>
      <w:r w:rsidRPr="00B14E62">
        <w:rPr>
          <w:lang w:val="es-ES"/>
        </w:rPr>
        <w:t>ercera e</w:t>
      </w:r>
      <w:r w:rsidRPr="00B14E62">
        <w:rPr>
          <w:spacing w:val="-3"/>
          <w:lang w:val="es-ES"/>
        </w:rPr>
        <w:t>d</w:t>
      </w:r>
      <w:r w:rsidRPr="00B14E62">
        <w:rPr>
          <w:lang w:val="es-ES"/>
        </w:rPr>
        <w:t>a</w:t>
      </w:r>
      <w:r w:rsidRPr="00B14E62">
        <w:rPr>
          <w:spacing w:val="-1"/>
          <w:lang w:val="es-ES"/>
        </w:rPr>
        <w:t>d</w:t>
      </w:r>
      <w:r w:rsidRPr="00B14E62">
        <w:rPr>
          <w:lang w:val="es-ES"/>
        </w:rPr>
        <w:t>)</w:t>
      </w:r>
    </w:p>
    <w:p w:rsidR="00E60036" w:rsidRPr="00B14E62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 w:rsidP="00B14E62">
      <w:pPr>
        <w:pStyle w:val="Textoindependiente"/>
        <w:numPr>
          <w:ilvl w:val="0"/>
          <w:numId w:val="45"/>
        </w:numPr>
        <w:tabs>
          <w:tab w:val="left" w:pos="709"/>
        </w:tabs>
        <w:kinsoku w:val="0"/>
        <w:overflowPunct w:val="0"/>
        <w:spacing w:line="275" w:lineRule="auto"/>
        <w:ind w:left="709" w:right="119" w:hanging="142"/>
        <w:jc w:val="both"/>
        <w:rPr>
          <w:sz w:val="20"/>
          <w:szCs w:val="20"/>
          <w:lang w:val="es-ES"/>
        </w:rPr>
      </w:pP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l</w:t>
      </w:r>
      <w:r w:rsidRPr="00B14E62">
        <w:rPr>
          <w:spacing w:val="24"/>
          <w:lang w:val="es-ES"/>
        </w:rPr>
        <w:t xml:space="preserve"> </w:t>
      </w:r>
      <w:r w:rsidRPr="00B14E62">
        <w:rPr>
          <w:spacing w:val="1"/>
          <w:lang w:val="es-ES"/>
        </w:rPr>
        <w:t>g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b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erno</w:t>
      </w:r>
      <w:r w:rsidRPr="00B14E62">
        <w:rPr>
          <w:spacing w:val="24"/>
          <w:lang w:val="es-ES"/>
        </w:rPr>
        <w:t xml:space="preserve"> </w:t>
      </w:r>
      <w:r w:rsidRPr="00B14E62">
        <w:rPr>
          <w:lang w:val="es-ES"/>
        </w:rPr>
        <w:t>a</w:t>
      </w:r>
      <w:r w:rsidRPr="00B14E62">
        <w:rPr>
          <w:spacing w:val="-1"/>
          <w:lang w:val="es-ES"/>
        </w:rPr>
        <w:t>u</w:t>
      </w:r>
      <w:r w:rsidRPr="00B14E62">
        <w:rPr>
          <w:lang w:val="es-ES"/>
        </w:rPr>
        <w:t>tó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omo</w:t>
      </w:r>
      <w:r w:rsidRPr="00B14E62">
        <w:rPr>
          <w:spacing w:val="25"/>
          <w:lang w:val="es-ES"/>
        </w:rPr>
        <w:t xml:space="preserve"> </w:t>
      </w:r>
      <w:r w:rsidRPr="00B14E62">
        <w:rPr>
          <w:spacing w:val="-3"/>
          <w:lang w:val="es-ES"/>
        </w:rPr>
        <w:t>p</w:t>
      </w:r>
      <w:r w:rsidRPr="00B14E62">
        <w:rPr>
          <w:lang w:val="es-ES"/>
        </w:rPr>
        <w:t>romo</w:t>
      </w:r>
      <w:r w:rsidRPr="00B14E62">
        <w:rPr>
          <w:spacing w:val="-3"/>
          <w:lang w:val="es-ES"/>
        </w:rPr>
        <w:t>v</w:t>
      </w:r>
      <w:r w:rsidRPr="00B14E62">
        <w:rPr>
          <w:lang w:val="es-ES"/>
        </w:rPr>
        <w:t>erá</w:t>
      </w:r>
      <w:r w:rsidRPr="00B14E62">
        <w:rPr>
          <w:spacing w:val="25"/>
          <w:lang w:val="es-ES"/>
        </w:rPr>
        <w:t xml:space="preserve"> </w:t>
      </w:r>
      <w:r w:rsidRPr="00B14E62">
        <w:rPr>
          <w:lang w:val="es-ES"/>
        </w:rPr>
        <w:t>el</w:t>
      </w:r>
      <w:r w:rsidRPr="00B14E62">
        <w:rPr>
          <w:spacing w:val="23"/>
          <w:lang w:val="es-ES"/>
        </w:rPr>
        <w:t xml:space="preserve"> </w:t>
      </w:r>
      <w:r w:rsidRPr="00B14E62">
        <w:rPr>
          <w:lang w:val="es-ES"/>
        </w:rPr>
        <w:t>cump</w:t>
      </w:r>
      <w:r w:rsidRPr="00B14E62">
        <w:rPr>
          <w:spacing w:val="-1"/>
          <w:lang w:val="es-ES"/>
        </w:rPr>
        <w:t>l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m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e</w:t>
      </w:r>
      <w:r w:rsidRPr="00B14E62">
        <w:rPr>
          <w:spacing w:val="-1"/>
          <w:lang w:val="es-ES"/>
        </w:rPr>
        <w:t>n</w:t>
      </w:r>
      <w:r w:rsidRPr="00B14E62">
        <w:rPr>
          <w:spacing w:val="-2"/>
          <w:lang w:val="es-ES"/>
        </w:rPr>
        <w:t>t</w:t>
      </w:r>
      <w:r w:rsidRPr="00B14E62">
        <w:rPr>
          <w:lang w:val="es-ES"/>
        </w:rPr>
        <w:t>o</w:t>
      </w:r>
      <w:r w:rsidRPr="00B14E62">
        <w:rPr>
          <w:spacing w:val="24"/>
          <w:lang w:val="es-ES"/>
        </w:rPr>
        <w:t xml:space="preserve"> </w:t>
      </w:r>
      <w:r w:rsidRPr="00B14E62">
        <w:rPr>
          <w:lang w:val="es-ES"/>
        </w:rPr>
        <w:t>de</w:t>
      </w:r>
      <w:r w:rsidRPr="00B14E62">
        <w:rPr>
          <w:spacing w:val="24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os</w:t>
      </w:r>
      <w:r w:rsidRPr="00B14E62">
        <w:rPr>
          <w:spacing w:val="24"/>
          <w:lang w:val="es-ES"/>
        </w:rPr>
        <w:t xml:space="preserve"> 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rec</w:t>
      </w:r>
      <w:r w:rsidRPr="00B14E62">
        <w:rPr>
          <w:spacing w:val="-1"/>
          <w:lang w:val="es-ES"/>
        </w:rPr>
        <w:t>h</w:t>
      </w:r>
      <w:r w:rsidRPr="00B14E62">
        <w:rPr>
          <w:lang w:val="es-ES"/>
        </w:rPr>
        <w:t>os</w:t>
      </w:r>
      <w:r w:rsidRPr="00B14E62">
        <w:rPr>
          <w:spacing w:val="24"/>
          <w:lang w:val="es-ES"/>
        </w:rPr>
        <w:t xml:space="preserve"> </w:t>
      </w:r>
      <w:r w:rsidRPr="00B14E62">
        <w:rPr>
          <w:lang w:val="es-ES"/>
        </w:rPr>
        <w:t>estab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ec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o</w:t>
      </w:r>
      <w:r w:rsidRPr="00B14E62">
        <w:rPr>
          <w:lang w:val="es-ES"/>
        </w:rPr>
        <w:t>s en</w:t>
      </w:r>
      <w:r w:rsidRPr="00B14E62">
        <w:rPr>
          <w:spacing w:val="29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</w:t>
      </w:r>
      <w:r w:rsidRPr="00B14E62">
        <w:rPr>
          <w:spacing w:val="29"/>
          <w:lang w:val="es-ES"/>
        </w:rPr>
        <w:t xml:space="preserve"> </w:t>
      </w:r>
      <w:r w:rsidRPr="00B14E62">
        <w:rPr>
          <w:spacing w:val="-2"/>
          <w:lang w:val="es-ES"/>
        </w:rPr>
        <w:t>C</w:t>
      </w:r>
      <w:r w:rsidRPr="00B14E62">
        <w:rPr>
          <w:lang w:val="es-ES"/>
        </w:rPr>
        <w:t>o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st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tuc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ón</w:t>
      </w:r>
      <w:r w:rsidRPr="00B14E62">
        <w:rPr>
          <w:spacing w:val="29"/>
          <w:lang w:val="es-ES"/>
        </w:rPr>
        <w:t xml:space="preserve"> </w:t>
      </w:r>
      <w:r w:rsidRPr="00B14E62">
        <w:rPr>
          <w:lang w:val="es-ES"/>
        </w:rPr>
        <w:t>y</w:t>
      </w:r>
      <w:r w:rsidRPr="00B14E62">
        <w:rPr>
          <w:spacing w:val="27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a</w:t>
      </w:r>
      <w:r w:rsidRPr="00B14E62">
        <w:rPr>
          <w:spacing w:val="29"/>
          <w:lang w:val="es-ES"/>
        </w:rPr>
        <w:t xml:space="preserve"> </w:t>
      </w:r>
      <w:r w:rsidRPr="00B14E62">
        <w:rPr>
          <w:lang w:val="es-ES"/>
        </w:rPr>
        <w:t>L</w:t>
      </w:r>
      <w:r w:rsidRPr="00B14E62">
        <w:rPr>
          <w:spacing w:val="-1"/>
          <w:lang w:val="es-ES"/>
        </w:rPr>
        <w:t>e</w:t>
      </w:r>
      <w:r w:rsidRPr="00B14E62">
        <w:rPr>
          <w:spacing w:val="-3"/>
          <w:lang w:val="es-ES"/>
        </w:rPr>
        <w:t>y</w:t>
      </w:r>
      <w:r w:rsidRPr="00B14E62">
        <w:rPr>
          <w:lang w:val="es-ES"/>
        </w:rPr>
        <w:t>,</w:t>
      </w:r>
      <w:r w:rsidRPr="00B14E62">
        <w:rPr>
          <w:spacing w:val="30"/>
          <w:lang w:val="es-ES"/>
        </w:rPr>
        <w:t xml:space="preserve"> </w:t>
      </w:r>
      <w:r w:rsidRPr="00B14E62">
        <w:rPr>
          <w:lang w:val="es-ES"/>
        </w:rPr>
        <w:t>me</w:t>
      </w:r>
      <w:r w:rsidRPr="00B14E62">
        <w:rPr>
          <w:spacing w:val="-1"/>
          <w:lang w:val="es-ES"/>
        </w:rPr>
        <w:t>d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a</w:t>
      </w:r>
      <w:r w:rsidRPr="00B14E62">
        <w:rPr>
          <w:spacing w:val="-1"/>
          <w:lang w:val="es-ES"/>
        </w:rPr>
        <w:t>n</w:t>
      </w:r>
      <w:r w:rsidRPr="00B14E62">
        <w:rPr>
          <w:lang w:val="es-ES"/>
        </w:rPr>
        <w:t>te</w:t>
      </w:r>
      <w:r w:rsidRPr="00B14E62">
        <w:rPr>
          <w:spacing w:val="29"/>
          <w:lang w:val="es-ES"/>
        </w:rPr>
        <w:t xml:space="preserve"> </w:t>
      </w:r>
      <w:r w:rsidRPr="00B14E62">
        <w:rPr>
          <w:lang w:val="es-ES"/>
        </w:rPr>
        <w:t>p</w:t>
      </w:r>
      <w:r w:rsidRPr="00B14E62">
        <w:rPr>
          <w:spacing w:val="-1"/>
          <w:lang w:val="es-ES"/>
        </w:rPr>
        <w:t>o</w:t>
      </w:r>
      <w:r w:rsidRPr="00B14E62">
        <w:rPr>
          <w:spacing w:val="-2"/>
          <w:lang w:val="es-ES"/>
        </w:rPr>
        <w:t>l</w:t>
      </w:r>
      <w:r w:rsidRPr="00B14E62">
        <w:rPr>
          <w:spacing w:val="-4"/>
          <w:lang w:val="es-ES"/>
        </w:rPr>
        <w:t>í</w:t>
      </w:r>
      <w:r w:rsidRPr="00B14E62">
        <w:rPr>
          <w:lang w:val="es-ES"/>
        </w:rPr>
        <w:t>t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cas</w:t>
      </w:r>
      <w:r w:rsidRPr="00B14E62">
        <w:rPr>
          <w:spacing w:val="29"/>
          <w:lang w:val="es-ES"/>
        </w:rPr>
        <w:t xml:space="preserve"> </w:t>
      </w:r>
      <w:r w:rsidRPr="00B14E62">
        <w:rPr>
          <w:lang w:val="es-ES"/>
        </w:rPr>
        <w:t>y</w:t>
      </w:r>
      <w:r w:rsidRPr="00B14E62">
        <w:rPr>
          <w:spacing w:val="27"/>
          <w:lang w:val="es-ES"/>
        </w:rPr>
        <w:t xml:space="preserve"> </w:t>
      </w:r>
      <w:r w:rsidRPr="00B14E62">
        <w:rPr>
          <w:lang w:val="es-ES"/>
        </w:rPr>
        <w:t>est</w:t>
      </w:r>
      <w:r w:rsidRPr="00B14E62">
        <w:rPr>
          <w:spacing w:val="1"/>
          <w:lang w:val="es-ES"/>
        </w:rPr>
        <w:t>r</w:t>
      </w:r>
      <w:r w:rsidRPr="00B14E62">
        <w:rPr>
          <w:lang w:val="es-ES"/>
        </w:rPr>
        <w:t>at</w:t>
      </w:r>
      <w:r w:rsidRPr="00B14E62">
        <w:rPr>
          <w:spacing w:val="-3"/>
          <w:lang w:val="es-ES"/>
        </w:rPr>
        <w:t>e</w:t>
      </w:r>
      <w:r w:rsidRPr="00B14E62">
        <w:rPr>
          <w:spacing w:val="1"/>
          <w:lang w:val="es-ES"/>
        </w:rPr>
        <w:t>g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as</w:t>
      </w:r>
      <w:r w:rsidRPr="00B14E62">
        <w:rPr>
          <w:spacing w:val="27"/>
          <w:lang w:val="es-ES"/>
        </w:rPr>
        <w:t xml:space="preserve"> </w:t>
      </w:r>
      <w:r w:rsidRPr="00B14E62">
        <w:rPr>
          <w:spacing w:val="1"/>
          <w:lang w:val="es-ES"/>
        </w:rPr>
        <w:t>q</w:t>
      </w:r>
      <w:r w:rsidRPr="00B14E62">
        <w:rPr>
          <w:lang w:val="es-ES"/>
        </w:rPr>
        <w:t>ue</w:t>
      </w:r>
      <w:r w:rsidRPr="00B14E62">
        <w:rPr>
          <w:spacing w:val="26"/>
          <w:lang w:val="es-ES"/>
        </w:rPr>
        <w:t xml:space="preserve"> </w:t>
      </w:r>
      <w:r w:rsidRPr="00B14E62">
        <w:rPr>
          <w:spacing w:val="1"/>
          <w:lang w:val="es-ES"/>
        </w:rPr>
        <w:t>g</w:t>
      </w:r>
      <w:r w:rsidRPr="00B14E62">
        <w:rPr>
          <w:spacing w:val="-3"/>
          <w:lang w:val="es-ES"/>
        </w:rPr>
        <w:t>a</w:t>
      </w:r>
      <w:r w:rsidRPr="00B14E62">
        <w:rPr>
          <w:lang w:val="es-ES"/>
        </w:rPr>
        <w:t>ra</w:t>
      </w:r>
      <w:r w:rsidRPr="00B14E62">
        <w:rPr>
          <w:spacing w:val="-1"/>
          <w:lang w:val="es-ES"/>
        </w:rPr>
        <w:t>n</w:t>
      </w:r>
      <w:r w:rsidRPr="00B14E62">
        <w:rPr>
          <w:spacing w:val="-2"/>
          <w:lang w:val="es-ES"/>
        </w:rPr>
        <w:t>ti</w:t>
      </w:r>
      <w:r w:rsidRPr="00B14E62">
        <w:rPr>
          <w:lang w:val="es-ES"/>
        </w:rPr>
        <w:t>cen</w:t>
      </w:r>
      <w:r w:rsidRPr="00B14E62">
        <w:rPr>
          <w:spacing w:val="35"/>
          <w:lang w:val="es-ES"/>
        </w:rPr>
        <w:t xml:space="preserve"> </w:t>
      </w:r>
      <w:r w:rsidRPr="00B14E62">
        <w:rPr>
          <w:spacing w:val="-2"/>
          <w:lang w:val="es-ES"/>
        </w:rPr>
        <w:t>l</w:t>
      </w:r>
      <w:r w:rsidRPr="00B14E62">
        <w:rPr>
          <w:lang w:val="es-ES"/>
        </w:rPr>
        <w:t>os d</w:t>
      </w:r>
      <w:r w:rsidRPr="00B14E62">
        <w:rPr>
          <w:spacing w:val="-1"/>
          <w:lang w:val="es-ES"/>
        </w:rPr>
        <w:t>e</w:t>
      </w:r>
      <w:r w:rsidRPr="00B14E62">
        <w:rPr>
          <w:lang w:val="es-ES"/>
        </w:rPr>
        <w:t>rec</w:t>
      </w:r>
      <w:r w:rsidRPr="00B14E62">
        <w:rPr>
          <w:spacing w:val="-1"/>
          <w:lang w:val="es-ES"/>
        </w:rPr>
        <w:t>h</w:t>
      </w:r>
      <w:r w:rsidRPr="00B14E62">
        <w:rPr>
          <w:lang w:val="es-ES"/>
        </w:rPr>
        <w:t xml:space="preserve">os </w:t>
      </w:r>
      <w:r w:rsidRPr="00B14E62">
        <w:rPr>
          <w:spacing w:val="-3"/>
          <w:lang w:val="es-ES"/>
        </w:rPr>
        <w:t>p</w:t>
      </w:r>
      <w:r w:rsidRPr="00B14E62">
        <w:rPr>
          <w:lang w:val="es-ES"/>
        </w:rPr>
        <w:t>ro</w:t>
      </w:r>
      <w:r w:rsidRPr="00B14E62">
        <w:rPr>
          <w:spacing w:val="-1"/>
          <w:lang w:val="es-ES"/>
        </w:rPr>
        <w:t>p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os e</w:t>
      </w:r>
      <w:r w:rsidRPr="00B14E62">
        <w:rPr>
          <w:spacing w:val="-3"/>
          <w:lang w:val="es-ES"/>
        </w:rPr>
        <w:t>s</w:t>
      </w:r>
      <w:r w:rsidRPr="00B14E62">
        <w:rPr>
          <w:lang w:val="es-ES"/>
        </w:rPr>
        <w:t>ta</w:t>
      </w:r>
      <w:r w:rsidRPr="00B14E62">
        <w:rPr>
          <w:spacing w:val="-1"/>
          <w:lang w:val="es-ES"/>
        </w:rPr>
        <w:t>b</w:t>
      </w:r>
      <w:r w:rsidRPr="00B14E62">
        <w:rPr>
          <w:spacing w:val="-4"/>
          <w:lang w:val="es-ES"/>
        </w:rPr>
        <w:t>l</w:t>
      </w:r>
      <w:r w:rsidRPr="00B14E62">
        <w:rPr>
          <w:lang w:val="es-ES"/>
        </w:rPr>
        <w:t>ec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d</w:t>
      </w:r>
      <w:r w:rsidRPr="00B14E62">
        <w:rPr>
          <w:spacing w:val="-1"/>
          <w:lang w:val="es-ES"/>
        </w:rPr>
        <w:t>o</w:t>
      </w:r>
      <w:r w:rsidRPr="00B14E62">
        <w:rPr>
          <w:lang w:val="es-ES"/>
        </w:rPr>
        <w:t>s</w:t>
      </w:r>
      <w:r w:rsidRPr="00B14E62">
        <w:rPr>
          <w:spacing w:val="1"/>
          <w:lang w:val="es-ES"/>
        </w:rPr>
        <w:t xml:space="preserve"> </w:t>
      </w:r>
      <w:r w:rsidRPr="00B14E62">
        <w:rPr>
          <w:lang w:val="es-ES"/>
        </w:rPr>
        <w:t>en el</w:t>
      </w:r>
      <w:r w:rsidRPr="00B14E62">
        <w:rPr>
          <w:spacing w:val="-1"/>
          <w:lang w:val="es-ES"/>
        </w:rPr>
        <w:t xml:space="preserve"> E</w:t>
      </w:r>
      <w:r w:rsidRPr="00B14E62">
        <w:rPr>
          <w:spacing w:val="-3"/>
          <w:lang w:val="es-ES"/>
        </w:rPr>
        <w:t>s</w:t>
      </w:r>
      <w:r w:rsidRPr="00B14E62">
        <w:rPr>
          <w:lang w:val="es-ES"/>
        </w:rPr>
        <w:t>tat</w:t>
      </w:r>
      <w:r w:rsidRPr="00B14E62">
        <w:rPr>
          <w:spacing w:val="-3"/>
          <w:lang w:val="es-ES"/>
        </w:rPr>
        <w:t>u</w:t>
      </w:r>
      <w:r w:rsidRPr="00B14E62">
        <w:rPr>
          <w:lang w:val="es-ES"/>
        </w:rPr>
        <w:t>to del</w:t>
      </w:r>
      <w:r w:rsidRPr="00B14E62">
        <w:rPr>
          <w:spacing w:val="-3"/>
          <w:lang w:val="es-ES"/>
        </w:rPr>
        <w:t xml:space="preserve"> </w:t>
      </w:r>
      <w:r w:rsidRPr="00B14E62">
        <w:rPr>
          <w:lang w:val="es-ES"/>
        </w:rPr>
        <w:t>Go</w:t>
      </w:r>
      <w:r w:rsidRPr="00B14E62">
        <w:rPr>
          <w:spacing w:val="-1"/>
          <w:lang w:val="es-ES"/>
        </w:rPr>
        <w:t>b</w:t>
      </w:r>
      <w:r w:rsidRPr="00B14E62">
        <w:rPr>
          <w:spacing w:val="-2"/>
          <w:lang w:val="es-ES"/>
        </w:rPr>
        <w:t>i</w:t>
      </w:r>
      <w:r w:rsidRPr="00B14E62">
        <w:rPr>
          <w:lang w:val="es-ES"/>
        </w:rPr>
        <w:t>erno</w:t>
      </w:r>
      <w:r w:rsidRPr="00B14E62">
        <w:rPr>
          <w:spacing w:val="-2"/>
          <w:lang w:val="es-ES"/>
        </w:rPr>
        <w:t xml:space="preserve"> </w:t>
      </w:r>
      <w:r w:rsidRPr="00B14E62">
        <w:rPr>
          <w:spacing w:val="-1"/>
          <w:lang w:val="es-ES"/>
        </w:rPr>
        <w:t>A</w:t>
      </w:r>
      <w:r w:rsidRPr="00B14E62">
        <w:rPr>
          <w:lang w:val="es-ES"/>
        </w:rPr>
        <w:t>utón</w:t>
      </w:r>
      <w:r w:rsidRPr="00B14E62">
        <w:rPr>
          <w:spacing w:val="-3"/>
          <w:lang w:val="es-ES"/>
        </w:rPr>
        <w:t>o</w:t>
      </w:r>
      <w:r w:rsidRPr="00B14E62">
        <w:rPr>
          <w:lang w:val="es-ES"/>
        </w:rPr>
        <w:t>m</w:t>
      </w:r>
      <w:r w:rsidRPr="00B14E62">
        <w:rPr>
          <w:spacing w:val="-3"/>
          <w:lang w:val="es-ES"/>
        </w:rPr>
        <w:t>o</w:t>
      </w:r>
      <w:r w:rsidRPr="00B14E62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="00FB3960" w:rsidRPr="001078A5">
        <w:rPr>
          <w:lang w:val="es-ES"/>
        </w:rPr>
        <w:t>lo 71</w:t>
      </w:r>
      <w:r w:rsidRPr="001078A5">
        <w:rPr>
          <w:lang w:val="es-ES"/>
        </w:rPr>
        <w:t>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(Ig</w:t>
      </w:r>
      <w:r w:rsidRPr="001078A5">
        <w:rPr>
          <w:spacing w:val="-2"/>
          <w:lang w:val="es-ES"/>
        </w:rPr>
        <w:t>u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ld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d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 gé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ero)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81795D" w:rsidRPr="001078A5" w:rsidRDefault="00E60036" w:rsidP="0081795D">
      <w:pPr>
        <w:pStyle w:val="Textoindependiente"/>
        <w:kinsoku w:val="0"/>
        <w:overflowPunct w:val="0"/>
        <w:spacing w:line="275" w:lineRule="auto"/>
        <w:ind w:left="548" w:right="120" w:firstLine="0"/>
        <w:rPr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pri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2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ores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é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ero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ntac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ón (mä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h)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ternanc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a</w:t>
      </w:r>
      <w:r w:rsidR="0081795D">
        <w:rPr>
          <w:lang w:val="es-ES"/>
        </w:rPr>
        <w:t xml:space="preserve"> </w:t>
      </w:r>
      <w:r w:rsidR="0081795D" w:rsidRPr="001078A5">
        <w:rPr>
          <w:spacing w:val="-2"/>
          <w:lang w:val="es-ES"/>
        </w:rPr>
        <w:t>U</w:t>
      </w:r>
      <w:r w:rsidR="0081795D" w:rsidRPr="001078A5">
        <w:rPr>
          <w:lang w:val="es-ES"/>
        </w:rPr>
        <w:t>ru</w:t>
      </w:r>
      <w:r w:rsidR="0081795D" w:rsidRPr="001078A5">
        <w:rPr>
          <w:spacing w:val="22"/>
          <w:lang w:val="es-ES"/>
        </w:rPr>
        <w:t xml:space="preserve"> </w:t>
      </w:r>
      <w:r w:rsidR="0081795D" w:rsidRPr="001078A5">
        <w:rPr>
          <w:spacing w:val="-2"/>
          <w:lang w:val="es-ES"/>
        </w:rPr>
        <w:t>C</w:t>
      </w:r>
      <w:r w:rsidR="0081795D" w:rsidRPr="001078A5">
        <w:rPr>
          <w:lang w:val="es-ES"/>
        </w:rPr>
        <w:t>h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p</w:t>
      </w:r>
      <w:r w:rsidR="0081795D" w:rsidRPr="001078A5">
        <w:rPr>
          <w:spacing w:val="-1"/>
          <w:lang w:val="es-ES"/>
        </w:rPr>
        <w:t>a</w:t>
      </w:r>
      <w:r w:rsidR="0081795D" w:rsidRPr="001078A5">
        <w:rPr>
          <w:spacing w:val="-3"/>
          <w:lang w:val="es-ES"/>
        </w:rPr>
        <w:t>y</w:t>
      </w:r>
      <w:r w:rsidR="0081795D" w:rsidRPr="001078A5">
        <w:rPr>
          <w:lang w:val="es-ES"/>
        </w:rPr>
        <w:t>a</w:t>
      </w:r>
      <w:r w:rsidR="0081795D" w:rsidRPr="001078A5">
        <w:rPr>
          <w:spacing w:val="22"/>
          <w:lang w:val="es-ES"/>
        </w:rPr>
        <w:t xml:space="preserve"> </w:t>
      </w:r>
      <w:r w:rsidR="0081795D" w:rsidRPr="001078A5">
        <w:rPr>
          <w:spacing w:val="1"/>
          <w:lang w:val="es-ES"/>
        </w:rPr>
        <w:t>g</w:t>
      </w:r>
      <w:r w:rsidR="0081795D" w:rsidRPr="001078A5">
        <w:rPr>
          <w:lang w:val="es-ES"/>
        </w:rPr>
        <w:t>arant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spacing w:val="-3"/>
          <w:lang w:val="es-ES"/>
        </w:rPr>
        <w:t>z</w:t>
      </w:r>
      <w:r w:rsidR="0081795D" w:rsidRPr="001078A5">
        <w:rPr>
          <w:lang w:val="es-ES"/>
        </w:rPr>
        <w:t>ará</w:t>
      </w:r>
      <w:r w:rsidR="0081795D" w:rsidRPr="001078A5">
        <w:rPr>
          <w:spacing w:val="20"/>
          <w:lang w:val="es-ES"/>
        </w:rPr>
        <w:t xml:space="preserve"> </w:t>
      </w:r>
      <w:r w:rsidR="0081795D" w:rsidRPr="001078A5">
        <w:rPr>
          <w:spacing w:val="-2"/>
          <w:lang w:val="es-ES"/>
        </w:rPr>
        <w:t>l</w:t>
      </w:r>
      <w:r w:rsidR="0081795D" w:rsidRPr="001078A5">
        <w:rPr>
          <w:lang w:val="es-ES"/>
        </w:rPr>
        <w:t>a</w:t>
      </w:r>
      <w:r w:rsidR="0081795D" w:rsidRPr="001078A5">
        <w:rPr>
          <w:spacing w:val="22"/>
          <w:lang w:val="es-ES"/>
        </w:rPr>
        <w:t xml:space="preserve"> </w:t>
      </w:r>
      <w:r w:rsidR="0081795D" w:rsidRPr="001078A5">
        <w:rPr>
          <w:lang w:val="es-ES"/>
        </w:rPr>
        <w:t>p</w:t>
      </w:r>
      <w:r w:rsidR="0081795D" w:rsidRPr="001078A5">
        <w:rPr>
          <w:spacing w:val="-1"/>
          <w:lang w:val="es-ES"/>
        </w:rPr>
        <w:t>a</w:t>
      </w:r>
      <w:r w:rsidR="0081795D" w:rsidRPr="001078A5">
        <w:rPr>
          <w:lang w:val="es-ES"/>
        </w:rPr>
        <w:t>rt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c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p</w:t>
      </w:r>
      <w:r w:rsidR="0081795D" w:rsidRPr="001078A5">
        <w:rPr>
          <w:spacing w:val="-1"/>
          <w:lang w:val="es-ES"/>
        </w:rPr>
        <w:t>a</w:t>
      </w:r>
      <w:r w:rsidR="0081795D" w:rsidRPr="001078A5">
        <w:rPr>
          <w:lang w:val="es-ES"/>
        </w:rPr>
        <w:t>c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ón</w:t>
      </w:r>
      <w:r w:rsidR="0081795D" w:rsidRPr="001078A5">
        <w:rPr>
          <w:spacing w:val="21"/>
          <w:lang w:val="es-ES"/>
        </w:rPr>
        <w:t xml:space="preserve"> </w:t>
      </w:r>
      <w:r w:rsidR="0081795D" w:rsidRPr="001078A5">
        <w:rPr>
          <w:lang w:val="es-ES"/>
        </w:rPr>
        <w:t>en</w:t>
      </w:r>
      <w:r w:rsidR="0081795D" w:rsidRPr="001078A5">
        <w:rPr>
          <w:spacing w:val="21"/>
          <w:lang w:val="es-ES"/>
        </w:rPr>
        <w:t xml:space="preserve"> 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spacing w:val="1"/>
          <w:lang w:val="es-ES"/>
        </w:rPr>
        <w:t>g</w:t>
      </w:r>
      <w:r w:rsidR="0081795D" w:rsidRPr="001078A5">
        <w:rPr>
          <w:lang w:val="es-ES"/>
        </w:rPr>
        <w:t>u</w:t>
      </w:r>
      <w:r w:rsidR="0081795D" w:rsidRPr="001078A5">
        <w:rPr>
          <w:spacing w:val="-1"/>
          <w:lang w:val="es-ES"/>
        </w:rPr>
        <w:t>a</w:t>
      </w:r>
      <w:r w:rsidR="0081795D" w:rsidRPr="001078A5">
        <w:rPr>
          <w:spacing w:val="-4"/>
          <w:lang w:val="es-ES"/>
        </w:rPr>
        <w:t>l</w:t>
      </w:r>
      <w:r w:rsidR="0081795D" w:rsidRPr="001078A5">
        <w:rPr>
          <w:lang w:val="es-ES"/>
        </w:rPr>
        <w:t>d</w:t>
      </w:r>
      <w:r w:rsidR="0081795D" w:rsidRPr="001078A5">
        <w:rPr>
          <w:spacing w:val="-1"/>
          <w:lang w:val="es-ES"/>
        </w:rPr>
        <w:t>a</w:t>
      </w:r>
      <w:r w:rsidR="0081795D" w:rsidRPr="001078A5">
        <w:rPr>
          <w:lang w:val="es-ES"/>
        </w:rPr>
        <w:t>d</w:t>
      </w:r>
      <w:r w:rsidR="0081795D" w:rsidRPr="001078A5">
        <w:rPr>
          <w:spacing w:val="22"/>
          <w:lang w:val="es-ES"/>
        </w:rPr>
        <w:t xml:space="preserve"> </w:t>
      </w:r>
      <w:r w:rsidR="0081795D" w:rsidRPr="001078A5">
        <w:rPr>
          <w:lang w:val="es-ES"/>
        </w:rPr>
        <w:t>de</w:t>
      </w:r>
      <w:r w:rsidR="0081795D" w:rsidRPr="001078A5">
        <w:rPr>
          <w:spacing w:val="21"/>
          <w:lang w:val="es-ES"/>
        </w:rPr>
        <w:t xml:space="preserve"> </w:t>
      </w:r>
      <w:r w:rsidR="0081795D" w:rsidRPr="001078A5">
        <w:rPr>
          <w:lang w:val="es-ES"/>
        </w:rPr>
        <w:t>co</w:t>
      </w:r>
      <w:r w:rsidR="0081795D" w:rsidRPr="001078A5">
        <w:rPr>
          <w:spacing w:val="-1"/>
          <w:lang w:val="es-ES"/>
        </w:rPr>
        <w:t>n</w:t>
      </w:r>
      <w:r w:rsidR="0081795D" w:rsidRPr="001078A5">
        <w:rPr>
          <w:lang w:val="es-ES"/>
        </w:rPr>
        <w:t>d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c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o</w:t>
      </w:r>
      <w:r w:rsidR="0081795D" w:rsidRPr="001078A5">
        <w:rPr>
          <w:spacing w:val="-1"/>
          <w:lang w:val="es-ES"/>
        </w:rPr>
        <w:t>n</w:t>
      </w:r>
      <w:r w:rsidR="0081795D" w:rsidRPr="001078A5">
        <w:rPr>
          <w:lang w:val="es-ES"/>
        </w:rPr>
        <w:t>es</w:t>
      </w:r>
      <w:r w:rsidR="0081795D" w:rsidRPr="001078A5">
        <w:rPr>
          <w:spacing w:val="22"/>
          <w:lang w:val="es-ES"/>
        </w:rPr>
        <w:t xml:space="preserve"> </w:t>
      </w:r>
      <w:r w:rsidR="0081795D" w:rsidRPr="001078A5">
        <w:rPr>
          <w:lang w:val="es-ES"/>
        </w:rPr>
        <w:t>de</w:t>
      </w:r>
      <w:r w:rsidR="0081795D" w:rsidRPr="001078A5">
        <w:rPr>
          <w:spacing w:val="21"/>
          <w:lang w:val="es-ES"/>
        </w:rPr>
        <w:t xml:space="preserve"> </w:t>
      </w:r>
      <w:r w:rsidR="0081795D" w:rsidRPr="001078A5">
        <w:rPr>
          <w:lang w:val="es-ES"/>
        </w:rPr>
        <w:t>e</w:t>
      </w:r>
      <w:r w:rsidR="0081795D" w:rsidRPr="001078A5">
        <w:rPr>
          <w:spacing w:val="-1"/>
          <w:lang w:val="es-ES"/>
        </w:rPr>
        <w:t>p</w:t>
      </w:r>
      <w:r w:rsidR="0081795D" w:rsidRPr="001078A5">
        <w:rPr>
          <w:lang w:val="es-ES"/>
        </w:rPr>
        <w:t>h</w:t>
      </w:r>
      <w:r w:rsidR="0081795D" w:rsidRPr="001078A5">
        <w:rPr>
          <w:spacing w:val="-1"/>
          <w:lang w:val="es-ES"/>
        </w:rPr>
        <w:t>n</w:t>
      </w:r>
      <w:r w:rsidR="0081795D" w:rsidRPr="001078A5">
        <w:rPr>
          <w:lang w:val="es-ES"/>
        </w:rPr>
        <w:t>a</w:t>
      </w:r>
      <w:r w:rsidR="0081795D" w:rsidRPr="001078A5">
        <w:rPr>
          <w:spacing w:val="1"/>
          <w:lang w:val="es-ES"/>
        </w:rPr>
        <w:t>k</w:t>
      </w:r>
      <w:r w:rsidR="0081795D" w:rsidRPr="001078A5">
        <w:rPr>
          <w:lang w:val="es-ES"/>
        </w:rPr>
        <w:t>a</w:t>
      </w:r>
      <w:r w:rsidR="0081795D" w:rsidRPr="001078A5">
        <w:rPr>
          <w:spacing w:val="22"/>
          <w:lang w:val="es-ES"/>
        </w:rPr>
        <w:t xml:space="preserve"> </w:t>
      </w:r>
      <w:r w:rsidR="0081795D" w:rsidRPr="001078A5">
        <w:rPr>
          <w:lang w:val="es-ES"/>
        </w:rPr>
        <w:t>y mä</w:t>
      </w:r>
      <w:r w:rsidR="0081795D" w:rsidRPr="001078A5">
        <w:rPr>
          <w:spacing w:val="-1"/>
          <w:lang w:val="es-ES"/>
        </w:rPr>
        <w:t>n</w:t>
      </w:r>
      <w:r w:rsidR="0081795D" w:rsidRPr="001078A5">
        <w:rPr>
          <w:spacing w:val="-3"/>
          <w:lang w:val="es-ES"/>
        </w:rPr>
        <w:t>a</w:t>
      </w:r>
      <w:r w:rsidR="0081795D" w:rsidRPr="001078A5">
        <w:rPr>
          <w:spacing w:val="2"/>
          <w:lang w:val="es-ES"/>
        </w:rPr>
        <w:t>k</w:t>
      </w:r>
      <w:r w:rsidR="0081795D" w:rsidRPr="001078A5">
        <w:rPr>
          <w:lang w:val="es-ES"/>
        </w:rPr>
        <w:t>as</w:t>
      </w:r>
      <w:r w:rsidR="0081795D" w:rsidRPr="001078A5">
        <w:rPr>
          <w:spacing w:val="10"/>
          <w:lang w:val="es-ES"/>
        </w:rPr>
        <w:t xml:space="preserve"> </w:t>
      </w:r>
      <w:r w:rsidR="0081795D" w:rsidRPr="001078A5">
        <w:rPr>
          <w:lang w:val="es-ES"/>
        </w:rPr>
        <w:t>tra</w:t>
      </w:r>
      <w:r w:rsidR="0081795D" w:rsidRPr="001078A5">
        <w:rPr>
          <w:spacing w:val="-1"/>
          <w:lang w:val="es-ES"/>
        </w:rPr>
        <w:t>n</w:t>
      </w:r>
      <w:r w:rsidR="0081795D" w:rsidRPr="001078A5">
        <w:rPr>
          <w:lang w:val="es-ES"/>
        </w:rPr>
        <w:t>s</w:t>
      </w:r>
      <w:r w:rsidR="0081795D" w:rsidRPr="001078A5">
        <w:rPr>
          <w:spacing w:val="-3"/>
          <w:lang w:val="es-ES"/>
        </w:rPr>
        <w:t>v</w:t>
      </w:r>
      <w:r w:rsidR="0081795D" w:rsidRPr="001078A5">
        <w:rPr>
          <w:lang w:val="es-ES"/>
        </w:rPr>
        <w:t>ersa</w:t>
      </w:r>
      <w:r w:rsidR="0081795D" w:rsidRPr="001078A5">
        <w:rPr>
          <w:spacing w:val="-4"/>
          <w:lang w:val="es-ES"/>
        </w:rPr>
        <w:t>l</w:t>
      </w:r>
      <w:r w:rsidR="0081795D" w:rsidRPr="001078A5">
        <w:rPr>
          <w:lang w:val="es-ES"/>
        </w:rPr>
        <w:t>m</w:t>
      </w:r>
      <w:r w:rsidR="0081795D" w:rsidRPr="001078A5">
        <w:rPr>
          <w:spacing w:val="-3"/>
          <w:lang w:val="es-ES"/>
        </w:rPr>
        <w:t>e</w:t>
      </w:r>
      <w:r w:rsidR="0081795D" w:rsidRPr="001078A5">
        <w:rPr>
          <w:lang w:val="es-ES"/>
        </w:rPr>
        <w:t>nte</w:t>
      </w:r>
      <w:r w:rsidR="0081795D" w:rsidRPr="001078A5">
        <w:rPr>
          <w:spacing w:val="13"/>
          <w:lang w:val="es-ES"/>
        </w:rPr>
        <w:t xml:space="preserve"> </w:t>
      </w:r>
      <w:r w:rsidR="0081795D" w:rsidRPr="001078A5">
        <w:rPr>
          <w:lang w:val="es-ES"/>
        </w:rPr>
        <w:t>en</w:t>
      </w:r>
      <w:r w:rsidR="0081795D" w:rsidRPr="001078A5">
        <w:rPr>
          <w:spacing w:val="9"/>
          <w:lang w:val="es-ES"/>
        </w:rPr>
        <w:t xml:space="preserve"> </w:t>
      </w:r>
      <w:r w:rsidR="0081795D" w:rsidRPr="001078A5">
        <w:rPr>
          <w:lang w:val="es-ES"/>
        </w:rPr>
        <w:t>to</w:t>
      </w:r>
      <w:r w:rsidR="0081795D" w:rsidRPr="001078A5">
        <w:rPr>
          <w:spacing w:val="-1"/>
          <w:lang w:val="es-ES"/>
        </w:rPr>
        <w:t>d</w:t>
      </w:r>
      <w:r w:rsidR="0081795D" w:rsidRPr="001078A5">
        <w:rPr>
          <w:spacing w:val="1"/>
          <w:lang w:val="es-ES"/>
        </w:rPr>
        <w:t>o</w:t>
      </w:r>
      <w:r w:rsidR="0081795D" w:rsidRPr="001078A5">
        <w:rPr>
          <w:lang w:val="es-ES"/>
        </w:rPr>
        <w:t>s</w:t>
      </w:r>
      <w:r w:rsidR="0081795D" w:rsidRPr="001078A5">
        <w:rPr>
          <w:spacing w:val="13"/>
          <w:lang w:val="es-ES"/>
        </w:rPr>
        <w:t xml:space="preserve"> </w:t>
      </w:r>
      <w:r w:rsidR="0081795D" w:rsidRPr="001078A5">
        <w:rPr>
          <w:spacing w:val="-2"/>
          <w:lang w:val="es-ES"/>
        </w:rPr>
        <w:t>l</w:t>
      </w:r>
      <w:r w:rsidR="0081795D" w:rsidRPr="001078A5">
        <w:rPr>
          <w:lang w:val="es-ES"/>
        </w:rPr>
        <w:t>os</w:t>
      </w:r>
      <w:r w:rsidR="0081795D" w:rsidRPr="001078A5">
        <w:rPr>
          <w:spacing w:val="12"/>
          <w:lang w:val="es-ES"/>
        </w:rPr>
        <w:t xml:space="preserve"> </w:t>
      </w:r>
      <w:r w:rsidR="0081795D" w:rsidRPr="001078A5">
        <w:rPr>
          <w:lang w:val="es-ES"/>
        </w:rPr>
        <w:t>n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spacing w:val="-3"/>
          <w:lang w:val="es-ES"/>
        </w:rPr>
        <w:t>v</w:t>
      </w:r>
      <w:r w:rsidR="0081795D" w:rsidRPr="001078A5">
        <w:rPr>
          <w:lang w:val="es-ES"/>
        </w:rPr>
        <w:t>e</w:t>
      </w:r>
      <w:r w:rsidR="0081795D" w:rsidRPr="001078A5">
        <w:rPr>
          <w:spacing w:val="-2"/>
          <w:lang w:val="es-ES"/>
        </w:rPr>
        <w:t>l</w:t>
      </w:r>
      <w:r w:rsidR="0081795D" w:rsidRPr="001078A5">
        <w:rPr>
          <w:lang w:val="es-ES"/>
        </w:rPr>
        <w:t>es</w:t>
      </w:r>
      <w:r w:rsidR="0081795D" w:rsidRPr="001078A5">
        <w:rPr>
          <w:spacing w:val="12"/>
          <w:lang w:val="es-ES"/>
        </w:rPr>
        <w:t xml:space="preserve"> </w:t>
      </w:r>
      <w:r w:rsidR="0081795D" w:rsidRPr="001078A5">
        <w:rPr>
          <w:lang w:val="es-ES"/>
        </w:rPr>
        <w:t>de</w:t>
      </w:r>
      <w:r w:rsidR="0081795D" w:rsidRPr="001078A5">
        <w:rPr>
          <w:spacing w:val="12"/>
          <w:lang w:val="es-ES"/>
        </w:rPr>
        <w:t xml:space="preserve"> </w:t>
      </w:r>
      <w:r w:rsidR="0081795D" w:rsidRPr="001078A5">
        <w:rPr>
          <w:spacing w:val="-2"/>
          <w:lang w:val="es-ES"/>
        </w:rPr>
        <w:t>l</w:t>
      </w:r>
      <w:r w:rsidR="0081795D" w:rsidRPr="001078A5">
        <w:rPr>
          <w:lang w:val="es-ES"/>
        </w:rPr>
        <w:t>a</w:t>
      </w:r>
      <w:r w:rsidR="0081795D" w:rsidRPr="001078A5">
        <w:rPr>
          <w:spacing w:val="12"/>
          <w:lang w:val="es-ES"/>
        </w:rPr>
        <w:t xml:space="preserve"> </w:t>
      </w:r>
      <w:r w:rsidR="0081795D" w:rsidRPr="001078A5">
        <w:rPr>
          <w:spacing w:val="1"/>
          <w:lang w:val="es-ES"/>
        </w:rPr>
        <w:t>g</w:t>
      </w:r>
      <w:r w:rsidR="0081795D" w:rsidRPr="001078A5">
        <w:rPr>
          <w:lang w:val="es-ES"/>
        </w:rPr>
        <w:t>e</w:t>
      </w:r>
      <w:r w:rsidR="0081795D" w:rsidRPr="001078A5">
        <w:rPr>
          <w:spacing w:val="-3"/>
          <w:lang w:val="es-ES"/>
        </w:rPr>
        <w:t>s</w:t>
      </w:r>
      <w:r w:rsidR="0081795D" w:rsidRPr="001078A5">
        <w:rPr>
          <w:lang w:val="es-ES"/>
        </w:rPr>
        <w:t>t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ón</w:t>
      </w:r>
      <w:r w:rsidR="0081795D" w:rsidRPr="001078A5">
        <w:rPr>
          <w:spacing w:val="12"/>
          <w:lang w:val="es-ES"/>
        </w:rPr>
        <w:t xml:space="preserve"> </w:t>
      </w:r>
      <w:r w:rsidR="0081795D" w:rsidRPr="001078A5">
        <w:rPr>
          <w:lang w:val="es-ES"/>
        </w:rPr>
        <w:t>p</w:t>
      </w:r>
      <w:r w:rsidR="0081795D" w:rsidRPr="001078A5">
        <w:rPr>
          <w:spacing w:val="-1"/>
          <w:lang w:val="es-ES"/>
        </w:rPr>
        <w:t>ú</w:t>
      </w:r>
      <w:r w:rsidR="0081795D" w:rsidRPr="001078A5">
        <w:rPr>
          <w:lang w:val="es-ES"/>
        </w:rPr>
        <w:t>b</w:t>
      </w:r>
      <w:r w:rsidR="0081795D" w:rsidRPr="001078A5">
        <w:rPr>
          <w:spacing w:val="-2"/>
          <w:lang w:val="es-ES"/>
        </w:rPr>
        <w:t>li</w:t>
      </w:r>
      <w:r w:rsidR="0081795D" w:rsidRPr="001078A5">
        <w:rPr>
          <w:lang w:val="es-ES"/>
        </w:rPr>
        <w:t>ca</w:t>
      </w:r>
      <w:r w:rsidR="0081795D" w:rsidRPr="001078A5">
        <w:rPr>
          <w:spacing w:val="12"/>
          <w:lang w:val="es-ES"/>
        </w:rPr>
        <w:t xml:space="preserve"> 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n</w:t>
      </w:r>
      <w:r w:rsidR="0081795D" w:rsidRPr="001078A5">
        <w:rPr>
          <w:spacing w:val="-2"/>
          <w:lang w:val="es-ES"/>
        </w:rPr>
        <w:t>t</w:t>
      </w:r>
      <w:r w:rsidR="0081795D" w:rsidRPr="001078A5">
        <w:rPr>
          <w:lang w:val="es-ES"/>
        </w:rPr>
        <w:t>ercu</w:t>
      </w:r>
      <w:r w:rsidR="0081795D" w:rsidRPr="001078A5">
        <w:rPr>
          <w:spacing w:val="-1"/>
          <w:lang w:val="es-ES"/>
        </w:rPr>
        <w:t>l</w:t>
      </w:r>
      <w:r w:rsidR="0081795D" w:rsidRPr="001078A5">
        <w:rPr>
          <w:lang w:val="es-ES"/>
        </w:rPr>
        <w:t>tura</w:t>
      </w:r>
      <w:r w:rsidR="0081795D" w:rsidRPr="001078A5">
        <w:rPr>
          <w:spacing w:val="-1"/>
          <w:lang w:val="es-ES"/>
        </w:rPr>
        <w:t>l</w:t>
      </w:r>
      <w:r w:rsidR="0081795D" w:rsidRPr="001078A5">
        <w:rPr>
          <w:lang w:val="es-ES"/>
        </w:rPr>
        <w:t>,</w:t>
      </w:r>
      <w:r w:rsidR="0081795D" w:rsidRPr="001078A5">
        <w:rPr>
          <w:spacing w:val="11"/>
          <w:lang w:val="es-ES"/>
        </w:rPr>
        <w:t xml:space="preserve"> </w:t>
      </w:r>
      <w:r w:rsidR="0081795D" w:rsidRPr="001078A5">
        <w:rPr>
          <w:lang w:val="es-ES"/>
        </w:rPr>
        <w:t xml:space="preserve">y </w:t>
      </w:r>
      <w:r w:rsidR="0081795D" w:rsidRPr="001078A5">
        <w:rPr>
          <w:spacing w:val="-2"/>
          <w:lang w:val="es-ES"/>
        </w:rPr>
        <w:t>l</w:t>
      </w:r>
      <w:r w:rsidR="0081795D" w:rsidRPr="001078A5">
        <w:rPr>
          <w:lang w:val="es-ES"/>
        </w:rPr>
        <w:t>os ámb</w:t>
      </w:r>
      <w:r w:rsidR="0081795D" w:rsidRPr="001078A5">
        <w:rPr>
          <w:spacing w:val="-1"/>
          <w:lang w:val="es-ES"/>
        </w:rPr>
        <w:t>i</w:t>
      </w:r>
      <w:r w:rsidR="0081795D" w:rsidRPr="001078A5">
        <w:rPr>
          <w:lang w:val="es-ES"/>
        </w:rPr>
        <w:t>tos</w:t>
      </w:r>
      <w:r w:rsidR="0081795D" w:rsidRPr="001078A5">
        <w:rPr>
          <w:spacing w:val="-2"/>
          <w:lang w:val="es-ES"/>
        </w:rPr>
        <w:t xml:space="preserve"> </w:t>
      </w:r>
      <w:r w:rsidR="0081795D" w:rsidRPr="001078A5">
        <w:rPr>
          <w:lang w:val="es-ES"/>
        </w:rPr>
        <w:t>p</w:t>
      </w:r>
      <w:r w:rsidR="0081795D" w:rsidRPr="001078A5">
        <w:rPr>
          <w:spacing w:val="-1"/>
          <w:lang w:val="es-ES"/>
        </w:rPr>
        <w:t>o</w:t>
      </w:r>
      <w:r w:rsidR="0081795D" w:rsidRPr="001078A5">
        <w:rPr>
          <w:spacing w:val="-2"/>
          <w:lang w:val="es-ES"/>
        </w:rPr>
        <w:t>l</w:t>
      </w:r>
      <w:r w:rsidR="0081795D" w:rsidRPr="001078A5">
        <w:rPr>
          <w:spacing w:val="-4"/>
          <w:lang w:val="es-ES"/>
        </w:rPr>
        <w:t>í</w:t>
      </w:r>
      <w:r w:rsidR="0081795D" w:rsidRPr="001078A5">
        <w:rPr>
          <w:lang w:val="es-ES"/>
        </w:rPr>
        <w:t>t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co,</w:t>
      </w:r>
      <w:r w:rsidR="0081795D" w:rsidRPr="001078A5">
        <w:rPr>
          <w:spacing w:val="1"/>
          <w:lang w:val="es-ES"/>
        </w:rPr>
        <w:t xml:space="preserve"> </w:t>
      </w:r>
      <w:r w:rsidR="0081795D" w:rsidRPr="001078A5">
        <w:rPr>
          <w:lang w:val="es-ES"/>
        </w:rPr>
        <w:t>ec</w:t>
      </w:r>
      <w:r w:rsidR="0081795D" w:rsidRPr="001078A5">
        <w:rPr>
          <w:spacing w:val="-4"/>
          <w:lang w:val="es-ES"/>
        </w:rPr>
        <w:t>o</w:t>
      </w:r>
      <w:r w:rsidR="0081795D" w:rsidRPr="001078A5">
        <w:rPr>
          <w:lang w:val="es-ES"/>
        </w:rPr>
        <w:t>n</w:t>
      </w:r>
      <w:r w:rsidR="0081795D" w:rsidRPr="001078A5">
        <w:rPr>
          <w:spacing w:val="-1"/>
          <w:lang w:val="es-ES"/>
        </w:rPr>
        <w:t>ó</w:t>
      </w:r>
      <w:r w:rsidR="0081795D" w:rsidRPr="001078A5">
        <w:rPr>
          <w:lang w:val="es-ES"/>
        </w:rPr>
        <w:t>m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co,</w:t>
      </w:r>
      <w:r w:rsidR="0081795D" w:rsidRPr="001078A5">
        <w:rPr>
          <w:spacing w:val="-1"/>
          <w:lang w:val="es-ES"/>
        </w:rPr>
        <w:t xml:space="preserve"> </w:t>
      </w:r>
      <w:r w:rsidR="0081795D" w:rsidRPr="001078A5">
        <w:rPr>
          <w:lang w:val="es-ES"/>
        </w:rPr>
        <w:t>soc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a</w:t>
      </w:r>
      <w:r w:rsidR="0081795D" w:rsidRPr="001078A5">
        <w:rPr>
          <w:spacing w:val="-2"/>
          <w:lang w:val="es-ES"/>
        </w:rPr>
        <w:t>l</w:t>
      </w:r>
      <w:r w:rsidR="0081795D" w:rsidRPr="001078A5">
        <w:rPr>
          <w:lang w:val="es-ES"/>
        </w:rPr>
        <w:t>,</w:t>
      </w:r>
      <w:r w:rsidR="0081795D" w:rsidRPr="001078A5">
        <w:rPr>
          <w:spacing w:val="2"/>
          <w:lang w:val="es-ES"/>
        </w:rPr>
        <w:t xml:space="preserve"> </w:t>
      </w:r>
      <w:r w:rsidR="0081795D" w:rsidRPr="001078A5">
        <w:rPr>
          <w:lang w:val="es-ES"/>
        </w:rPr>
        <w:t>cu</w:t>
      </w:r>
      <w:r w:rsidR="0081795D" w:rsidRPr="001078A5">
        <w:rPr>
          <w:spacing w:val="-4"/>
          <w:lang w:val="es-ES"/>
        </w:rPr>
        <w:t>l</w:t>
      </w:r>
      <w:r w:rsidR="0081795D" w:rsidRPr="001078A5">
        <w:rPr>
          <w:lang w:val="es-ES"/>
        </w:rPr>
        <w:t>tural y</w:t>
      </w:r>
      <w:r w:rsidR="0081795D" w:rsidRPr="001078A5">
        <w:rPr>
          <w:spacing w:val="-2"/>
          <w:lang w:val="es-ES"/>
        </w:rPr>
        <w:t xml:space="preserve"> </w:t>
      </w:r>
      <w:r w:rsidR="0081795D" w:rsidRPr="001078A5">
        <w:rPr>
          <w:lang w:val="es-ES"/>
        </w:rPr>
        <w:t>t</w:t>
      </w:r>
      <w:r w:rsidR="0081795D" w:rsidRPr="001078A5">
        <w:rPr>
          <w:spacing w:val="-3"/>
          <w:lang w:val="es-ES"/>
        </w:rPr>
        <w:t>e</w:t>
      </w:r>
      <w:r w:rsidR="0081795D" w:rsidRPr="001078A5">
        <w:rPr>
          <w:lang w:val="es-ES"/>
        </w:rPr>
        <w:t>rr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t</w:t>
      </w:r>
      <w:r w:rsidR="0081795D" w:rsidRPr="001078A5">
        <w:rPr>
          <w:spacing w:val="-3"/>
          <w:lang w:val="es-ES"/>
        </w:rPr>
        <w:t>o</w:t>
      </w:r>
      <w:r w:rsidR="0081795D" w:rsidRPr="001078A5">
        <w:rPr>
          <w:lang w:val="es-ES"/>
        </w:rPr>
        <w:t>r</w:t>
      </w:r>
      <w:r w:rsidR="0081795D" w:rsidRPr="001078A5">
        <w:rPr>
          <w:spacing w:val="-2"/>
          <w:lang w:val="es-ES"/>
        </w:rPr>
        <w:t>i</w:t>
      </w:r>
      <w:r w:rsidR="0081795D" w:rsidRPr="001078A5">
        <w:rPr>
          <w:lang w:val="es-ES"/>
        </w:rPr>
        <w:t>a</w:t>
      </w:r>
      <w:r w:rsidR="0081795D" w:rsidRPr="001078A5">
        <w:rPr>
          <w:spacing w:val="-2"/>
          <w:lang w:val="es-ES"/>
        </w:rPr>
        <w:t>l</w:t>
      </w:r>
      <w:r w:rsidR="0081795D" w:rsidRPr="001078A5">
        <w:rPr>
          <w:lang w:val="es-ES"/>
        </w:rPr>
        <w:t>.</w:t>
      </w:r>
    </w:p>
    <w:p w:rsidR="0081795D" w:rsidRDefault="0081795D">
      <w:pPr>
        <w:pStyle w:val="Textoindependiente"/>
        <w:kinsoku w:val="0"/>
        <w:overflowPunct w:val="0"/>
        <w:spacing w:line="275" w:lineRule="auto"/>
        <w:ind w:left="548" w:right="120" w:firstLine="0"/>
        <w:rPr>
          <w:lang w:val="es-ES"/>
        </w:rPr>
      </w:pPr>
    </w:p>
    <w:p w:rsidR="0081795D" w:rsidRPr="001078A5" w:rsidRDefault="0081795D" w:rsidP="0081795D">
      <w:pPr>
        <w:pStyle w:val="Ttulo1"/>
        <w:kinsoku w:val="0"/>
        <w:overflowPunct w:val="0"/>
        <w:ind w:right="4040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72.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iñ</w:t>
      </w:r>
      <w:r w:rsidRPr="001078A5">
        <w:rPr>
          <w:spacing w:val="-2"/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ñ</w:t>
      </w:r>
      <w:r w:rsidRPr="001078A5">
        <w:rPr>
          <w:lang w:val="es-ES"/>
        </w:rPr>
        <w:t>as y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olesc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ntes)</w:t>
      </w:r>
    </w:p>
    <w:p w:rsidR="0081795D" w:rsidRPr="001078A5" w:rsidRDefault="0081795D" w:rsidP="0081795D">
      <w:pPr>
        <w:kinsoku w:val="0"/>
        <w:overflowPunct w:val="0"/>
        <w:spacing w:before="1" w:line="240" w:lineRule="exact"/>
        <w:rPr>
          <w:lang w:val="es-ES"/>
        </w:rPr>
      </w:pPr>
    </w:p>
    <w:p w:rsidR="0081795D" w:rsidRPr="001078A5" w:rsidRDefault="0081795D" w:rsidP="0081795D">
      <w:pPr>
        <w:pStyle w:val="Textoindependiente"/>
        <w:kinsoku w:val="0"/>
        <w:overflowPunct w:val="0"/>
        <w:spacing w:line="276" w:lineRule="auto"/>
        <w:ind w:left="548" w:right="123" w:firstLine="0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ara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ará,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ejercic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o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der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ch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os </w:t>
      </w:r>
      <w:r w:rsidRPr="001078A5">
        <w:rPr>
          <w:spacing w:val="-3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ñ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ñ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ntes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 xml:space="preserve">en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C</w:t>
      </w:r>
      <w:r w:rsidRPr="001078A5">
        <w:rPr>
          <w:spacing w:val="-2"/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 l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 xml:space="preserve">es </w:t>
      </w:r>
      <w:r w:rsidRPr="001078A5">
        <w:rPr>
          <w:spacing w:val="-1"/>
          <w:lang w:val="es-ES"/>
        </w:rPr>
        <w:t>de</w:t>
      </w:r>
      <w:r w:rsidRPr="001078A5">
        <w:rPr>
          <w:lang w:val="es-ES"/>
        </w:rPr>
        <w:t>l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prese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to,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n,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,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ementac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al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1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cas,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pla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es,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ma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,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pro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ectos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de caráct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de a</w:t>
      </w:r>
      <w:r w:rsidRPr="001078A5">
        <w:rPr>
          <w:spacing w:val="-3"/>
          <w:lang w:val="es-ES"/>
        </w:rPr>
        <w:t>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 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su 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.</w:t>
      </w:r>
    </w:p>
    <w:p w:rsidR="0081795D" w:rsidRPr="001078A5" w:rsidRDefault="0081795D" w:rsidP="0081795D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81795D" w:rsidRPr="001078A5" w:rsidRDefault="0081795D" w:rsidP="0081795D">
      <w:pPr>
        <w:pStyle w:val="Ttulo1"/>
        <w:kinsoku w:val="0"/>
        <w:overflowPunct w:val="0"/>
        <w:ind w:right="3403"/>
        <w:jc w:val="both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íc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lo 73.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(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ers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c</w:t>
      </w:r>
      <w:r w:rsidRPr="001078A5">
        <w:rPr>
          <w:lang w:val="es-ES"/>
        </w:rPr>
        <w:t>id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 esp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ial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s)</w:t>
      </w:r>
    </w:p>
    <w:p w:rsidR="0081795D" w:rsidRPr="001078A5" w:rsidRDefault="0081795D" w:rsidP="0081795D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81795D" w:rsidRDefault="0081795D" w:rsidP="0081795D">
      <w:pPr>
        <w:pStyle w:val="Textoindependiente"/>
        <w:kinsoku w:val="0"/>
        <w:overflowPunct w:val="0"/>
        <w:spacing w:line="275" w:lineRule="auto"/>
        <w:ind w:left="548" w:right="120" w:firstLine="0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4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arant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ará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ejercic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o 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rec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os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rso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41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4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C</w:t>
      </w:r>
      <w:r w:rsidRPr="001078A5">
        <w:rPr>
          <w:spacing w:val="-1"/>
          <w:lang w:val="es-ES"/>
        </w:rPr>
        <w:t>PE</w:t>
      </w:r>
      <w:r w:rsidRPr="001078A5">
        <w:rPr>
          <w:lang w:val="es-ES"/>
        </w:rPr>
        <w:t>,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5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es</w:t>
      </w:r>
      <w:r w:rsidRPr="001078A5">
        <w:rPr>
          <w:spacing w:val="5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presente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to,</w:t>
      </w:r>
      <w:r w:rsidRPr="001078A5">
        <w:rPr>
          <w:spacing w:val="55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do</w:t>
      </w:r>
      <w:r w:rsidRPr="001078A5">
        <w:rPr>
          <w:spacing w:val="5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ementac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-2"/>
          <w:lang w:val="es-ES"/>
        </w:rPr>
        <w:t>vi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 de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h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ili</w:t>
      </w:r>
      <w:r w:rsidRPr="001078A5">
        <w:rPr>
          <w:lang w:val="es-ES"/>
        </w:rPr>
        <w:t>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e 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 estas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rso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ámb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tos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co,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ec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tural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y ter</w:t>
      </w:r>
      <w:r w:rsidRPr="001078A5">
        <w:rPr>
          <w:spacing w:val="1"/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 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 d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a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.</w:t>
      </w:r>
    </w:p>
    <w:p w:rsidR="0081795D" w:rsidRDefault="0081795D">
      <w:pPr>
        <w:pStyle w:val="Textoindependiente"/>
        <w:kinsoku w:val="0"/>
        <w:overflowPunct w:val="0"/>
        <w:spacing w:line="275" w:lineRule="auto"/>
        <w:ind w:left="548" w:right="120" w:firstLine="0"/>
        <w:rPr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line="275" w:lineRule="auto"/>
        <w:ind w:left="2433" w:right="1958" w:firstLine="1658"/>
        <w:rPr>
          <w:b w:val="0"/>
          <w:bCs w:val="0"/>
          <w:lang w:val="es-ES"/>
        </w:rPr>
      </w:pP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IT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1"/>
          <w:lang w:val="es-ES"/>
        </w:rPr>
        <w:t>V</w:t>
      </w:r>
      <w:r w:rsidRPr="001078A5">
        <w:rPr>
          <w:lang w:val="es-ES"/>
        </w:rPr>
        <w:t>I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I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OO</w:t>
      </w:r>
      <w:r w:rsidRPr="001078A5">
        <w:rPr>
          <w:spacing w:val="-2"/>
          <w:lang w:val="es-ES"/>
        </w:rPr>
        <w:t>RD</w:t>
      </w:r>
      <w:r w:rsidRPr="001078A5">
        <w:rPr>
          <w:lang w:val="es-ES"/>
        </w:rPr>
        <w:t>I</w:t>
      </w:r>
      <w:r w:rsidRPr="001078A5">
        <w:rPr>
          <w:spacing w:val="1"/>
          <w:lang w:val="es-ES"/>
        </w:rPr>
        <w:t>N</w:t>
      </w:r>
      <w:r w:rsidRPr="001078A5">
        <w:rPr>
          <w:spacing w:val="-9"/>
          <w:lang w:val="es-ES"/>
        </w:rPr>
        <w:t>A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ION</w:t>
      </w:r>
      <w:r w:rsidR="00B14E62">
        <w:rPr>
          <w:lang w:val="es-ES"/>
        </w:rPr>
        <w:t xml:space="preserve"> </w:t>
      </w:r>
      <w:r w:rsidRPr="001078A5">
        <w:rPr>
          <w:lang w:val="es-ES"/>
        </w:rPr>
        <w:t xml:space="preserve"> I</w:t>
      </w:r>
      <w:r w:rsidRPr="001078A5">
        <w:rPr>
          <w:spacing w:val="-2"/>
          <w:lang w:val="es-ES"/>
        </w:rPr>
        <w:t>N</w:t>
      </w:r>
      <w:r w:rsidRPr="001078A5">
        <w:rPr>
          <w:spacing w:val="-3"/>
          <w:lang w:val="es-ES"/>
        </w:rPr>
        <w:t>T</w:t>
      </w:r>
      <w:r w:rsidRPr="001078A5">
        <w:rPr>
          <w:spacing w:val="1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G</w:t>
      </w:r>
      <w:r w:rsidRPr="001078A5">
        <w:rPr>
          <w:spacing w:val="-2"/>
          <w:lang w:val="es-ES"/>
        </w:rPr>
        <w:t>UB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R</w:t>
      </w:r>
      <w:r w:rsidRPr="001078A5">
        <w:rPr>
          <w:spacing w:val="3"/>
          <w:lang w:val="es-ES"/>
        </w:rPr>
        <w:t>N</w:t>
      </w:r>
      <w:r w:rsidRPr="001078A5">
        <w:rPr>
          <w:spacing w:val="-9"/>
          <w:lang w:val="es-ES"/>
        </w:rPr>
        <w:t>A</w:t>
      </w:r>
      <w:r w:rsidRPr="001078A5">
        <w:rPr>
          <w:lang w:val="es-ES"/>
        </w:rPr>
        <w:t>M</w:t>
      </w:r>
      <w:r w:rsidRPr="001078A5">
        <w:rPr>
          <w:spacing w:val="-1"/>
          <w:lang w:val="es-ES"/>
        </w:rPr>
        <w:t>E</w:t>
      </w:r>
      <w:r w:rsidRPr="001078A5">
        <w:rPr>
          <w:spacing w:val="1"/>
          <w:lang w:val="es-ES"/>
        </w:rPr>
        <w:t>NT</w:t>
      </w: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L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2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ind w:left="548" w:right="3452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="00FB3960" w:rsidRPr="001078A5">
        <w:rPr>
          <w:rFonts w:ascii="Arial" w:hAnsi="Arial" w:cs="Arial"/>
          <w:b/>
          <w:bCs/>
          <w:sz w:val="22"/>
          <w:szCs w:val="22"/>
          <w:lang w:val="es-ES"/>
        </w:rPr>
        <w:t>lo 74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rdin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c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ión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intergu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b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rname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l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5"/>
        </w:numPr>
        <w:tabs>
          <w:tab w:val="left" w:pos="831"/>
        </w:tabs>
        <w:kinsoku w:val="0"/>
        <w:overflowPunct w:val="0"/>
        <w:spacing w:line="276" w:lineRule="auto"/>
        <w:ind w:right="121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oma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rá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 L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,</w:t>
      </w:r>
      <w:r w:rsidRPr="001078A5">
        <w:rPr>
          <w:spacing w:val="2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7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27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nstituc</w:t>
      </w:r>
      <w:r w:rsidRPr="001078A5">
        <w:rPr>
          <w:spacing w:val="-1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26"/>
          <w:lang w:val="es-ES"/>
        </w:rPr>
        <w:t xml:space="preserve"> 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on</w:t>
      </w:r>
      <w:r w:rsidRPr="001078A5">
        <w:rPr>
          <w:spacing w:val="26"/>
          <w:lang w:val="es-ES"/>
        </w:rPr>
        <w:t xml:space="preserve"> </w:t>
      </w:r>
      <w:r w:rsidRPr="001078A5">
        <w:rPr>
          <w:lang w:val="es-ES"/>
        </w:rPr>
        <w:t>ot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 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ad</w:t>
      </w:r>
      <w:r w:rsidRPr="001078A5">
        <w:rPr>
          <w:lang w:val="es-ES"/>
        </w:rPr>
        <w:t>es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utónomas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el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IO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,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mu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amenta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 xml:space="preserve">,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ú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cas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ni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 ce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tral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3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ot</w:t>
      </w:r>
      <w:r w:rsidRPr="001078A5">
        <w:rPr>
          <w:spacing w:val="1"/>
          <w:lang w:val="es-ES"/>
        </w:rPr>
        <w:t>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act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res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os 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ad 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>.</w:t>
      </w:r>
    </w:p>
    <w:p w:rsidR="00E60036" w:rsidRDefault="00E60036">
      <w:pPr>
        <w:pStyle w:val="Textoindependiente"/>
        <w:numPr>
          <w:ilvl w:val="0"/>
          <w:numId w:val="5"/>
        </w:numPr>
        <w:tabs>
          <w:tab w:val="left" w:pos="831"/>
        </w:tabs>
        <w:kinsoku w:val="0"/>
        <w:overflowPunct w:val="0"/>
        <w:spacing w:before="2" w:line="275" w:lineRule="auto"/>
        <w:ind w:right="119" w:hanging="324"/>
        <w:jc w:val="both"/>
        <w:rPr>
          <w:lang w:val="es-ES"/>
        </w:rPr>
      </w:pP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to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ser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sus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to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3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,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rá co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amente con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a</w:t>
      </w:r>
      <w:r w:rsidRPr="001078A5">
        <w:rPr>
          <w:spacing w:val="-3"/>
          <w:lang w:val="es-ES"/>
        </w:rPr>
        <w:t>u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ori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 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a.</w:t>
      </w:r>
    </w:p>
    <w:p w:rsidR="001078A5" w:rsidRDefault="001078A5" w:rsidP="001078A5">
      <w:pPr>
        <w:pStyle w:val="Textoindependiente"/>
        <w:tabs>
          <w:tab w:val="left" w:pos="831"/>
        </w:tabs>
        <w:kinsoku w:val="0"/>
        <w:overflowPunct w:val="0"/>
        <w:spacing w:before="2" w:line="275" w:lineRule="auto"/>
        <w:ind w:right="119"/>
        <w:jc w:val="both"/>
        <w:rPr>
          <w:lang w:val="es-ES"/>
        </w:rPr>
      </w:pPr>
    </w:p>
    <w:p w:rsidR="00EE2619" w:rsidRDefault="00EE2619" w:rsidP="00EE2619">
      <w:pPr>
        <w:pStyle w:val="Ttulo1"/>
        <w:kinsoku w:val="0"/>
        <w:overflowPunct w:val="0"/>
        <w:ind w:left="0" w:right="270"/>
        <w:rPr>
          <w:spacing w:val="-3"/>
          <w:lang w:val="es-ES"/>
        </w:rPr>
      </w:pPr>
    </w:p>
    <w:p w:rsidR="00E60036" w:rsidRPr="001078A5" w:rsidRDefault="00E60036" w:rsidP="00EE2619">
      <w:pPr>
        <w:pStyle w:val="Ttulo1"/>
        <w:kinsoku w:val="0"/>
        <w:overflowPunct w:val="0"/>
        <w:ind w:left="0" w:right="270"/>
        <w:jc w:val="center"/>
        <w:rPr>
          <w:b w:val="0"/>
          <w:bCs w:val="0"/>
          <w:lang w:val="es-ES"/>
        </w:rPr>
      </w:pP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ÍT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LO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IX</w:t>
      </w:r>
    </w:p>
    <w:p w:rsidR="00EE2619" w:rsidRDefault="00E60036" w:rsidP="00EE2619">
      <w:pPr>
        <w:kinsoku w:val="0"/>
        <w:overflowPunct w:val="0"/>
        <w:spacing w:before="37"/>
        <w:ind w:right="429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FOR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>M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8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 ES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O,</w:t>
      </w:r>
      <w:r w:rsidRPr="001078A5">
        <w:rPr>
          <w:rFonts w:ascii="Arial" w:hAnsi="Arial" w:cs="Arial"/>
          <w:b/>
          <w:bCs/>
          <w:spacing w:val="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SP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S Y FI</w:t>
      </w:r>
      <w:r w:rsidRPr="001078A5">
        <w:rPr>
          <w:rFonts w:ascii="Arial" w:hAnsi="Arial" w:cs="Arial"/>
          <w:b/>
          <w:bCs/>
          <w:spacing w:val="3"/>
          <w:sz w:val="22"/>
          <w:szCs w:val="22"/>
          <w:lang w:val="es-ES"/>
        </w:rPr>
        <w:t>N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L</w:t>
      </w:r>
    </w:p>
    <w:p w:rsidR="00EE2619" w:rsidRDefault="00EE2619" w:rsidP="00EE2619">
      <w:pPr>
        <w:kinsoku w:val="0"/>
        <w:overflowPunct w:val="0"/>
        <w:spacing w:before="37"/>
        <w:ind w:right="429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EE2619" w:rsidRPr="00EE2619" w:rsidRDefault="00E60036" w:rsidP="00EE2619">
      <w:pPr>
        <w:kinsoku w:val="0"/>
        <w:overflowPunct w:val="0"/>
        <w:spacing w:before="37"/>
        <w:ind w:right="429"/>
        <w:jc w:val="center"/>
        <w:rPr>
          <w:rFonts w:ascii="Arial" w:hAnsi="Arial" w:cs="Arial"/>
          <w:b/>
          <w:bCs/>
          <w:spacing w:val="-2"/>
          <w:sz w:val="22"/>
          <w:szCs w:val="22"/>
          <w:lang w:val="es-ES"/>
        </w:rPr>
      </w:pPr>
      <w:r w:rsidRPr="00EE2619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CAPÍTULO UNICO</w:t>
      </w:r>
    </w:p>
    <w:p w:rsidR="00E60036" w:rsidRPr="00EE2619" w:rsidRDefault="00E60036" w:rsidP="00EE2619">
      <w:pPr>
        <w:kinsoku w:val="0"/>
        <w:overflowPunct w:val="0"/>
        <w:spacing w:before="37"/>
        <w:ind w:right="429"/>
        <w:jc w:val="center"/>
        <w:rPr>
          <w:rFonts w:ascii="Arial" w:hAnsi="Arial" w:cs="Arial"/>
          <w:b/>
          <w:bCs/>
          <w:spacing w:val="-2"/>
          <w:sz w:val="22"/>
          <w:szCs w:val="22"/>
          <w:lang w:val="es-ES"/>
        </w:rPr>
      </w:pPr>
      <w:r w:rsidRPr="00EE2619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REFORMA DEL ESTATUTO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before="13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ind w:left="548" w:right="4796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6"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íc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u</w:t>
      </w:r>
      <w:r w:rsidR="00FB3960" w:rsidRPr="001078A5">
        <w:rPr>
          <w:rFonts w:ascii="Arial" w:hAnsi="Arial" w:cs="Arial"/>
          <w:b/>
          <w:bCs/>
          <w:sz w:val="22"/>
          <w:szCs w:val="22"/>
          <w:lang w:val="es-ES"/>
        </w:rPr>
        <w:t>lo 75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(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efo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ma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el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e</w:t>
      </w:r>
      <w:r w:rsidRPr="001078A5">
        <w:rPr>
          <w:rFonts w:ascii="Arial" w:hAnsi="Arial" w:cs="Arial"/>
          <w:b/>
          <w:bCs/>
          <w:spacing w:val="-4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tat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u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to)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4"/>
        </w:numPr>
        <w:tabs>
          <w:tab w:val="left" w:pos="831"/>
        </w:tabs>
        <w:kinsoku w:val="0"/>
        <w:overflowPunct w:val="0"/>
        <w:spacing w:line="276" w:lineRule="auto"/>
        <w:ind w:right="116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total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4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statu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o</w:t>
      </w:r>
      <w:r w:rsidRPr="001078A5">
        <w:rPr>
          <w:spacing w:val="5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2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5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53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ere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a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de 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os </w:t>
      </w:r>
      <w:r w:rsidRPr="001078A5">
        <w:rPr>
          <w:spacing w:val="1"/>
          <w:lang w:val="es-ES"/>
        </w:rPr>
        <w:t>(</w:t>
      </w:r>
      <w:r w:rsidRPr="001078A5">
        <w:rPr>
          <w:lang w:val="es-ES"/>
        </w:rPr>
        <w:t>2/</w:t>
      </w:r>
      <w:r w:rsidRPr="001078A5">
        <w:rPr>
          <w:spacing w:val="-3"/>
          <w:lang w:val="es-ES"/>
        </w:rPr>
        <w:t>3</w:t>
      </w:r>
      <w:r w:rsidRPr="001078A5">
        <w:rPr>
          <w:lang w:val="es-ES"/>
        </w:rPr>
        <w:t>)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l de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 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embr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 d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o,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u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et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4"/>
          <w:lang w:val="es-ES"/>
        </w:rPr>
        <w:t>á</w:t>
      </w:r>
      <w:r w:rsidRPr="001078A5">
        <w:rPr>
          <w:lang w:val="es-ES"/>
        </w:rPr>
        <w:t>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rol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 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Tri</w:t>
      </w:r>
      <w:r w:rsidRPr="001078A5">
        <w:rPr>
          <w:spacing w:val="-2"/>
          <w:lang w:val="es-ES"/>
        </w:rPr>
        <w:t>b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serán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eti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ferendo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 su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4"/>
        </w:numPr>
        <w:tabs>
          <w:tab w:val="left" w:pos="831"/>
        </w:tabs>
        <w:kinsoku w:val="0"/>
        <w:overflowPunct w:val="0"/>
        <w:spacing w:line="278" w:lineRule="auto"/>
        <w:ind w:right="118" w:hanging="324"/>
        <w:jc w:val="both"/>
        <w:rPr>
          <w:lang w:val="es-ES"/>
        </w:rPr>
      </w:pPr>
      <w:r w:rsidRPr="001078A5">
        <w:rPr>
          <w:lang w:val="es-ES"/>
        </w:rPr>
        <w:t>La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at</w:t>
      </w:r>
      <w:r w:rsidRPr="001078A5">
        <w:rPr>
          <w:spacing w:val="1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2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total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rá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3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arla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 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so.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left="424"/>
        <w:jc w:val="center"/>
        <w:rPr>
          <w:b w:val="0"/>
          <w:bCs w:val="0"/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I</w:t>
      </w:r>
      <w:r w:rsidRPr="001078A5">
        <w:rPr>
          <w:spacing w:val="-1"/>
          <w:lang w:val="es-ES"/>
        </w:rPr>
        <w:t>SP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</w:t>
      </w:r>
      <w:r w:rsidRPr="001078A5">
        <w:rPr>
          <w:spacing w:val="-2"/>
          <w:lang w:val="es-ES"/>
        </w:rPr>
        <w:t>CI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N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S </w:t>
      </w:r>
      <w:r w:rsidRPr="001078A5">
        <w:rPr>
          <w:spacing w:val="-3"/>
          <w:lang w:val="es-ES"/>
        </w:rPr>
        <w:t>T</w:t>
      </w:r>
      <w:r w:rsidRPr="001078A5">
        <w:rPr>
          <w:spacing w:val="1"/>
          <w:lang w:val="es-ES"/>
        </w:rPr>
        <w:t>R</w:t>
      </w:r>
      <w:r w:rsidRPr="001078A5">
        <w:rPr>
          <w:spacing w:val="-6"/>
          <w:lang w:val="es-ES"/>
        </w:rPr>
        <w:t>A</w:t>
      </w:r>
      <w:r w:rsidRPr="001078A5">
        <w:rPr>
          <w:spacing w:val="1"/>
          <w:lang w:val="es-ES"/>
        </w:rPr>
        <w:t>N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</w:t>
      </w: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spacing w:val="3"/>
          <w:lang w:val="es-ES"/>
        </w:rPr>
        <w:t>I</w:t>
      </w:r>
      <w:r w:rsidRPr="001078A5">
        <w:rPr>
          <w:spacing w:val="-6"/>
          <w:lang w:val="es-ES"/>
        </w:rPr>
        <w:t>A</w:t>
      </w:r>
      <w:r w:rsidRPr="001078A5">
        <w:rPr>
          <w:lang w:val="es-ES"/>
        </w:rPr>
        <w:t>S</w:t>
      </w: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 w:right="5064"/>
        <w:jc w:val="both"/>
        <w:rPr>
          <w:rFonts w:ascii="Arial" w:hAnsi="Arial" w:cs="Arial"/>
          <w:sz w:val="22"/>
          <w:szCs w:val="22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>D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is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ición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T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ran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s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it</w:t>
      </w:r>
      <w:r w:rsidRPr="001078A5">
        <w:rPr>
          <w:rFonts w:ascii="Arial" w:hAnsi="Arial" w:cs="Arial"/>
          <w:b/>
          <w:bCs/>
          <w:spacing w:val="-3"/>
          <w:sz w:val="22"/>
          <w:szCs w:val="22"/>
          <w:lang w:val="es-ES"/>
        </w:rPr>
        <w:t>o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2"/>
          <w:szCs w:val="22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P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Pr="001078A5">
        <w:rPr>
          <w:rFonts w:ascii="Arial" w:hAnsi="Arial" w:cs="Arial"/>
          <w:b/>
          <w:bCs/>
          <w:spacing w:val="-1"/>
          <w:sz w:val="22"/>
          <w:szCs w:val="22"/>
          <w:lang w:val="es-ES"/>
        </w:rPr>
        <w:t>i</w:t>
      </w:r>
      <w:r w:rsidRPr="001078A5">
        <w:rPr>
          <w:rFonts w:ascii="Arial" w:hAnsi="Arial" w:cs="Arial"/>
          <w:b/>
          <w:bCs/>
          <w:sz w:val="22"/>
          <w:szCs w:val="22"/>
          <w:lang w:val="es-ES"/>
        </w:rPr>
        <w:t>mera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"/>
        </w:numPr>
        <w:tabs>
          <w:tab w:val="left" w:pos="831"/>
        </w:tabs>
        <w:kinsoku w:val="0"/>
        <w:overflowPunct w:val="0"/>
        <w:spacing w:line="276" w:lineRule="auto"/>
        <w:ind w:right="118"/>
        <w:jc w:val="both"/>
        <w:rPr>
          <w:lang w:val="es-ES"/>
        </w:rPr>
      </w:pP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na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z</w:t>
      </w:r>
      <w:r w:rsidRPr="001078A5">
        <w:rPr>
          <w:spacing w:val="14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2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te</w:t>
      </w:r>
      <w:r w:rsidRPr="001078A5">
        <w:rPr>
          <w:spacing w:val="-4"/>
          <w:lang w:val="es-ES"/>
        </w:rPr>
        <w:t>n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ectoral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so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re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ré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m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presente</w:t>
      </w:r>
      <w:r w:rsidRPr="001078A5">
        <w:rPr>
          <w:spacing w:val="16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uto,</w:t>
      </w:r>
      <w:r w:rsidRPr="001078A5">
        <w:rPr>
          <w:spacing w:val="17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 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res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ë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rët’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ya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un 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máx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tre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nta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5"/>
          <w:lang w:val="es-ES"/>
        </w:rPr>
        <w:t>í</w:t>
      </w:r>
      <w:r w:rsidRPr="001078A5">
        <w:rPr>
          <w:lang w:val="es-ES"/>
        </w:rPr>
        <w:t>as,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carán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cho 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3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ra </w:t>
      </w:r>
      <w:r w:rsidRPr="001078A5">
        <w:rPr>
          <w:spacing w:val="2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 con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IF</w:t>
      </w: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E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"/>
          <w:lang w:val="es-ES"/>
        </w:rPr>
        <w:t>b</w:t>
      </w:r>
      <w:r w:rsidRPr="001078A5">
        <w:rPr>
          <w:lang w:val="es-ES"/>
        </w:rPr>
        <w:t>ore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ca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proceso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ario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spacing w:val="1"/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o 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o de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>a 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Uru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Default="00E60036">
      <w:pPr>
        <w:pStyle w:val="Textoindependiente"/>
        <w:numPr>
          <w:ilvl w:val="0"/>
          <w:numId w:val="3"/>
        </w:numPr>
        <w:tabs>
          <w:tab w:val="left" w:pos="831"/>
        </w:tabs>
        <w:kinsoku w:val="0"/>
        <w:overflowPunct w:val="0"/>
        <w:spacing w:line="276" w:lineRule="auto"/>
        <w:ind w:right="115" w:hanging="324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b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rá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35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ñi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34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34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śñi p</w:t>
      </w:r>
      <w:r w:rsidRPr="001078A5">
        <w:rPr>
          <w:spacing w:val="-1"/>
          <w:lang w:val="es-ES"/>
        </w:rPr>
        <w:t>a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h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1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58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 me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te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roc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estab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en el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 E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tat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to.</w:t>
      </w:r>
    </w:p>
    <w:p w:rsidR="00B14E62" w:rsidRPr="001078A5" w:rsidRDefault="00B14E62" w:rsidP="00B14E62">
      <w:pPr>
        <w:pStyle w:val="Textoindependiente"/>
        <w:tabs>
          <w:tab w:val="left" w:pos="831"/>
        </w:tabs>
        <w:kinsoku w:val="0"/>
        <w:overflowPunct w:val="0"/>
        <w:spacing w:line="276" w:lineRule="auto"/>
        <w:ind w:right="115" w:firstLine="0"/>
        <w:jc w:val="both"/>
        <w:rPr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3"/>
        </w:numPr>
        <w:tabs>
          <w:tab w:val="left" w:pos="831"/>
        </w:tabs>
        <w:kinsoku w:val="0"/>
        <w:overflowPunct w:val="0"/>
        <w:spacing w:line="275" w:lineRule="auto"/>
        <w:ind w:right="117" w:hanging="387"/>
        <w:jc w:val="both"/>
        <w:rPr>
          <w:lang w:val="es-ES"/>
        </w:rPr>
      </w:pP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na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z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</w:t>
      </w:r>
      <w:r w:rsidRPr="001078A5">
        <w:rPr>
          <w:spacing w:val="4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ectas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lang w:val="es-ES"/>
        </w:rPr>
        <w:t>ar</w:t>
      </w:r>
      <w:r w:rsidRPr="001078A5">
        <w:rPr>
          <w:spacing w:val="-3"/>
          <w:lang w:val="es-ES"/>
        </w:rPr>
        <w:t>á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fo 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teri</w:t>
      </w:r>
      <w:r w:rsidRPr="001078A5">
        <w:rPr>
          <w:spacing w:val="-1"/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,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4"/>
          <w:lang w:val="es-ES"/>
        </w:rPr>
        <w:t>e</w:t>
      </w:r>
      <w:r w:rsidRPr="001078A5">
        <w:rPr>
          <w:lang w:val="es-ES"/>
        </w:rPr>
        <w:t>rá</w:t>
      </w:r>
      <w:r w:rsidRPr="001078A5">
        <w:rPr>
          <w:spacing w:val="4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h</w:t>
      </w:r>
      <w:r w:rsidRPr="001078A5">
        <w:rPr>
          <w:spacing w:val="46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42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Ó</w:t>
      </w:r>
      <w:r w:rsidRPr="001078A5">
        <w:rPr>
          <w:spacing w:val="-2"/>
          <w:lang w:val="es-ES"/>
        </w:rPr>
        <w:t>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ectoral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3"/>
        </w:numPr>
        <w:tabs>
          <w:tab w:val="left" w:pos="831"/>
        </w:tabs>
        <w:kinsoku w:val="0"/>
        <w:overflowPunct w:val="0"/>
        <w:spacing w:before="1" w:line="276" w:lineRule="auto"/>
        <w:ind w:right="121" w:hanging="411"/>
        <w:jc w:val="both"/>
        <w:rPr>
          <w:lang w:val="es-ES"/>
        </w:rPr>
      </w:pP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na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>z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as</w:t>
      </w:r>
      <w:r w:rsidRPr="001078A5">
        <w:rPr>
          <w:spacing w:val="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as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-2"/>
          <w:lang w:val="es-ES"/>
        </w:rPr>
        <w:t>ri</w:t>
      </w:r>
      <w:r w:rsidRPr="001078A5">
        <w:rPr>
          <w:lang w:val="es-ES"/>
        </w:rPr>
        <w:t>o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spacing w:val="1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2"/>
          <w:lang w:val="es-ES"/>
        </w:rPr>
        <w:t>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sorio</w:t>
      </w:r>
      <w:r w:rsidRPr="001078A5">
        <w:rPr>
          <w:spacing w:val="31"/>
          <w:lang w:val="es-ES"/>
        </w:rPr>
        <w:t xml:space="preserve"> </w:t>
      </w:r>
      <w:r w:rsidRPr="001078A5">
        <w:rPr>
          <w:spacing w:val="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ecto</w:t>
      </w:r>
      <w:r w:rsidRPr="001078A5">
        <w:rPr>
          <w:spacing w:val="32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33"/>
          <w:lang w:val="es-ES"/>
        </w:rPr>
        <w:t xml:space="preserve"> </w:t>
      </w:r>
      <w:r w:rsidRPr="001078A5">
        <w:rPr>
          <w:lang w:val="es-ES"/>
        </w:rPr>
        <w:t>4</w:t>
      </w:r>
      <w:r w:rsidRPr="001078A5">
        <w:rPr>
          <w:spacing w:val="31"/>
          <w:lang w:val="es-ES"/>
        </w:rPr>
        <w:t xml:space="preserve"> </w:t>
      </w:r>
      <w:r w:rsidRPr="001078A5">
        <w:rPr>
          <w:lang w:val="es-ES"/>
        </w:rPr>
        <w:t>de a</w:t>
      </w:r>
      <w:r w:rsidRPr="001078A5">
        <w:rPr>
          <w:spacing w:val="-1"/>
          <w:lang w:val="es-ES"/>
        </w:rPr>
        <w:t>b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l de 2</w:t>
      </w:r>
      <w:r w:rsidRPr="001078A5">
        <w:rPr>
          <w:spacing w:val="-1"/>
          <w:lang w:val="es-ES"/>
        </w:rPr>
        <w:t>0</w:t>
      </w:r>
      <w:r w:rsidRPr="001078A5">
        <w:rPr>
          <w:lang w:val="es-ES"/>
        </w:rPr>
        <w:t>10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ces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rá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-4"/>
          <w:lang w:val="es-ES"/>
        </w:rPr>
        <w:t xml:space="preserve"> </w:t>
      </w:r>
      <w:r w:rsidRPr="001078A5">
        <w:rPr>
          <w:lang w:val="es-ES"/>
        </w:rPr>
        <w:t>ma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ind w:right="4955"/>
        <w:jc w:val="both"/>
        <w:rPr>
          <w:b w:val="0"/>
          <w:bCs w:val="0"/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is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ición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ran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g</w:t>
      </w:r>
      <w:r w:rsidRPr="001078A5">
        <w:rPr>
          <w:lang w:val="es-ES"/>
        </w:rPr>
        <w:t>u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da</w:t>
      </w:r>
    </w:p>
    <w:p w:rsidR="00E60036" w:rsidRPr="001078A5" w:rsidRDefault="00E60036">
      <w:pPr>
        <w:kinsoku w:val="0"/>
        <w:overflowPunct w:val="0"/>
        <w:spacing w:before="1" w:line="240" w:lineRule="exact"/>
        <w:rPr>
          <w:lang w:val="es-ES"/>
        </w:rPr>
      </w:pPr>
    </w:p>
    <w:p w:rsidR="00EE2619" w:rsidRDefault="00E60036">
      <w:pPr>
        <w:pStyle w:val="Textoindependiente"/>
        <w:kinsoku w:val="0"/>
        <w:overflowPunct w:val="0"/>
        <w:spacing w:line="275" w:lineRule="auto"/>
        <w:ind w:left="548" w:right="120" w:firstLine="0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es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9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8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48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a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su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,</w:t>
      </w:r>
      <w:r w:rsidRPr="001078A5">
        <w:rPr>
          <w:spacing w:val="11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on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marán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o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rso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or</w:t>
      </w:r>
      <w:r w:rsidRPr="001078A5">
        <w:rPr>
          <w:spacing w:val="1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u</w:t>
      </w:r>
      <w:r w:rsidRPr="001078A5">
        <w:rPr>
          <w:spacing w:val="12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 se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4"/>
          <w:lang w:val="es-ES"/>
        </w:rPr>
        <w:t>n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os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ë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rët</w:t>
      </w:r>
      <w:r w:rsidRPr="001078A5">
        <w:rPr>
          <w:spacing w:val="-1"/>
          <w:lang w:val="es-ES"/>
        </w:rPr>
        <w:t>´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ll</w:t>
      </w:r>
      <w:r w:rsidRPr="001078A5">
        <w:rPr>
          <w:lang w:val="es-ES"/>
        </w:rPr>
        <w:t>an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 pro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sorio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sa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1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a,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sma</w:t>
      </w:r>
      <w:r w:rsidRPr="001078A5">
        <w:rPr>
          <w:spacing w:val="-4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 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ará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 xml:space="preserve">su 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for</w:t>
      </w:r>
      <w:r w:rsidRPr="001078A5">
        <w:rPr>
          <w:spacing w:val="1"/>
          <w:lang w:val="es-ES"/>
        </w:rPr>
        <w:t>m</w:t>
      </w:r>
      <w:r w:rsidRPr="001078A5">
        <w:rPr>
          <w:lang w:val="es-ES"/>
        </w:rPr>
        <w:t>e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má</w:t>
      </w:r>
      <w:r w:rsidRPr="001078A5">
        <w:rPr>
          <w:spacing w:val="-3"/>
          <w:lang w:val="es-ES"/>
        </w:rPr>
        <w:t>x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mo de 30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as háb</w:t>
      </w:r>
      <w:r w:rsidRPr="001078A5">
        <w:rPr>
          <w:spacing w:val="-2"/>
          <w:lang w:val="es-ES"/>
        </w:rPr>
        <w:t>il</w:t>
      </w:r>
      <w:r w:rsidRPr="001078A5">
        <w:rPr>
          <w:lang w:val="es-ES"/>
        </w:rPr>
        <w:t xml:space="preserve">es al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1"/>
          <w:lang w:val="es-ES"/>
        </w:rPr>
        <w:t>a</w:t>
      </w:r>
      <w:r w:rsidRPr="001078A5">
        <w:rPr>
          <w:spacing w:val="-4"/>
          <w:lang w:val="es-ES"/>
        </w:rPr>
        <w:t>w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 xml:space="preserve">h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arl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.</w:t>
      </w:r>
      <w:r w:rsidR="00EE2619">
        <w:rPr>
          <w:lang w:val="es-ES"/>
        </w:rPr>
        <w:t xml:space="preserve"> </w:t>
      </w:r>
    </w:p>
    <w:p w:rsidR="00E60036" w:rsidRPr="001078A5" w:rsidRDefault="00E60036">
      <w:pPr>
        <w:pStyle w:val="Ttulo1"/>
        <w:kinsoku w:val="0"/>
        <w:overflowPunct w:val="0"/>
        <w:spacing w:before="72"/>
        <w:rPr>
          <w:b w:val="0"/>
          <w:bCs w:val="0"/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is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ición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ran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ercera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2"/>
        </w:numPr>
        <w:tabs>
          <w:tab w:val="left" w:pos="831"/>
        </w:tabs>
        <w:kinsoku w:val="0"/>
        <w:overflowPunct w:val="0"/>
        <w:spacing w:line="276" w:lineRule="auto"/>
        <w:ind w:right="116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tó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omo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 xml:space="preserve">e la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-2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 U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2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 desde el</w:t>
      </w:r>
      <w:r w:rsidRPr="001078A5">
        <w:rPr>
          <w:spacing w:val="-1"/>
          <w:lang w:val="es-ES"/>
        </w:rPr>
        <w:t xml:space="preserve"> 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o</w:t>
      </w:r>
      <w:r w:rsidRPr="001078A5">
        <w:rPr>
          <w:spacing w:val="-2"/>
          <w:lang w:val="es-ES"/>
        </w:rPr>
        <w:t>m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de su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ej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rcerá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us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4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ati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a,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l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a,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</w:t>
      </w:r>
      <w:r w:rsidRPr="001078A5">
        <w:rPr>
          <w:spacing w:val="-3"/>
          <w:lang w:val="es-ES"/>
        </w:rPr>
        <w:t>c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spacing w:val="-3"/>
          <w:lang w:val="es-ES"/>
        </w:rPr>
        <w:t>z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ora, ejec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13"/>
          <w:lang w:val="es-ES"/>
        </w:rPr>
        <w:t xml:space="preserve"> 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uris</w:t>
      </w:r>
      <w:r w:rsidRPr="001078A5">
        <w:rPr>
          <w:spacing w:val="-1"/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In</w:t>
      </w:r>
      <w:r w:rsidRPr="001078A5">
        <w:rPr>
          <w:spacing w:val="-1"/>
          <w:lang w:val="es-ES"/>
        </w:rPr>
        <w:t>d</w:t>
      </w:r>
      <w:r w:rsidRPr="001078A5">
        <w:rPr>
          <w:spacing w:val="-4"/>
          <w:lang w:val="es-ES"/>
        </w:rPr>
        <w:t>í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5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,</w:t>
      </w:r>
      <w:r w:rsidRPr="001078A5">
        <w:rPr>
          <w:spacing w:val="1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4"/>
          <w:lang w:val="es-ES"/>
        </w:rPr>
        <w:t xml:space="preserve"> </w:t>
      </w:r>
      <w:r w:rsidRPr="001078A5">
        <w:rPr>
          <w:lang w:val="es-ES"/>
        </w:rPr>
        <w:t>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15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presente esta</w:t>
      </w:r>
      <w:r w:rsidRPr="001078A5">
        <w:rPr>
          <w:spacing w:val="1"/>
          <w:lang w:val="es-ES"/>
        </w:rPr>
        <w:t>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>to y</w:t>
      </w:r>
      <w:r w:rsidRPr="001078A5">
        <w:rPr>
          <w:spacing w:val="-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C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ó</w:t>
      </w:r>
      <w:r w:rsidRPr="001078A5">
        <w:rPr>
          <w:lang w:val="es-ES"/>
        </w:rPr>
        <w:t>n Po</w:t>
      </w:r>
      <w:r w:rsidRPr="001078A5">
        <w:rPr>
          <w:spacing w:val="-2"/>
          <w:lang w:val="es-ES"/>
        </w:rPr>
        <w:t>l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ca del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o.</w:t>
      </w:r>
    </w:p>
    <w:p w:rsidR="00E60036" w:rsidRPr="001078A5" w:rsidRDefault="00E60036">
      <w:pPr>
        <w:pStyle w:val="Textoindependiente"/>
        <w:numPr>
          <w:ilvl w:val="0"/>
          <w:numId w:val="2"/>
        </w:numPr>
        <w:tabs>
          <w:tab w:val="left" w:pos="831"/>
        </w:tabs>
        <w:kinsoku w:val="0"/>
        <w:overflowPunct w:val="0"/>
        <w:spacing w:line="276" w:lineRule="auto"/>
        <w:ind w:right="116" w:hanging="324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23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rá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pr</w:t>
      </w:r>
      <w:r w:rsidRPr="001078A5">
        <w:rPr>
          <w:spacing w:val="-3"/>
          <w:lang w:val="es-ES"/>
        </w:rPr>
        <w:t>o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mas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7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ectos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ejec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os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6"/>
          <w:lang w:val="es-ES"/>
        </w:rPr>
        <w:t xml:space="preserve"> 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esti</w:t>
      </w:r>
      <w:r w:rsidRPr="001078A5">
        <w:rPr>
          <w:spacing w:val="-1"/>
          <w:lang w:val="es-ES"/>
        </w:rPr>
        <w:t>ó</w:t>
      </w:r>
      <w:r w:rsidRPr="001078A5">
        <w:rPr>
          <w:lang w:val="es-ES"/>
        </w:rPr>
        <w:t>n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spacing w:val="-2"/>
          <w:lang w:val="es-ES"/>
        </w:rPr>
        <w:t>t</w:t>
      </w:r>
      <w:r w:rsidRPr="001078A5">
        <w:rPr>
          <w:lang w:val="es-ES"/>
        </w:rPr>
        <w:t>eri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2"/>
          <w:lang w:val="es-ES"/>
        </w:rPr>
        <w:t xml:space="preserve"> </w:t>
      </w:r>
      <w:r w:rsidRPr="001078A5">
        <w:rPr>
          <w:lang w:val="es-ES"/>
        </w:rPr>
        <w:t>de ac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erdo</w:t>
      </w:r>
      <w:r w:rsidRPr="001078A5">
        <w:rPr>
          <w:spacing w:val="20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as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ter</w:t>
      </w:r>
      <w:r w:rsidRPr="001078A5">
        <w:rPr>
          <w:spacing w:val="1"/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/o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strat</w:t>
      </w:r>
      <w:r w:rsidRPr="001078A5">
        <w:rPr>
          <w:spacing w:val="-3"/>
          <w:lang w:val="es-ES"/>
        </w:rPr>
        <w:t>é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G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5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 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 pro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sorio sa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te.</w:t>
      </w:r>
    </w:p>
    <w:p w:rsidR="00E60036" w:rsidRPr="001078A5" w:rsidRDefault="00E60036">
      <w:pPr>
        <w:pStyle w:val="Textoindependiente"/>
        <w:numPr>
          <w:ilvl w:val="0"/>
          <w:numId w:val="2"/>
        </w:numPr>
        <w:tabs>
          <w:tab w:val="left" w:pos="831"/>
        </w:tabs>
        <w:kinsoku w:val="0"/>
        <w:overflowPunct w:val="0"/>
        <w:spacing w:line="276" w:lineRule="auto"/>
        <w:ind w:right="117" w:hanging="387"/>
        <w:jc w:val="both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36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38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37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38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drá</w:t>
      </w:r>
      <w:r w:rsidRPr="001078A5">
        <w:rPr>
          <w:spacing w:val="39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oc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ar 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tos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55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1"/>
          <w:lang w:val="es-ES"/>
        </w:rPr>
        <w:t>n</w:t>
      </w:r>
      <w:r w:rsidRPr="001078A5">
        <w:rPr>
          <w:spacing w:val="-3"/>
          <w:lang w:val="es-ES"/>
        </w:rPr>
        <w:t>v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os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suscritos</w:t>
      </w:r>
      <w:r w:rsidRPr="001078A5">
        <w:rPr>
          <w:spacing w:val="58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teri</w:t>
      </w:r>
      <w:r w:rsidRPr="001078A5">
        <w:rPr>
          <w:spacing w:val="-4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erno</w:t>
      </w:r>
      <w:r w:rsidRPr="001078A5">
        <w:rPr>
          <w:spacing w:val="58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spacing w:val="2"/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l</w:t>
      </w:r>
      <w:r w:rsidRPr="001078A5">
        <w:rPr>
          <w:spacing w:val="57"/>
          <w:lang w:val="es-ES"/>
        </w:rPr>
        <w:t xml:space="preserve"> </w:t>
      </w:r>
      <w:r w:rsidRPr="001078A5">
        <w:rPr>
          <w:spacing w:val="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sorio sa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te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con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so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2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utonom</w:t>
      </w:r>
      <w:r w:rsidRPr="001078A5">
        <w:rPr>
          <w:spacing w:val="-4"/>
          <w:lang w:val="es-ES"/>
        </w:rPr>
        <w:t>í</w:t>
      </w:r>
      <w:r w:rsidRPr="001078A5">
        <w:rPr>
          <w:lang w:val="es-ES"/>
        </w:rPr>
        <w:t>a</w:t>
      </w:r>
      <w:r w:rsidRPr="001078A5">
        <w:rPr>
          <w:spacing w:val="24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21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2"/>
          <w:lang w:val="es-ES"/>
        </w:rPr>
        <w:t xml:space="preserve"> 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28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 C</w:t>
      </w:r>
      <w:r w:rsidRPr="001078A5">
        <w:rPr>
          <w:spacing w:val="-1"/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EE2619" w:rsidRDefault="00E60036">
      <w:pPr>
        <w:kinsoku w:val="0"/>
        <w:overflowPunct w:val="0"/>
        <w:spacing w:line="20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spacing w:before="9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is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ición</w:t>
      </w:r>
      <w:r w:rsidRPr="001078A5">
        <w:rPr>
          <w:spacing w:val="-2"/>
          <w:lang w:val="es-ES"/>
        </w:rPr>
        <w:t xml:space="preserve"> </w:t>
      </w:r>
      <w:r w:rsidRPr="001078A5">
        <w:rPr>
          <w:spacing w:val="-3"/>
          <w:lang w:val="es-ES"/>
        </w:rPr>
        <w:t>T</w:t>
      </w:r>
      <w:r w:rsidRPr="001078A5">
        <w:rPr>
          <w:lang w:val="es-ES"/>
        </w:rPr>
        <w:t>ransi</w:t>
      </w:r>
      <w:r w:rsidRPr="001078A5">
        <w:rPr>
          <w:spacing w:val="1"/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 xml:space="preserve"> C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numPr>
          <w:ilvl w:val="0"/>
          <w:numId w:val="1"/>
        </w:numPr>
        <w:tabs>
          <w:tab w:val="left" w:pos="831"/>
        </w:tabs>
        <w:kinsoku w:val="0"/>
        <w:overflowPunct w:val="0"/>
        <w:spacing w:line="276" w:lineRule="auto"/>
        <w:ind w:right="121"/>
        <w:jc w:val="both"/>
        <w:rPr>
          <w:lang w:val="es-ES"/>
        </w:rPr>
      </w:pP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1"/>
          <w:lang w:val="es-ES"/>
        </w:rPr>
        <w:t>T</w:t>
      </w:r>
      <w:r w:rsidRPr="001078A5">
        <w:rPr>
          <w:lang w:val="es-ES"/>
        </w:rPr>
        <w:t>a</w:t>
      </w:r>
      <w:r w:rsidRPr="001078A5">
        <w:rPr>
          <w:spacing w:val="-4"/>
          <w:lang w:val="es-ES"/>
        </w:rPr>
        <w:t>n</w:t>
      </w:r>
      <w:r w:rsidRPr="001078A5">
        <w:rPr>
          <w:lang w:val="es-ES"/>
        </w:rPr>
        <w:t>t</w:t>
      </w:r>
      <w:r w:rsidRPr="001078A5">
        <w:rPr>
          <w:spacing w:val="-4"/>
          <w:lang w:val="es-ES"/>
        </w:rPr>
        <w:t>ï</w:t>
      </w:r>
      <w:r w:rsidRPr="001078A5">
        <w:rPr>
          <w:lang w:val="es-ES"/>
        </w:rPr>
        <w:t>ñi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L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spacing w:val="2"/>
          <w:lang w:val="es-ES"/>
        </w:rPr>
        <w:t>k</w:t>
      </w:r>
      <w:r w:rsidRPr="001078A5">
        <w:rPr>
          <w:lang w:val="es-ES"/>
        </w:rPr>
        <w:t>a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mä</w:t>
      </w:r>
      <w:r w:rsidRPr="001078A5">
        <w:rPr>
          <w:spacing w:val="4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h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4"/>
          <w:lang w:val="es-ES"/>
        </w:rPr>
        <w:t>l</w:t>
      </w:r>
      <w:r w:rsidRPr="001078A5">
        <w:rPr>
          <w:lang w:val="es-ES"/>
        </w:rPr>
        <w:t>e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ra</w:t>
      </w:r>
      <w:r w:rsidRPr="001078A5">
        <w:rPr>
          <w:spacing w:val="6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5"/>
          <w:lang w:val="es-ES"/>
        </w:rPr>
        <w:t xml:space="preserve"> </w:t>
      </w:r>
      <w:r w:rsidRPr="001078A5">
        <w:rPr>
          <w:spacing w:val="-3"/>
          <w:lang w:val="es-ES"/>
        </w:rPr>
        <w:t>p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>o 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al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42"/>
          <w:lang w:val="es-ES"/>
        </w:rPr>
        <w:t xml:space="preserve"> </w:t>
      </w:r>
      <w:r w:rsidRPr="001078A5">
        <w:rPr>
          <w:lang w:val="es-ES"/>
        </w:rPr>
        <w:t>Go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rno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mo</w:t>
      </w:r>
      <w:r w:rsidRPr="001078A5">
        <w:rPr>
          <w:spacing w:val="43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N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4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U</w:t>
      </w:r>
      <w:r w:rsidRPr="001078A5">
        <w:rPr>
          <w:lang w:val="es-ES"/>
        </w:rPr>
        <w:t>ru</w:t>
      </w:r>
      <w:r w:rsidRPr="001078A5">
        <w:rPr>
          <w:spacing w:val="43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4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a,</w:t>
      </w:r>
      <w:r w:rsidRPr="001078A5">
        <w:rPr>
          <w:spacing w:val="50"/>
          <w:lang w:val="es-ES"/>
        </w:rPr>
        <w:t xml:space="preserve"> </w:t>
      </w:r>
      <w:r w:rsidRPr="001078A5">
        <w:rPr>
          <w:lang w:val="es-ES"/>
        </w:rPr>
        <w:t>a 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de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acred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el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Ór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o</w:t>
      </w:r>
      <w:r w:rsidRPr="001078A5">
        <w:rPr>
          <w:spacing w:val="47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ecto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al</w:t>
      </w:r>
      <w:r w:rsidRPr="001078A5">
        <w:rPr>
          <w:spacing w:val="45"/>
          <w:lang w:val="es-ES"/>
        </w:rPr>
        <w:t xml:space="preserve"> </w:t>
      </w:r>
      <w:r w:rsidRPr="001078A5">
        <w:rPr>
          <w:spacing w:val="-1"/>
          <w:lang w:val="es-ES"/>
        </w:rPr>
        <w:t>P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uri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spacing w:val="1"/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,</w:t>
      </w:r>
      <w:r w:rsidRPr="001078A5">
        <w:rPr>
          <w:spacing w:val="47"/>
          <w:lang w:val="es-ES"/>
        </w:rPr>
        <w:t xml:space="preserve"> </w:t>
      </w:r>
      <w:r w:rsidRPr="001078A5">
        <w:rPr>
          <w:lang w:val="es-ES"/>
        </w:rPr>
        <w:t>se</w:t>
      </w:r>
      <w:r w:rsidRPr="001078A5">
        <w:rPr>
          <w:spacing w:val="46"/>
          <w:lang w:val="es-ES"/>
        </w:rPr>
        <w:t xml:space="preserve"> </w:t>
      </w:r>
      <w:r w:rsidRPr="001078A5">
        <w:rPr>
          <w:lang w:val="es-ES"/>
        </w:rPr>
        <w:t>re</w:t>
      </w:r>
      <w:r w:rsidRPr="001078A5">
        <w:rPr>
          <w:spacing w:val="-1"/>
          <w:lang w:val="es-ES"/>
        </w:rPr>
        <w:t>u</w:t>
      </w:r>
      <w:r w:rsidRPr="001078A5">
        <w:rPr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rán</w:t>
      </w:r>
      <w:r w:rsidRPr="001078A5">
        <w:rPr>
          <w:spacing w:val="45"/>
          <w:lang w:val="es-ES"/>
        </w:rPr>
        <w:t xml:space="preserve"> </w:t>
      </w:r>
      <w:r w:rsidRPr="001078A5">
        <w:rPr>
          <w:lang w:val="es-ES"/>
        </w:rPr>
        <w:t>en ses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 prep</w:t>
      </w:r>
      <w:r w:rsidRPr="001078A5">
        <w:rPr>
          <w:spacing w:val="-4"/>
          <w:lang w:val="es-ES"/>
        </w:rPr>
        <w:t>a</w:t>
      </w:r>
      <w:r w:rsidRPr="001078A5">
        <w:rPr>
          <w:lang w:val="es-ES"/>
        </w:rPr>
        <w:t>rat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as </w:t>
      </w:r>
      <w:r w:rsidRPr="001078A5">
        <w:rPr>
          <w:spacing w:val="-3"/>
          <w:lang w:val="es-ES"/>
        </w:rPr>
        <w:t>d</w:t>
      </w:r>
      <w:r w:rsidRPr="001078A5">
        <w:rPr>
          <w:lang w:val="es-ES"/>
        </w:rPr>
        <w:t>e acuerdo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a </w:t>
      </w:r>
      <w:r w:rsidRPr="001078A5">
        <w:rPr>
          <w:spacing w:val="-2"/>
          <w:lang w:val="es-ES"/>
        </w:rPr>
        <w:t>s</w:t>
      </w:r>
      <w:r w:rsidRPr="001078A5">
        <w:rPr>
          <w:lang w:val="es-ES"/>
        </w:rPr>
        <w:t>us n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rm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proced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tos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>prop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numPr>
          <w:ilvl w:val="0"/>
          <w:numId w:val="1"/>
        </w:numPr>
        <w:tabs>
          <w:tab w:val="left" w:pos="831"/>
        </w:tabs>
        <w:kinsoku w:val="0"/>
        <w:overflowPunct w:val="0"/>
        <w:spacing w:line="276" w:lineRule="auto"/>
        <w:ind w:right="122" w:hanging="324"/>
        <w:jc w:val="both"/>
        <w:rPr>
          <w:lang w:val="es-ES"/>
        </w:rPr>
      </w:pP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es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arán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en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os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mb</w:t>
      </w:r>
      <w:r w:rsidRPr="001078A5">
        <w:rPr>
          <w:spacing w:val="-2"/>
          <w:lang w:val="es-ES"/>
        </w:rPr>
        <w:t>i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ntes</w:t>
      </w:r>
      <w:r w:rsidRPr="001078A5">
        <w:rPr>
          <w:spacing w:val="8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7"/>
          <w:lang w:val="es-ES"/>
        </w:rPr>
        <w:t xml:space="preserve"> </w:t>
      </w:r>
      <w:r w:rsidRPr="001078A5">
        <w:rPr>
          <w:lang w:val="es-ES"/>
        </w:rPr>
        <w:t>co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er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n</w:t>
      </w:r>
      <w:r w:rsidRPr="001078A5">
        <w:rPr>
          <w:spacing w:val="10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9"/>
          <w:lang w:val="es-ES"/>
        </w:rPr>
        <w:t xml:space="preserve"> </w:t>
      </w:r>
      <w:r w:rsidRPr="001078A5">
        <w:rPr>
          <w:spacing w:val="-2"/>
          <w:lang w:val="es-ES"/>
        </w:rPr>
        <w:t>H</w:t>
      </w:r>
      <w:r w:rsidRPr="001078A5">
        <w:rPr>
          <w:lang w:val="es-ES"/>
        </w:rPr>
        <w:t>.</w:t>
      </w:r>
      <w:r w:rsidRPr="001078A5">
        <w:rPr>
          <w:spacing w:val="11"/>
          <w:lang w:val="es-ES"/>
        </w:rPr>
        <w:t xml:space="preserve">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e</w:t>
      </w:r>
      <w:r w:rsidRPr="001078A5">
        <w:rPr>
          <w:spacing w:val="1"/>
          <w:lang w:val="es-ES"/>
        </w:rPr>
        <w:t>j</w:t>
      </w:r>
      <w:r w:rsidRPr="001078A5">
        <w:rPr>
          <w:lang w:val="es-ES"/>
        </w:rPr>
        <w:t>o</w:t>
      </w:r>
      <w:r w:rsidRPr="001078A5">
        <w:rPr>
          <w:spacing w:val="10"/>
          <w:lang w:val="es-ES"/>
        </w:rPr>
        <w:t xml:space="preserve"> </w:t>
      </w:r>
      <w:r w:rsidRPr="001078A5">
        <w:rPr>
          <w:spacing w:val="-4"/>
          <w:lang w:val="es-ES"/>
        </w:rPr>
        <w:t>M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p</w:t>
      </w:r>
      <w:r w:rsidRPr="001078A5">
        <w:rPr>
          <w:lang w:val="es-ES"/>
        </w:rPr>
        <w:t>al</w:t>
      </w:r>
      <w:r w:rsidRPr="001078A5">
        <w:rPr>
          <w:spacing w:val="9"/>
          <w:lang w:val="es-ES"/>
        </w:rPr>
        <w:t xml:space="preserve"> </w:t>
      </w:r>
      <w:r w:rsidRPr="001078A5">
        <w:rPr>
          <w:lang w:val="es-ES"/>
        </w:rPr>
        <w:t>h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 xml:space="preserve">sta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lang w:val="es-ES"/>
        </w:rPr>
        <w:t>tra</w:t>
      </w:r>
      <w:r w:rsidRPr="001078A5">
        <w:rPr>
          <w:spacing w:val="-1"/>
          <w:lang w:val="es-ES"/>
        </w:rPr>
        <w:t>n</w:t>
      </w:r>
      <w:r w:rsidRPr="001078A5">
        <w:rPr>
          <w:spacing w:val="-3"/>
          <w:lang w:val="es-ES"/>
        </w:rPr>
        <w:t>s</w:t>
      </w:r>
      <w:r w:rsidRPr="001078A5">
        <w:rPr>
          <w:lang w:val="es-ES"/>
        </w:rPr>
        <w:t>fere</w:t>
      </w:r>
      <w:r w:rsidRPr="001078A5">
        <w:rPr>
          <w:spacing w:val="-3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2"/>
          <w:lang w:val="es-ES"/>
        </w:rPr>
        <w:t xml:space="preserve"> </w:t>
      </w:r>
      <w:r w:rsidRPr="001078A5">
        <w:rPr>
          <w:spacing w:val="-3"/>
          <w:lang w:val="es-ES"/>
        </w:rPr>
        <w:t>o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al</w:t>
      </w:r>
      <w:r w:rsidRPr="001078A5">
        <w:rPr>
          <w:spacing w:val="59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l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tr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mo</w:t>
      </w:r>
      <w:r w:rsidRPr="001078A5">
        <w:rPr>
          <w:spacing w:val="-1"/>
          <w:lang w:val="es-ES"/>
        </w:rPr>
        <w:t>n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es</w:t>
      </w:r>
      <w:r w:rsidRPr="001078A5">
        <w:rPr>
          <w:spacing w:val="60"/>
          <w:lang w:val="es-ES"/>
        </w:rPr>
        <w:t xml:space="preserve"> </w:t>
      </w:r>
      <w:r w:rsidRPr="001078A5">
        <w:rPr>
          <w:spacing w:val="1"/>
          <w:lang w:val="es-ES"/>
        </w:rPr>
        <w:t>q</w:t>
      </w:r>
      <w:r w:rsidRPr="001078A5">
        <w:rPr>
          <w:lang w:val="es-ES"/>
        </w:rPr>
        <w:t>ue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c</w:t>
      </w:r>
      <w:r w:rsidRPr="001078A5">
        <w:rPr>
          <w:spacing w:val="-3"/>
          <w:lang w:val="es-ES"/>
        </w:rPr>
        <w:t>o</w:t>
      </w:r>
      <w:r w:rsidRPr="001078A5">
        <w:rPr>
          <w:lang w:val="es-ES"/>
        </w:rPr>
        <w:t>rres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da</w:t>
      </w:r>
      <w:r w:rsidRPr="001078A5">
        <w:rPr>
          <w:spacing w:val="60"/>
          <w:lang w:val="es-ES"/>
        </w:rPr>
        <w:t xml:space="preserve"> </w:t>
      </w:r>
      <w:r w:rsidRPr="001078A5">
        <w:rPr>
          <w:lang w:val="es-ES"/>
        </w:rPr>
        <w:t>al</w:t>
      </w:r>
      <w:r w:rsidRPr="001078A5">
        <w:rPr>
          <w:spacing w:val="59"/>
          <w:lang w:val="es-ES"/>
        </w:rPr>
        <w:t xml:space="preserve"> </w:t>
      </w:r>
      <w:r w:rsidRPr="001078A5">
        <w:rPr>
          <w:spacing w:val="-2"/>
          <w:lang w:val="es-ES"/>
        </w:rPr>
        <w:t>G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b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erno 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utónomo</w:t>
      </w:r>
      <w:r w:rsidRPr="001078A5">
        <w:rPr>
          <w:spacing w:val="-2"/>
          <w:lang w:val="es-ES"/>
        </w:rPr>
        <w:t xml:space="preserve"> </w:t>
      </w:r>
      <w:r w:rsidRPr="001078A5">
        <w:rPr>
          <w:lang w:val="es-ES"/>
        </w:rPr>
        <w:t xml:space="preserve">de 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a 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ón</w:t>
      </w:r>
      <w:r w:rsidRPr="001078A5">
        <w:rPr>
          <w:spacing w:val="-5"/>
          <w:lang w:val="es-ES"/>
        </w:rPr>
        <w:t xml:space="preserve"> </w:t>
      </w:r>
      <w:r w:rsidRPr="001078A5">
        <w:rPr>
          <w:lang w:val="es-ES"/>
        </w:rPr>
        <w:t>Or</w:t>
      </w:r>
      <w:r w:rsidRPr="001078A5">
        <w:rPr>
          <w:spacing w:val="-4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n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r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Uru </w:t>
      </w:r>
      <w:r w:rsidRPr="001078A5">
        <w:rPr>
          <w:spacing w:val="-2"/>
          <w:lang w:val="es-ES"/>
        </w:rPr>
        <w:t>C</w:t>
      </w:r>
      <w:r w:rsidRPr="001078A5">
        <w:rPr>
          <w:lang w:val="es-ES"/>
        </w:rPr>
        <w:t>h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p</w:t>
      </w:r>
      <w:r w:rsidRPr="001078A5">
        <w:rPr>
          <w:spacing w:val="-1"/>
          <w:lang w:val="es-ES"/>
        </w:rPr>
        <w:t>a</w:t>
      </w:r>
      <w:r w:rsidRPr="001078A5">
        <w:rPr>
          <w:spacing w:val="-3"/>
          <w:lang w:val="es-ES"/>
        </w:rPr>
        <w:t>y</w:t>
      </w:r>
      <w:r w:rsidRPr="001078A5">
        <w:rPr>
          <w:lang w:val="es-ES"/>
        </w:rPr>
        <w:t>a.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rPr>
          <w:b w:val="0"/>
          <w:bCs w:val="0"/>
          <w:lang w:val="es-ES"/>
        </w:rPr>
      </w:pPr>
      <w:r w:rsidRPr="001078A5">
        <w:rPr>
          <w:spacing w:val="-2"/>
          <w:lang w:val="es-ES"/>
        </w:rPr>
        <w:t>D</w:t>
      </w:r>
      <w:r w:rsidRPr="001078A5">
        <w:rPr>
          <w:lang w:val="es-ES"/>
        </w:rPr>
        <w:t>I</w:t>
      </w:r>
      <w:r w:rsidRPr="001078A5">
        <w:rPr>
          <w:spacing w:val="-1"/>
          <w:lang w:val="es-ES"/>
        </w:rPr>
        <w:t>SP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S</w:t>
      </w:r>
      <w:r w:rsidRPr="001078A5">
        <w:rPr>
          <w:lang w:val="es-ES"/>
        </w:rPr>
        <w:t>I</w:t>
      </w:r>
      <w:r w:rsidRPr="001078A5">
        <w:rPr>
          <w:spacing w:val="-2"/>
          <w:lang w:val="es-ES"/>
        </w:rPr>
        <w:t>CI</w:t>
      </w:r>
      <w:r w:rsidRPr="001078A5">
        <w:rPr>
          <w:lang w:val="es-ES"/>
        </w:rPr>
        <w:t xml:space="preserve">ÓN </w:t>
      </w:r>
      <w:r w:rsidRPr="001078A5">
        <w:rPr>
          <w:spacing w:val="-3"/>
          <w:lang w:val="es-ES"/>
        </w:rPr>
        <w:t>F</w:t>
      </w:r>
      <w:r w:rsidRPr="001078A5">
        <w:rPr>
          <w:lang w:val="es-ES"/>
        </w:rPr>
        <w:t>I</w:t>
      </w:r>
      <w:r w:rsidRPr="001078A5">
        <w:rPr>
          <w:spacing w:val="1"/>
          <w:lang w:val="es-ES"/>
        </w:rPr>
        <w:t>N</w:t>
      </w:r>
      <w:r w:rsidRPr="001078A5">
        <w:rPr>
          <w:spacing w:val="-9"/>
          <w:lang w:val="es-ES"/>
        </w:rPr>
        <w:t>A</w:t>
      </w:r>
      <w:r w:rsidRPr="001078A5">
        <w:rPr>
          <w:lang w:val="es-ES"/>
        </w:rPr>
        <w:t>L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pStyle w:val="Textoindependiente"/>
        <w:kinsoku w:val="0"/>
        <w:overflowPunct w:val="0"/>
        <w:spacing w:line="277" w:lineRule="auto"/>
        <w:ind w:left="548" w:right="122" w:firstLine="0"/>
        <w:rPr>
          <w:lang w:val="es-ES"/>
        </w:rPr>
      </w:pP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l </w:t>
      </w:r>
      <w:r w:rsidRPr="001078A5">
        <w:rPr>
          <w:spacing w:val="17"/>
          <w:lang w:val="es-ES"/>
        </w:rPr>
        <w:t xml:space="preserve"> </w:t>
      </w:r>
      <w:r w:rsidRPr="001078A5">
        <w:rPr>
          <w:lang w:val="es-ES"/>
        </w:rPr>
        <w:t xml:space="preserve">presente </w:t>
      </w:r>
      <w:r w:rsidRPr="001078A5">
        <w:rPr>
          <w:spacing w:val="19"/>
          <w:lang w:val="es-ES"/>
        </w:rPr>
        <w:t xml:space="preserve"> 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stat</w:t>
      </w:r>
      <w:r w:rsidRPr="001078A5">
        <w:rPr>
          <w:spacing w:val="-3"/>
          <w:lang w:val="es-ES"/>
        </w:rPr>
        <w:t>u</w:t>
      </w:r>
      <w:r w:rsidRPr="001078A5">
        <w:rPr>
          <w:lang w:val="es-ES"/>
        </w:rPr>
        <w:t xml:space="preserve">to 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tr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 xml:space="preserve">rá 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 xml:space="preserve">en </w:t>
      </w:r>
      <w:r w:rsidRPr="001078A5">
        <w:rPr>
          <w:spacing w:val="18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-2"/>
          <w:lang w:val="es-ES"/>
        </w:rPr>
        <w:t>i</w:t>
      </w:r>
      <w:r w:rsidRPr="001078A5">
        <w:rPr>
          <w:spacing w:val="1"/>
          <w:lang w:val="es-ES"/>
        </w:rPr>
        <w:t>g</w:t>
      </w:r>
      <w:r w:rsidRPr="001078A5">
        <w:rPr>
          <w:lang w:val="es-ES"/>
        </w:rPr>
        <w:t>e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a 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u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 xml:space="preserve">a </w:t>
      </w:r>
      <w:r w:rsidRPr="001078A5">
        <w:rPr>
          <w:spacing w:val="20"/>
          <w:lang w:val="es-ES"/>
        </w:rPr>
        <w:t xml:space="preserve"> </w:t>
      </w:r>
      <w:r w:rsidRPr="001078A5">
        <w:rPr>
          <w:spacing w:val="-3"/>
          <w:lang w:val="es-ES"/>
        </w:rPr>
        <w:t>v</w:t>
      </w:r>
      <w:r w:rsidRPr="001078A5">
        <w:rPr>
          <w:spacing w:val="1"/>
          <w:lang w:val="es-ES"/>
        </w:rPr>
        <w:t>e</w:t>
      </w:r>
      <w:r w:rsidRPr="001078A5">
        <w:rPr>
          <w:lang w:val="es-ES"/>
        </w:rPr>
        <w:t xml:space="preserve">z 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>cu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 xml:space="preserve">nte </w:t>
      </w:r>
      <w:r w:rsidRPr="001078A5">
        <w:rPr>
          <w:spacing w:val="19"/>
          <w:lang w:val="es-ES"/>
        </w:rPr>
        <w:t xml:space="preserve"> </w:t>
      </w:r>
      <w:r w:rsidRPr="001078A5">
        <w:rPr>
          <w:lang w:val="es-ES"/>
        </w:rPr>
        <w:t xml:space="preserve">con 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e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l</w:t>
      </w:r>
      <w:r w:rsidRPr="001078A5">
        <w:rPr>
          <w:spacing w:val="1"/>
          <w:lang w:val="es-ES"/>
        </w:rPr>
        <w:t>a</w:t>
      </w:r>
      <w:r w:rsidRPr="001078A5">
        <w:rPr>
          <w:lang w:val="es-ES"/>
        </w:rPr>
        <w:t>rac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 xml:space="preserve">ón </w:t>
      </w:r>
      <w:r w:rsidRPr="001078A5">
        <w:rPr>
          <w:spacing w:val="18"/>
          <w:lang w:val="es-ES"/>
        </w:rPr>
        <w:t xml:space="preserve"> </w:t>
      </w:r>
      <w:r w:rsidRPr="001078A5">
        <w:rPr>
          <w:lang w:val="es-ES"/>
        </w:rPr>
        <w:t>de co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st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tuc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o</w:t>
      </w:r>
      <w:r w:rsidRPr="001078A5">
        <w:rPr>
          <w:spacing w:val="-1"/>
          <w:lang w:val="es-ES"/>
        </w:rPr>
        <w:t>n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li</w:t>
      </w:r>
      <w:r w:rsidRPr="001078A5">
        <w:rPr>
          <w:lang w:val="es-ES"/>
        </w:rPr>
        <w:t>d</w:t>
      </w:r>
      <w:r w:rsidRPr="001078A5">
        <w:rPr>
          <w:spacing w:val="-1"/>
          <w:lang w:val="es-ES"/>
        </w:rPr>
        <w:t>a</w:t>
      </w:r>
      <w:r w:rsidRPr="001078A5">
        <w:rPr>
          <w:lang w:val="es-ES"/>
        </w:rPr>
        <w:t>d</w:t>
      </w:r>
      <w:r w:rsidRPr="001078A5">
        <w:rPr>
          <w:spacing w:val="1"/>
          <w:lang w:val="es-ES"/>
        </w:rPr>
        <w:t xml:space="preserve"> </w:t>
      </w:r>
      <w:r w:rsidRPr="001078A5">
        <w:rPr>
          <w:lang w:val="es-ES"/>
        </w:rPr>
        <w:t>y</w:t>
      </w:r>
      <w:r w:rsidRPr="001078A5">
        <w:rPr>
          <w:spacing w:val="-2"/>
          <w:lang w:val="es-ES"/>
        </w:rPr>
        <w:t xml:space="preserve"> l</w:t>
      </w:r>
      <w:r w:rsidRPr="001078A5">
        <w:rPr>
          <w:lang w:val="es-ES"/>
        </w:rPr>
        <w:t xml:space="preserve">os </w:t>
      </w:r>
      <w:r w:rsidRPr="001078A5">
        <w:rPr>
          <w:spacing w:val="-1"/>
          <w:lang w:val="es-ES"/>
        </w:rPr>
        <w:t>r</w:t>
      </w:r>
      <w:r w:rsidRPr="001078A5">
        <w:rPr>
          <w:lang w:val="es-ES"/>
        </w:rPr>
        <w:t>es</w:t>
      </w:r>
      <w:r w:rsidRPr="001078A5">
        <w:rPr>
          <w:spacing w:val="-1"/>
          <w:lang w:val="es-ES"/>
        </w:rPr>
        <w:t>u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ta</w:t>
      </w:r>
      <w:r w:rsidRPr="001078A5">
        <w:rPr>
          <w:spacing w:val="-1"/>
          <w:lang w:val="es-ES"/>
        </w:rPr>
        <w:t>d</w:t>
      </w:r>
      <w:r w:rsidRPr="001078A5">
        <w:rPr>
          <w:lang w:val="es-ES"/>
        </w:rPr>
        <w:t xml:space="preserve">os </w:t>
      </w:r>
      <w:r w:rsidRPr="001078A5">
        <w:rPr>
          <w:spacing w:val="-3"/>
          <w:lang w:val="es-ES"/>
        </w:rPr>
        <w:t>o</w:t>
      </w:r>
      <w:r w:rsidRPr="001078A5">
        <w:rPr>
          <w:spacing w:val="3"/>
          <w:lang w:val="es-ES"/>
        </w:rPr>
        <w:t>f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c</w:t>
      </w:r>
      <w:r w:rsidRPr="001078A5">
        <w:rPr>
          <w:spacing w:val="-2"/>
          <w:lang w:val="es-ES"/>
        </w:rPr>
        <w:t>i</w:t>
      </w:r>
      <w:r w:rsidRPr="001078A5">
        <w:rPr>
          <w:lang w:val="es-ES"/>
        </w:rPr>
        <w:t>a</w:t>
      </w:r>
      <w:r w:rsidRPr="001078A5">
        <w:rPr>
          <w:spacing w:val="-2"/>
          <w:lang w:val="es-ES"/>
        </w:rPr>
        <w:t>l</w:t>
      </w:r>
      <w:r w:rsidRPr="001078A5">
        <w:rPr>
          <w:lang w:val="es-ES"/>
        </w:rPr>
        <w:t>es del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r</w:t>
      </w:r>
      <w:r w:rsidRPr="001078A5">
        <w:rPr>
          <w:spacing w:val="-3"/>
          <w:lang w:val="es-ES"/>
        </w:rPr>
        <w:t>e</w:t>
      </w:r>
      <w:r w:rsidRPr="001078A5">
        <w:rPr>
          <w:lang w:val="es-ES"/>
        </w:rPr>
        <w:t>ferendo</w:t>
      </w:r>
      <w:r w:rsidRPr="001078A5">
        <w:rPr>
          <w:spacing w:val="-3"/>
          <w:lang w:val="es-ES"/>
        </w:rPr>
        <w:t xml:space="preserve"> </w:t>
      </w:r>
      <w:r w:rsidRPr="001078A5">
        <w:rPr>
          <w:lang w:val="es-ES"/>
        </w:rPr>
        <w:t>a</w:t>
      </w:r>
      <w:r w:rsidRPr="001078A5">
        <w:rPr>
          <w:spacing w:val="-1"/>
          <w:lang w:val="es-ES"/>
        </w:rPr>
        <w:t>p</w:t>
      </w:r>
      <w:r w:rsidRPr="001078A5">
        <w:rPr>
          <w:lang w:val="es-ES"/>
        </w:rPr>
        <w:t>ro</w:t>
      </w:r>
      <w:r w:rsidRPr="001078A5">
        <w:rPr>
          <w:spacing w:val="-1"/>
          <w:lang w:val="es-ES"/>
        </w:rPr>
        <w:t>b</w:t>
      </w:r>
      <w:r w:rsidRPr="001078A5">
        <w:rPr>
          <w:spacing w:val="-3"/>
          <w:lang w:val="es-ES"/>
        </w:rPr>
        <w:t>a</w:t>
      </w:r>
      <w:r w:rsidRPr="001078A5">
        <w:rPr>
          <w:lang w:val="es-ES"/>
        </w:rPr>
        <w:t>tori</w:t>
      </w:r>
      <w:r w:rsidRPr="001078A5">
        <w:rPr>
          <w:spacing w:val="-1"/>
          <w:lang w:val="es-ES"/>
        </w:rPr>
        <w:t>o</w:t>
      </w:r>
      <w:r w:rsidRPr="001078A5">
        <w:rPr>
          <w:lang w:val="es-ES"/>
        </w:rPr>
        <w:t>.</w:t>
      </w:r>
    </w:p>
    <w:p w:rsidR="00E60036" w:rsidRPr="001078A5" w:rsidRDefault="00E60036">
      <w:pPr>
        <w:pStyle w:val="Textoindependiente"/>
        <w:kinsoku w:val="0"/>
        <w:overflowPunct w:val="0"/>
        <w:spacing w:line="277" w:lineRule="auto"/>
        <w:ind w:left="548" w:right="122" w:firstLine="0"/>
        <w:rPr>
          <w:lang w:val="es-ES"/>
        </w:rPr>
        <w:sectPr w:rsidR="00E60036" w:rsidRPr="001078A5">
          <w:headerReference w:type="default" r:id="rId20"/>
          <w:footerReference w:type="default" r:id="rId21"/>
          <w:pgSz w:w="12240" w:h="15840"/>
          <w:pgMar w:top="1480" w:right="1580" w:bottom="1200" w:left="1720" w:header="0" w:footer="1003" w:gutter="0"/>
          <w:pgNumType w:start="29"/>
          <w:cols w:space="720"/>
          <w:noEndnote/>
        </w:sectPr>
      </w:pP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pStyle w:val="Ttulo1"/>
        <w:kinsoku w:val="0"/>
        <w:overflowPunct w:val="0"/>
        <w:spacing w:before="72" w:line="275" w:lineRule="auto"/>
        <w:ind w:left="4129" w:right="3638" w:hanging="65"/>
        <w:jc w:val="center"/>
        <w:rPr>
          <w:b w:val="0"/>
          <w:bCs w:val="0"/>
          <w:lang w:val="es-ES"/>
        </w:rPr>
      </w:pPr>
      <w:r w:rsidRPr="001078A5">
        <w:rPr>
          <w:spacing w:val="-6"/>
          <w:lang w:val="es-ES"/>
        </w:rPr>
        <w:t>A</w:t>
      </w:r>
      <w:r w:rsidRPr="001078A5">
        <w:rPr>
          <w:spacing w:val="1"/>
          <w:lang w:val="es-ES"/>
        </w:rPr>
        <w:t>NE</w:t>
      </w:r>
      <w:r w:rsidRPr="001078A5">
        <w:rPr>
          <w:spacing w:val="-1"/>
          <w:lang w:val="es-ES"/>
        </w:rPr>
        <w:t>X</w:t>
      </w:r>
      <w:r w:rsidRPr="001078A5">
        <w:rPr>
          <w:lang w:val="es-ES"/>
        </w:rPr>
        <w:t>O G</w:t>
      </w:r>
      <w:r w:rsidRPr="001078A5">
        <w:rPr>
          <w:spacing w:val="-3"/>
          <w:lang w:val="es-ES"/>
        </w:rPr>
        <w:t>L</w:t>
      </w:r>
      <w:r w:rsidRPr="001078A5">
        <w:rPr>
          <w:lang w:val="es-ES"/>
        </w:rPr>
        <w:t>O</w:t>
      </w:r>
      <w:r w:rsidRPr="001078A5">
        <w:rPr>
          <w:spacing w:val="1"/>
          <w:lang w:val="es-ES"/>
        </w:rPr>
        <w:t>S</w:t>
      </w:r>
      <w:r w:rsidRPr="001078A5">
        <w:rPr>
          <w:spacing w:val="-6"/>
          <w:lang w:val="es-ES"/>
        </w:rPr>
        <w:t>A</w:t>
      </w:r>
      <w:r w:rsidRPr="001078A5">
        <w:rPr>
          <w:spacing w:val="-2"/>
          <w:lang w:val="es-ES"/>
        </w:rPr>
        <w:t>R</w:t>
      </w:r>
      <w:r w:rsidRPr="001078A5">
        <w:rPr>
          <w:lang w:val="es-ES"/>
        </w:rPr>
        <w:t>IO</w:t>
      </w:r>
    </w:p>
    <w:p w:rsidR="00E60036" w:rsidRPr="001078A5" w:rsidRDefault="00E60036">
      <w:pPr>
        <w:kinsoku w:val="0"/>
        <w:overflowPunct w:val="0"/>
        <w:spacing w:before="14" w:line="280" w:lineRule="exact"/>
        <w:rPr>
          <w:sz w:val="28"/>
          <w:szCs w:val="28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ill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 xml:space="preserve">- </w:t>
      </w:r>
      <w:r w:rsidRPr="001078A5">
        <w:rPr>
          <w:rFonts w:ascii="Arial" w:hAnsi="Arial" w:cs="Arial"/>
          <w:sz w:val="21"/>
          <w:szCs w:val="21"/>
          <w:lang w:val="es-ES"/>
        </w:rPr>
        <w:t>Blusa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na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sz w:val="21"/>
          <w:szCs w:val="21"/>
          <w:lang w:val="es-ES"/>
        </w:rPr>
        <w:t>ue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iene fuer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7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3"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j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atu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Cons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je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o,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ase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s</w:t>
      </w:r>
      <w:r w:rsidRPr="001078A5">
        <w:rPr>
          <w:rFonts w:ascii="Arial" w:hAnsi="Arial" w:cs="Arial"/>
          <w:sz w:val="21"/>
          <w:szCs w:val="21"/>
          <w:lang w:val="es-ES"/>
        </w:rPr>
        <w:t>or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para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ac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os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r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es.</w:t>
      </w:r>
    </w:p>
    <w:p w:rsidR="00E60036" w:rsidRPr="001078A5" w:rsidRDefault="00E60036">
      <w:pPr>
        <w:kinsoku w:val="0"/>
        <w:overflowPunct w:val="0"/>
        <w:spacing w:before="19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pacing w:val="2"/>
          <w:sz w:val="21"/>
          <w:szCs w:val="21"/>
          <w:lang w:val="es-ES"/>
        </w:rPr>
        <w:t>n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Hoy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para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i,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aña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para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í</w:t>
      </w:r>
      <w:r w:rsidRPr="001078A5">
        <w:rPr>
          <w:rFonts w:ascii="Arial" w:hAnsi="Arial" w:cs="Arial"/>
          <w:sz w:val="21"/>
          <w:szCs w:val="21"/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parav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Lugar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p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spacing w:line="474" w:lineRule="auto"/>
        <w:ind w:left="548" w:right="5182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Ch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´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ul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or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j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do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o.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z w:val="21"/>
          <w:szCs w:val="21"/>
          <w:lang w:val="es-ES"/>
        </w:rPr>
        <w:t>or.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Lucero.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ñi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pu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É</w:t>
      </w:r>
      <w:r w:rsidRPr="001078A5">
        <w:rPr>
          <w:rFonts w:ascii="Arial" w:hAnsi="Arial" w:cs="Arial"/>
          <w:sz w:val="21"/>
          <w:szCs w:val="21"/>
          <w:lang w:val="es-ES"/>
        </w:rPr>
        <w:t>po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llu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as.</w:t>
      </w:r>
    </w:p>
    <w:p w:rsidR="00E60036" w:rsidRPr="001078A5" w:rsidRDefault="00E60036">
      <w:pPr>
        <w:kinsoku w:val="0"/>
        <w:overflowPunct w:val="0"/>
        <w:spacing w:before="6" w:line="474" w:lineRule="auto"/>
        <w:ind w:left="548" w:right="3703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 Par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o,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b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gran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e.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 xml:space="preserve">h 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at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Pue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b</w:t>
      </w:r>
      <w:r w:rsidRPr="001078A5">
        <w:rPr>
          <w:rFonts w:ascii="Arial" w:hAnsi="Arial" w:cs="Arial"/>
          <w:sz w:val="21"/>
          <w:szCs w:val="21"/>
          <w:lang w:val="es-ES"/>
        </w:rPr>
        <w:t>lo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gran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(</w:t>
      </w:r>
      <w:r w:rsidRPr="001078A5">
        <w:rPr>
          <w:rFonts w:ascii="Arial" w:hAnsi="Arial" w:cs="Arial"/>
          <w:sz w:val="21"/>
          <w:szCs w:val="21"/>
          <w:lang w:val="es-ES"/>
        </w:rPr>
        <w:t>ci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dad).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Ć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barca.</w:t>
      </w:r>
    </w:p>
    <w:p w:rsidR="00E60036" w:rsidRPr="001078A5" w:rsidRDefault="00E60036">
      <w:pPr>
        <w:kinsoku w:val="0"/>
        <w:overflowPunct w:val="0"/>
        <w:spacing w:before="7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Chi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j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ñi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4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spacing w:line="279" w:lineRule="auto"/>
        <w:ind w:left="548" w:right="119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Ch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4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adap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ac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ón</w:t>
      </w:r>
      <w:r w:rsidRPr="001078A5">
        <w:rPr>
          <w:rFonts w:ascii="Arial" w:hAnsi="Arial" w:cs="Arial"/>
          <w:spacing w:val="4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4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4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“</w:t>
      </w:r>
      <w:r w:rsidRPr="001078A5">
        <w:rPr>
          <w:rFonts w:ascii="Arial" w:hAnsi="Arial" w:cs="Arial"/>
          <w:sz w:val="21"/>
          <w:szCs w:val="21"/>
          <w:lang w:val="es-ES"/>
        </w:rPr>
        <w:t>ch´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pa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a”,</w:t>
      </w:r>
      <w:r w:rsidRPr="001078A5">
        <w:rPr>
          <w:rFonts w:ascii="Arial" w:hAnsi="Arial" w:cs="Arial"/>
          <w:spacing w:val="4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q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4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ere</w:t>
      </w:r>
      <w:r w:rsidRPr="001078A5">
        <w:rPr>
          <w:rFonts w:ascii="Arial" w:hAnsi="Arial" w:cs="Arial"/>
          <w:spacing w:val="4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45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or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ado,</w:t>
      </w:r>
      <w:r w:rsidRPr="001078A5">
        <w:rPr>
          <w:rFonts w:ascii="Arial" w:hAnsi="Arial" w:cs="Arial"/>
          <w:spacing w:val="4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-5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ado</w:t>
      </w:r>
      <w:r w:rsidRPr="001078A5">
        <w:rPr>
          <w:rFonts w:ascii="Arial" w:hAnsi="Arial" w:cs="Arial"/>
          <w:spacing w:val="4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co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o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ucc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ón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sus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iend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s.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Ch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 xml:space="preserve">w 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S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kara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bre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b</w:t>
      </w:r>
      <w:r w:rsidRPr="001078A5">
        <w:rPr>
          <w:rFonts w:ascii="Arial" w:hAnsi="Arial" w:cs="Arial"/>
          <w:sz w:val="21"/>
          <w:szCs w:val="21"/>
          <w:lang w:val="es-ES"/>
        </w:rPr>
        <w:t>lan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o.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pas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nc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h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pa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p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n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aka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ues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z w:val="21"/>
          <w:szCs w:val="21"/>
          <w:lang w:val="es-ES"/>
        </w:rPr>
        <w:t>os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p</w:t>
      </w:r>
      <w:r w:rsidRPr="001078A5">
        <w:rPr>
          <w:rFonts w:ascii="Arial" w:hAnsi="Arial" w:cs="Arial"/>
          <w:sz w:val="21"/>
          <w:szCs w:val="21"/>
          <w:lang w:val="es-ES"/>
        </w:rPr>
        <w:t>ad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es.</w:t>
      </w:r>
    </w:p>
    <w:p w:rsidR="00E60036" w:rsidRPr="001078A5" w:rsidRDefault="00E60036">
      <w:pPr>
        <w:kinsoku w:val="0"/>
        <w:overflowPunct w:val="0"/>
        <w:spacing w:before="2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spacing w:line="279" w:lineRule="auto"/>
        <w:ind w:left="548" w:right="122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ra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38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Ves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39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el</w:t>
      </w:r>
      <w:r w:rsidRPr="001078A5">
        <w:rPr>
          <w:rFonts w:ascii="Arial" w:hAnsi="Arial" w:cs="Arial"/>
          <w:spacing w:val="39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h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bre</w:t>
      </w:r>
      <w:r w:rsidRPr="001078A5">
        <w:rPr>
          <w:rFonts w:ascii="Arial" w:hAnsi="Arial" w:cs="Arial"/>
          <w:spacing w:val="39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ida</w:t>
      </w:r>
      <w:r w:rsidRPr="001078A5">
        <w:rPr>
          <w:rFonts w:ascii="Arial" w:hAnsi="Arial" w:cs="Arial"/>
          <w:spacing w:val="37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38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39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lor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38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nco,</w:t>
      </w:r>
      <w:r w:rsidRPr="001078A5">
        <w:rPr>
          <w:rFonts w:ascii="Arial" w:hAnsi="Arial" w:cs="Arial"/>
          <w:spacing w:val="38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egro</w:t>
      </w:r>
      <w:r w:rsidRPr="001078A5">
        <w:rPr>
          <w:rFonts w:ascii="Arial" w:hAnsi="Arial" w:cs="Arial"/>
          <w:spacing w:val="3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38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é</w:t>
      </w:r>
      <w:r w:rsidRPr="001078A5">
        <w:rPr>
          <w:rFonts w:ascii="Arial" w:hAnsi="Arial" w:cs="Arial"/>
          <w:spacing w:val="39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37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40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n bord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do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ul en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los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dos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ura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or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nara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rś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Abrigo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el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ho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bre.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J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ï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mä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adre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na.</w:t>
      </w: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kinsoku w:val="0"/>
        <w:overflowPunct w:val="0"/>
        <w:spacing w:before="74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J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ï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Luna.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J</w:t>
      </w:r>
      <w:r w:rsidRPr="001078A5">
        <w:rPr>
          <w:rFonts w:ascii="Arial" w:hAnsi="Arial" w:cs="Arial"/>
          <w:b/>
          <w:bCs/>
          <w:spacing w:val="3"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śta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s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para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oc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jer.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´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ill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piś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uñ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í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arca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 ga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ad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Ke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 Ke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u.-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Tres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ne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das.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C</w:t>
      </w:r>
      <w:r w:rsidRPr="001078A5">
        <w:rPr>
          <w:rFonts w:ascii="Arial" w:hAnsi="Arial" w:cs="Arial"/>
          <w:sz w:val="21"/>
          <w:szCs w:val="21"/>
          <w:lang w:val="es-ES"/>
        </w:rPr>
        <w:t>ons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ci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ó</w:t>
      </w:r>
      <w:r w:rsidRPr="001078A5">
        <w:rPr>
          <w:rFonts w:ascii="Arial" w:hAnsi="Arial" w:cs="Arial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ión.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s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p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q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id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jer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au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idad o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ina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na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ban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Ku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us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ru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uz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del sur,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Ch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ka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La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n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qś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jo.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La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n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ñi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qh mä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p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h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H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bre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er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que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el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ab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jo.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R</w:t>
      </w:r>
      <w:r w:rsidRPr="001078A5">
        <w:rPr>
          <w:rFonts w:ascii="Arial" w:hAnsi="Arial" w:cs="Arial"/>
          <w:sz w:val="21"/>
          <w:szCs w:val="21"/>
          <w:lang w:val="es-ES"/>
        </w:rPr>
        <w:t>io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sag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ra</w:t>
      </w:r>
      <w:r w:rsidRPr="001078A5">
        <w:rPr>
          <w:rFonts w:ascii="Arial" w:hAnsi="Arial" w:cs="Arial"/>
          <w:sz w:val="21"/>
          <w:szCs w:val="21"/>
          <w:lang w:val="es-ES"/>
        </w:rPr>
        <w:t>do.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Lu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uth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ñi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arido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j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ä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p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dre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– pad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ä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n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Nu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as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es.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ac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al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g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empo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e.</w:t>
      </w:r>
    </w:p>
    <w:p w:rsidR="00E60036" w:rsidRPr="001078A5" w:rsidRDefault="00E60036">
      <w:pPr>
        <w:kinsoku w:val="0"/>
        <w:overflowPunct w:val="0"/>
        <w:spacing w:before="6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pik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Cua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z w:val="21"/>
          <w:szCs w:val="21"/>
          <w:lang w:val="es-ES"/>
        </w:rPr>
        <w:t>o.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Par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ea.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Pä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j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jero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q</w:t>
      </w:r>
      <w:r w:rsidRPr="001078A5">
        <w:rPr>
          <w:rFonts w:ascii="Arial" w:hAnsi="Arial" w:cs="Arial"/>
          <w:sz w:val="21"/>
          <w:szCs w:val="21"/>
          <w:lang w:val="es-ES"/>
        </w:rPr>
        <w:t>ue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g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arda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nero.</w:t>
      </w: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Pe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sz w:val="21"/>
          <w:szCs w:val="21"/>
          <w:lang w:val="es-ES"/>
        </w:rPr>
        <w:t>uere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4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spacing w:line="276" w:lineRule="auto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Tepes,</w:t>
      </w:r>
      <w:r w:rsidRPr="001078A5">
        <w:rPr>
          <w:rFonts w:ascii="Arial" w:hAnsi="Arial" w:cs="Arial"/>
          <w:spacing w:val="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oq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el</w:t>
      </w:r>
      <w:r w:rsidRPr="001078A5">
        <w:rPr>
          <w:rFonts w:ascii="Arial" w:hAnsi="Arial" w:cs="Arial"/>
          <w:spacing w:val="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h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j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al</w:t>
      </w:r>
      <w:r w:rsidRPr="001078A5">
        <w:rPr>
          <w:rFonts w:ascii="Arial" w:hAnsi="Arial" w:cs="Arial"/>
          <w:spacing w:val="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pare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b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que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se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ucc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ó</w:t>
      </w:r>
      <w:r w:rsidRPr="001078A5">
        <w:rPr>
          <w:rFonts w:ascii="Arial" w:hAnsi="Arial" w:cs="Arial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 las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sas.</w:t>
      </w: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na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Traba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co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na</w:t>
      </w:r>
      <w:r w:rsidRPr="001078A5">
        <w:rPr>
          <w:rFonts w:ascii="Arial" w:hAnsi="Arial" w:cs="Arial"/>
          <w:sz w:val="21"/>
          <w:szCs w:val="21"/>
          <w:lang w:val="es-ES"/>
        </w:rPr>
        <w:t>l.</w:t>
      </w:r>
    </w:p>
    <w:p w:rsidR="00E60036" w:rsidRPr="001078A5" w:rsidRDefault="00E60036">
      <w:pPr>
        <w:kinsoku w:val="0"/>
        <w:overflowPunct w:val="0"/>
        <w:spacing w:before="14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spacing w:line="279" w:lineRule="auto"/>
        <w:ind w:left="548" w:right="117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kara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- 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uc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ura</w:t>
      </w:r>
      <w:r w:rsidRPr="001078A5">
        <w:rPr>
          <w:rFonts w:ascii="Arial" w:hAnsi="Arial" w:cs="Arial"/>
          <w:spacing w:val="58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5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or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  de</w:t>
      </w:r>
      <w:r w:rsidRPr="001078A5">
        <w:rPr>
          <w:rFonts w:ascii="Arial" w:hAnsi="Arial" w:cs="Arial"/>
          <w:spacing w:val="57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o 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den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ca</w:t>
      </w:r>
      <w:r w:rsidRPr="001078A5">
        <w:rPr>
          <w:rFonts w:ascii="Arial" w:hAnsi="Arial" w:cs="Arial"/>
          <w:sz w:val="21"/>
          <w:szCs w:val="21"/>
          <w:lang w:val="es-ES"/>
        </w:rPr>
        <w:t>do  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o 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ugar</w:t>
      </w:r>
      <w:r w:rsidRPr="001078A5">
        <w:rPr>
          <w:rFonts w:ascii="Arial" w:hAnsi="Arial" w:cs="Arial"/>
          <w:spacing w:val="55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p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ial</w:t>
      </w:r>
      <w:r w:rsidRPr="001078A5">
        <w:rPr>
          <w:rFonts w:ascii="Arial" w:hAnsi="Arial" w:cs="Arial"/>
          <w:spacing w:val="55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para 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os 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ua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es.</w:t>
      </w: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kinsoku w:val="0"/>
        <w:overflowPunct w:val="0"/>
        <w:spacing w:before="74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ku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hi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Esp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para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s</w:t>
      </w:r>
      <w:r w:rsidRPr="001078A5">
        <w:rPr>
          <w:rFonts w:ascii="Arial" w:hAnsi="Arial" w:cs="Arial"/>
          <w:sz w:val="21"/>
          <w:szCs w:val="21"/>
          <w:lang w:val="es-ES"/>
        </w:rPr>
        <w:t>eparar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l</w:t>
      </w:r>
      <w:r w:rsidRPr="001078A5">
        <w:rPr>
          <w:rFonts w:ascii="Arial" w:hAnsi="Arial" w:cs="Arial"/>
          <w:sz w:val="21"/>
          <w:szCs w:val="21"/>
          <w:lang w:val="es-ES"/>
        </w:rPr>
        <w:t>as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í</w:t>
      </w:r>
      <w:r w:rsidRPr="001078A5">
        <w:rPr>
          <w:rFonts w:ascii="Arial" w:hAnsi="Arial" w:cs="Arial"/>
          <w:sz w:val="21"/>
          <w:szCs w:val="21"/>
          <w:lang w:val="es-ES"/>
        </w:rPr>
        <w:t>as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dent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 cor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l.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Pu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uku.-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Casa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on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ura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cil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í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dri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or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no.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spacing w:line="474" w:lineRule="auto"/>
        <w:ind w:left="548" w:right="3174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amñi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ź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o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ñi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Perso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q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agua 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ier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a. 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äna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eb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lo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s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í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lác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ea,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os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có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ic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s. 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n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aro.</w:t>
      </w:r>
    </w:p>
    <w:p w:rsidR="00E60036" w:rsidRPr="001078A5" w:rsidRDefault="00E60036">
      <w:pPr>
        <w:kinsoku w:val="0"/>
        <w:overflowPunct w:val="0"/>
        <w:spacing w:before="6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haś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S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r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in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o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uard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án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el 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ua</w:t>
      </w:r>
    </w:p>
    <w:p w:rsidR="00E60036" w:rsidRPr="001078A5" w:rsidRDefault="00E60036">
      <w:pPr>
        <w:kinsoku w:val="0"/>
        <w:overflowPunct w:val="0"/>
        <w:spacing w:before="17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haśt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Ag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7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6"/>
          <w:sz w:val="21"/>
          <w:szCs w:val="21"/>
          <w:lang w:val="es-ES"/>
        </w:rPr>
        <w:t>W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 h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para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h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ota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Lago.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ota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ku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á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x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oridad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ina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ia.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R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ë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ph rë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´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ori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ari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h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er.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s</w:t>
      </w:r>
      <w:r w:rsidRPr="001078A5">
        <w:rPr>
          <w:rFonts w:ascii="Arial" w:hAnsi="Arial" w:cs="Arial"/>
          <w:sz w:val="21"/>
          <w:szCs w:val="21"/>
          <w:lang w:val="es-ES"/>
        </w:rPr>
        <w:t>ión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b</w:t>
      </w:r>
      <w:r w:rsidRPr="001078A5">
        <w:rPr>
          <w:rFonts w:ascii="Arial" w:hAnsi="Arial" w:cs="Arial"/>
          <w:sz w:val="21"/>
          <w:szCs w:val="21"/>
          <w:lang w:val="es-ES"/>
        </w:rPr>
        <w:t>er.</w:t>
      </w:r>
    </w:p>
    <w:p w:rsidR="00E60036" w:rsidRPr="001078A5" w:rsidRDefault="00E60036">
      <w:pPr>
        <w:kinsoku w:val="0"/>
        <w:overflowPunct w:val="0"/>
        <w:spacing w:before="14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spacing w:line="279" w:lineRule="auto"/>
        <w:ind w:left="548" w:right="120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S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o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xa</w:t>
      </w:r>
      <w:r w:rsidRPr="001078A5">
        <w:rPr>
          <w:rFonts w:ascii="Arial" w:hAnsi="Arial" w:cs="Arial"/>
          <w:b/>
          <w:bCs/>
          <w:spacing w:val="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s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o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xa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5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is</w:t>
      </w:r>
      <w:r w:rsidRPr="001078A5">
        <w:rPr>
          <w:rFonts w:ascii="Arial" w:hAnsi="Arial" w:cs="Arial"/>
          <w:spacing w:val="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que</w:t>
      </w:r>
      <w:r w:rsidRPr="001078A5">
        <w:rPr>
          <w:rFonts w:ascii="Arial" w:hAnsi="Arial" w:cs="Arial"/>
          <w:spacing w:val="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án</w:t>
      </w:r>
      <w:r w:rsidRPr="001078A5">
        <w:rPr>
          <w:rFonts w:ascii="Arial" w:hAnsi="Arial" w:cs="Arial"/>
          <w:spacing w:val="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jun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as</w:t>
      </w:r>
      <w:r w:rsidRPr="001078A5">
        <w:rPr>
          <w:rFonts w:ascii="Arial" w:hAnsi="Arial" w:cs="Arial"/>
          <w:spacing w:val="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q</w:t>
      </w:r>
      <w:r w:rsidRPr="001078A5">
        <w:rPr>
          <w:rFonts w:ascii="Arial" w:hAnsi="Arial" w:cs="Arial"/>
          <w:sz w:val="21"/>
          <w:szCs w:val="21"/>
          <w:lang w:val="es-ES"/>
        </w:rPr>
        <w:t>ue</w:t>
      </w:r>
      <w:r w:rsidRPr="001078A5">
        <w:rPr>
          <w:rFonts w:ascii="Arial" w:hAnsi="Arial" w:cs="Arial"/>
          <w:spacing w:val="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se</w:t>
      </w:r>
      <w:r w:rsidRPr="001078A5">
        <w:rPr>
          <w:rFonts w:ascii="Arial" w:hAnsi="Arial" w:cs="Arial"/>
          <w:spacing w:val="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al</w:t>
      </w:r>
      <w:r w:rsidRPr="001078A5">
        <w:rPr>
          <w:rFonts w:ascii="Arial" w:hAnsi="Arial" w:cs="Arial"/>
          <w:spacing w:val="7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ne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er</w:t>
      </w:r>
      <w:r w:rsidRPr="001078A5">
        <w:rPr>
          <w:rFonts w:ascii="Arial" w:hAnsi="Arial" w:cs="Arial"/>
          <w:spacing w:val="5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ir</w:t>
      </w:r>
      <w:r w:rsidRPr="001078A5">
        <w:rPr>
          <w:rFonts w:ascii="Arial" w:hAnsi="Arial" w:cs="Arial"/>
          <w:spacing w:val="5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del</w:t>
      </w:r>
      <w:r w:rsidRPr="001078A5">
        <w:rPr>
          <w:rFonts w:ascii="Arial" w:hAnsi="Arial" w:cs="Arial"/>
          <w:spacing w:val="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pu</w:t>
      </w:r>
      <w:r w:rsidRPr="001078A5">
        <w:rPr>
          <w:rFonts w:ascii="Arial" w:hAnsi="Arial" w:cs="Arial"/>
          <w:sz w:val="21"/>
          <w:szCs w:val="21"/>
          <w:lang w:val="es-ES"/>
        </w:rPr>
        <w:t>s C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is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 has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é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p</w:t>
      </w:r>
      <w:r w:rsidRPr="001078A5">
        <w:rPr>
          <w:rFonts w:ascii="Arial" w:hAnsi="Arial" w:cs="Arial"/>
          <w:sz w:val="21"/>
          <w:szCs w:val="21"/>
          <w:lang w:val="es-ES"/>
        </w:rPr>
        <w:t>oca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ias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(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ns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ión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da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sa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M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z w:val="21"/>
          <w:szCs w:val="21"/>
          <w:lang w:val="es-ES"/>
        </w:rPr>
        <w:t>or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)</w:t>
      </w:r>
      <w:r w:rsidRPr="001078A5">
        <w:rPr>
          <w:rFonts w:ascii="Arial" w:hAnsi="Arial" w:cs="Arial"/>
          <w:sz w:val="21"/>
          <w:szCs w:val="21"/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al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La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 xml:space="preserve">- 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el que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í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an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ja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as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prod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cc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ón.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al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akama.-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ori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ad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que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da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í</w:t>
      </w:r>
      <w:r w:rsidRPr="001078A5">
        <w:rPr>
          <w:rFonts w:ascii="Arial" w:hAnsi="Arial" w:cs="Arial"/>
          <w:sz w:val="21"/>
          <w:szCs w:val="21"/>
          <w:lang w:val="es-ES"/>
        </w:rPr>
        <w:t>os.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Śu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qa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Vi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ir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n.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ua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Tant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>ï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ñi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La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naka.-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persona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q</w:t>
      </w:r>
      <w:r w:rsidRPr="001078A5">
        <w:rPr>
          <w:rFonts w:ascii="Arial" w:hAnsi="Arial" w:cs="Arial"/>
          <w:sz w:val="21"/>
          <w:szCs w:val="21"/>
          <w:lang w:val="es-ES"/>
        </w:rPr>
        <w:t>ue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(</w:t>
      </w:r>
      <w:r w:rsidRPr="001078A5">
        <w:rPr>
          <w:rFonts w:ascii="Arial" w:hAnsi="Arial" w:cs="Arial"/>
          <w:sz w:val="21"/>
          <w:szCs w:val="21"/>
          <w:lang w:val="es-ES"/>
        </w:rPr>
        <w:t>con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j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)</w:t>
      </w:r>
      <w:r w:rsidRPr="001078A5">
        <w:rPr>
          <w:rFonts w:ascii="Arial" w:hAnsi="Arial" w:cs="Arial"/>
          <w:sz w:val="21"/>
          <w:szCs w:val="21"/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Ta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x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ata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z w:val="21"/>
          <w:szCs w:val="21"/>
          <w:lang w:val="es-ES"/>
        </w:rPr>
        <w:t>llu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el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e.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Th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Vien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o.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uñ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l.</w:t>
      </w:r>
    </w:p>
    <w:p w:rsidR="00E60036" w:rsidRPr="001078A5" w:rsidRDefault="00E60036">
      <w:pPr>
        <w:kinsoku w:val="0"/>
        <w:overflowPunct w:val="0"/>
        <w:spacing w:before="5" w:line="140" w:lineRule="exact"/>
        <w:rPr>
          <w:sz w:val="14"/>
          <w:szCs w:val="14"/>
          <w:lang w:val="es-ES"/>
        </w:rPr>
      </w:pPr>
    </w:p>
    <w:p w:rsidR="00E60036" w:rsidRPr="001078A5" w:rsidRDefault="00E60036">
      <w:pPr>
        <w:kinsoku w:val="0"/>
        <w:overflowPunct w:val="0"/>
        <w:spacing w:before="74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Ts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ä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nś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dar.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Ts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Faja.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spacing w:line="474" w:lineRule="auto"/>
        <w:ind w:left="548" w:right="1981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Ts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s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qoc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h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ja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q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 h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e.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Ts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ji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>j</w:t>
      </w:r>
      <w:r w:rsidRPr="001078A5">
        <w:rPr>
          <w:rFonts w:ascii="Arial" w:hAnsi="Arial" w:cs="Arial"/>
          <w:b/>
          <w:bCs/>
          <w:spacing w:val="3"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Re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p</w:t>
      </w:r>
      <w:r w:rsidRPr="001078A5">
        <w:rPr>
          <w:rFonts w:ascii="Arial" w:hAnsi="Arial" w:cs="Arial"/>
          <w:sz w:val="21"/>
          <w:szCs w:val="21"/>
          <w:lang w:val="es-ES"/>
        </w:rPr>
        <w:t>ar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ión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qu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r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p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para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 cu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o.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Tu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s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ntu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id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odos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os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os.</w:t>
      </w:r>
    </w:p>
    <w:p w:rsidR="00E60036" w:rsidRPr="001078A5" w:rsidRDefault="00E60036">
      <w:pPr>
        <w:kinsoku w:val="0"/>
        <w:overflowPunct w:val="0"/>
        <w:spacing w:before="6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Turk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eq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e.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nta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 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e.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ana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ć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na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t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q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u.-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Nu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len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ua.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n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ña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nda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q</w:t>
      </w:r>
      <w:r w:rsidRPr="001078A5">
        <w:rPr>
          <w:rFonts w:ascii="Arial" w:hAnsi="Arial" w:cs="Arial"/>
          <w:sz w:val="21"/>
          <w:szCs w:val="21"/>
          <w:lang w:val="es-ES"/>
        </w:rPr>
        <w:t>ue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las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eres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ab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a,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pañu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le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Ur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k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hu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nda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las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j</w:t>
      </w:r>
      <w:r w:rsidRPr="001078A5">
        <w:rPr>
          <w:rFonts w:ascii="Arial" w:hAnsi="Arial" w:cs="Arial"/>
          <w:sz w:val="21"/>
          <w:szCs w:val="21"/>
          <w:lang w:val="es-ES"/>
        </w:rPr>
        <w:t>eres,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z w:val="21"/>
          <w:szCs w:val="21"/>
          <w:lang w:val="es-ES"/>
        </w:rPr>
        <w:t>lor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egro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é.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x</w:t>
      </w:r>
      <w:r w:rsidRPr="001078A5">
        <w:rPr>
          <w:rFonts w:ascii="Arial" w:hAnsi="Arial" w:cs="Arial"/>
          <w:sz w:val="21"/>
          <w:szCs w:val="21"/>
          <w:lang w:val="es-ES"/>
        </w:rPr>
        <w:t>su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ara.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Uru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Ch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pa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a.-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Nac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ón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an</w:t>
      </w:r>
      <w:r w:rsidRPr="001078A5">
        <w:rPr>
          <w:rFonts w:ascii="Arial" w:hAnsi="Arial" w:cs="Arial"/>
          <w:sz w:val="21"/>
          <w:szCs w:val="21"/>
          <w:lang w:val="es-ES"/>
        </w:rPr>
        <w:t>ces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al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el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ago 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el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er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io,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en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os Ch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lp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s.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ś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ñ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Carna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spacing w:line="200" w:lineRule="exact"/>
        <w:rPr>
          <w:sz w:val="20"/>
          <w:szCs w:val="20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Wak´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ch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iñ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or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ada.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Wa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pacing w:val="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mi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sa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ba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Wa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t ka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śun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P</w:t>
      </w:r>
      <w:r w:rsidRPr="001078A5">
        <w:rPr>
          <w:rFonts w:ascii="Arial" w:hAnsi="Arial" w:cs="Arial"/>
          <w:sz w:val="21"/>
          <w:szCs w:val="21"/>
          <w:lang w:val="es-ES"/>
        </w:rPr>
        <w:t>an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lón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ba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y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para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el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ho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br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14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spacing w:line="279" w:lineRule="auto"/>
        <w:ind w:left="548" w:right="11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Wa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cha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- </w:t>
      </w:r>
      <w:r w:rsidRPr="001078A5">
        <w:rPr>
          <w:rFonts w:ascii="Arial" w:hAnsi="Arial" w:cs="Arial"/>
          <w:spacing w:val="1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Vi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ie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da </w:t>
      </w:r>
      <w:r w:rsidRPr="001078A5">
        <w:rPr>
          <w:rFonts w:ascii="Arial" w:hAnsi="Arial" w:cs="Arial"/>
          <w:spacing w:val="1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>ces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. </w:t>
      </w:r>
      <w:r w:rsidRPr="001078A5">
        <w:rPr>
          <w:rFonts w:ascii="Arial" w:hAnsi="Arial" w:cs="Arial"/>
          <w:spacing w:val="1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asa </w:t>
      </w:r>
      <w:r w:rsidRPr="001078A5">
        <w:rPr>
          <w:rFonts w:ascii="Arial" w:hAnsi="Arial" w:cs="Arial"/>
          <w:spacing w:val="1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 </w:t>
      </w:r>
      <w:r w:rsidRPr="001078A5">
        <w:rPr>
          <w:rFonts w:ascii="Arial" w:hAnsi="Arial" w:cs="Arial"/>
          <w:spacing w:val="1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z w:val="21"/>
          <w:szCs w:val="21"/>
          <w:lang w:val="es-ES"/>
        </w:rPr>
        <w:t>uc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ura </w:t>
      </w:r>
      <w:r w:rsidRPr="001078A5">
        <w:rPr>
          <w:rFonts w:ascii="Arial" w:hAnsi="Arial" w:cs="Arial"/>
          <w:spacing w:val="1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í</w:t>
      </w:r>
      <w:r w:rsidRPr="001078A5">
        <w:rPr>
          <w:rFonts w:ascii="Arial" w:hAnsi="Arial" w:cs="Arial"/>
          <w:sz w:val="21"/>
          <w:szCs w:val="21"/>
          <w:lang w:val="es-ES"/>
        </w:rPr>
        <w:t>ndr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ca </w:t>
      </w:r>
      <w:r w:rsidRPr="001078A5">
        <w:rPr>
          <w:rFonts w:ascii="Arial" w:hAnsi="Arial" w:cs="Arial"/>
          <w:spacing w:val="1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con </w:t>
      </w:r>
      <w:r w:rsidRPr="001078A5">
        <w:rPr>
          <w:rFonts w:ascii="Arial" w:hAnsi="Arial" w:cs="Arial"/>
          <w:spacing w:val="1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na </w:t>
      </w:r>
      <w:r w:rsidRPr="001078A5">
        <w:rPr>
          <w:rFonts w:ascii="Arial" w:hAnsi="Arial" w:cs="Arial"/>
          <w:spacing w:val="1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ina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ó</w:t>
      </w:r>
      <w:r w:rsidRPr="001078A5">
        <w:rPr>
          <w:rFonts w:ascii="Arial" w:hAnsi="Arial" w:cs="Arial"/>
          <w:sz w:val="21"/>
          <w:szCs w:val="21"/>
          <w:lang w:val="es-ES"/>
        </w:rPr>
        <w:t>n s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c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lar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on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echo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j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>.</w:t>
      </w:r>
    </w:p>
    <w:p w:rsidR="00E60036" w:rsidRPr="001078A5" w:rsidRDefault="00E60036">
      <w:pPr>
        <w:kinsoku w:val="0"/>
        <w:overflowPunct w:val="0"/>
        <w:spacing w:before="8" w:line="190" w:lineRule="exact"/>
        <w:rPr>
          <w:sz w:val="19"/>
          <w:szCs w:val="19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r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ji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 xml:space="preserve">n 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ä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-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adre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ier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6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W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st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r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ul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an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Lugar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ex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c</w:t>
      </w:r>
      <w:r w:rsidRPr="001078A5">
        <w:rPr>
          <w:rFonts w:ascii="Arial" w:hAnsi="Arial" w:cs="Arial"/>
          <w:sz w:val="21"/>
          <w:szCs w:val="21"/>
          <w:lang w:val="es-ES"/>
        </w:rPr>
        <w:t>ia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p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an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h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i.</w:t>
      </w:r>
    </w:p>
    <w:p w:rsidR="00E60036" w:rsidRPr="001078A5" w:rsidRDefault="00E60036">
      <w:pPr>
        <w:kinsoku w:val="0"/>
        <w:overflowPunct w:val="0"/>
        <w:spacing w:before="4" w:line="110" w:lineRule="exact"/>
        <w:rPr>
          <w:sz w:val="11"/>
          <w:szCs w:val="11"/>
          <w:lang w:val="es-ES"/>
        </w:rPr>
      </w:pP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X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o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ch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pacing w:val="-5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el que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g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í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an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ja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as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cos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b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del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ag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u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p w:rsidR="00E60036" w:rsidRPr="001078A5" w:rsidRDefault="00E60036">
      <w:pPr>
        <w:kinsoku w:val="0"/>
        <w:overflowPunct w:val="0"/>
        <w:spacing w:before="14" w:line="220" w:lineRule="exact"/>
        <w:rPr>
          <w:sz w:val="22"/>
          <w:szCs w:val="22"/>
          <w:lang w:val="es-ES"/>
        </w:rPr>
      </w:pPr>
    </w:p>
    <w:p w:rsidR="00E60036" w:rsidRPr="001078A5" w:rsidRDefault="00E60036">
      <w:pPr>
        <w:kinsoku w:val="0"/>
        <w:overflowPunct w:val="0"/>
        <w:spacing w:line="279" w:lineRule="auto"/>
        <w:ind w:left="548" w:right="11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z w:val="21"/>
          <w:szCs w:val="21"/>
          <w:lang w:val="es-ES"/>
        </w:rPr>
        <w:t>X</w:t>
      </w: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o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 xml:space="preserve">ch </w:t>
      </w:r>
      <w:r w:rsidRPr="001078A5">
        <w:rPr>
          <w:rFonts w:ascii="Arial" w:hAnsi="Arial" w:cs="Arial"/>
          <w:b/>
          <w:bCs/>
          <w:spacing w:val="3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b/>
          <w:bCs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u</w:t>
      </w:r>
      <w:r w:rsidRPr="001078A5">
        <w:rPr>
          <w:rFonts w:ascii="Arial" w:hAnsi="Arial" w:cs="Arial"/>
          <w:b/>
          <w:bCs/>
          <w:spacing w:val="-4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 xml:space="preserve">akama </w:t>
      </w:r>
      <w:r w:rsidRPr="001078A5">
        <w:rPr>
          <w:rFonts w:ascii="Arial" w:hAnsi="Arial" w:cs="Arial"/>
          <w:b/>
          <w:bCs/>
          <w:spacing w:val="40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>-</w:t>
      </w:r>
      <w:r w:rsidRPr="001078A5">
        <w:rPr>
          <w:rFonts w:ascii="Arial" w:hAnsi="Arial" w:cs="Arial"/>
          <w:sz w:val="21"/>
          <w:szCs w:val="21"/>
          <w:lang w:val="es-ES"/>
        </w:rPr>
        <w:t>Vi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g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il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a </w:t>
      </w:r>
      <w:r w:rsidRPr="001078A5">
        <w:rPr>
          <w:rFonts w:ascii="Arial" w:hAnsi="Arial" w:cs="Arial"/>
          <w:spacing w:val="39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y </w:t>
      </w:r>
      <w:r w:rsidRPr="001078A5">
        <w:rPr>
          <w:rFonts w:ascii="Arial" w:hAnsi="Arial" w:cs="Arial"/>
          <w:spacing w:val="36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cu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da </w:t>
      </w:r>
      <w:r w:rsidRPr="001078A5">
        <w:rPr>
          <w:rFonts w:ascii="Arial" w:hAnsi="Arial" w:cs="Arial"/>
          <w:spacing w:val="38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as </w:t>
      </w:r>
      <w:r w:rsidRPr="001078A5">
        <w:rPr>
          <w:rFonts w:ascii="Arial" w:hAnsi="Arial" w:cs="Arial"/>
          <w:spacing w:val="37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las </w:t>
      </w:r>
      <w:r w:rsidRPr="001078A5">
        <w:rPr>
          <w:rFonts w:ascii="Arial" w:hAnsi="Arial" w:cs="Arial"/>
          <w:spacing w:val="38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guas, </w:t>
      </w:r>
      <w:r w:rsidRPr="001078A5">
        <w:rPr>
          <w:rFonts w:ascii="Arial" w:hAnsi="Arial" w:cs="Arial"/>
          <w:spacing w:val="39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a </w:t>
      </w:r>
      <w:r w:rsidRPr="001078A5">
        <w:rPr>
          <w:rFonts w:ascii="Arial" w:hAnsi="Arial" w:cs="Arial"/>
          <w:spacing w:val="38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au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n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a, </w:t>
      </w:r>
      <w:r w:rsidRPr="001078A5">
        <w:rPr>
          <w:rFonts w:ascii="Arial" w:hAnsi="Arial" w:cs="Arial"/>
          <w:spacing w:val="37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la </w:t>
      </w:r>
      <w:r w:rsidRPr="001078A5">
        <w:rPr>
          <w:rFonts w:ascii="Arial" w:hAnsi="Arial" w:cs="Arial"/>
          <w:spacing w:val="37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o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 xml:space="preserve">a </w:t>
      </w:r>
      <w:r w:rsidRPr="001078A5">
        <w:rPr>
          <w:rFonts w:ascii="Arial" w:hAnsi="Arial" w:cs="Arial"/>
          <w:spacing w:val="38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v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tr</w:t>
      </w:r>
      <w:r w:rsidRPr="001078A5">
        <w:rPr>
          <w:rFonts w:ascii="Arial" w:hAnsi="Arial" w:cs="Arial"/>
          <w:sz w:val="21"/>
          <w:szCs w:val="21"/>
          <w:lang w:val="es-ES"/>
        </w:rPr>
        <w:t>e, en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f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m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d</w:t>
      </w:r>
      <w:r w:rsidRPr="001078A5">
        <w:rPr>
          <w:rFonts w:ascii="Arial" w:hAnsi="Arial" w:cs="Arial"/>
          <w:sz w:val="21"/>
          <w:szCs w:val="21"/>
          <w:lang w:val="es-ES"/>
        </w:rPr>
        <w:t>ad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la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na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l</w:t>
      </w:r>
      <w:r w:rsidRPr="001078A5">
        <w:rPr>
          <w:rFonts w:ascii="Arial" w:hAnsi="Arial" w:cs="Arial"/>
          <w:sz w:val="21"/>
          <w:szCs w:val="21"/>
          <w:lang w:val="es-ES"/>
        </w:rPr>
        <w:t>e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z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y</w:t>
      </w:r>
      <w:r w:rsidRPr="001078A5">
        <w:rPr>
          <w:rFonts w:ascii="Arial" w:hAnsi="Arial" w:cs="Arial"/>
          <w:spacing w:val="-4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desast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es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na</w:t>
      </w:r>
      <w:r w:rsidRPr="001078A5">
        <w:rPr>
          <w:rFonts w:ascii="Arial" w:hAnsi="Arial" w:cs="Arial"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sz w:val="21"/>
          <w:szCs w:val="21"/>
          <w:lang w:val="es-ES"/>
        </w:rPr>
        <w:t>u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l</w:t>
      </w:r>
      <w:r w:rsidRPr="001078A5">
        <w:rPr>
          <w:rFonts w:ascii="Arial" w:hAnsi="Arial" w:cs="Arial"/>
          <w:spacing w:val="-3"/>
          <w:sz w:val="21"/>
          <w:szCs w:val="21"/>
          <w:lang w:val="es-ES"/>
        </w:rPr>
        <w:t>e</w:t>
      </w:r>
      <w:r w:rsidRPr="001078A5">
        <w:rPr>
          <w:rFonts w:ascii="Arial" w:hAnsi="Arial" w:cs="Arial"/>
          <w:sz w:val="21"/>
          <w:szCs w:val="21"/>
          <w:lang w:val="es-ES"/>
        </w:rPr>
        <w:t>s.</w:t>
      </w:r>
    </w:p>
    <w:p w:rsidR="00E60036" w:rsidRPr="001078A5" w:rsidRDefault="00E60036">
      <w:pPr>
        <w:kinsoku w:val="0"/>
        <w:overflowPunct w:val="0"/>
        <w:ind w:left="548"/>
        <w:rPr>
          <w:rFonts w:ascii="Arial" w:hAnsi="Arial" w:cs="Arial"/>
          <w:sz w:val="21"/>
          <w:szCs w:val="21"/>
          <w:lang w:val="es-ES"/>
        </w:rPr>
      </w:pPr>
      <w:r w:rsidRPr="001078A5">
        <w:rPr>
          <w:rFonts w:ascii="Arial" w:hAnsi="Arial" w:cs="Arial"/>
          <w:b/>
          <w:bCs/>
          <w:spacing w:val="-2"/>
          <w:sz w:val="21"/>
          <w:szCs w:val="21"/>
          <w:lang w:val="es-ES"/>
        </w:rPr>
        <w:t>Y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oqź</w:t>
      </w:r>
      <w:r w:rsidRPr="001078A5">
        <w:rPr>
          <w:rFonts w:ascii="Arial" w:hAnsi="Arial" w:cs="Arial"/>
          <w:b/>
          <w:bCs/>
          <w:spacing w:val="-1"/>
          <w:sz w:val="21"/>
          <w:szCs w:val="21"/>
          <w:lang w:val="es-ES"/>
        </w:rPr>
        <w:t>t</w:t>
      </w:r>
      <w:r w:rsidRPr="001078A5">
        <w:rPr>
          <w:rFonts w:ascii="Arial" w:hAnsi="Arial" w:cs="Arial"/>
          <w:b/>
          <w:bCs/>
          <w:spacing w:val="-3"/>
          <w:sz w:val="21"/>
          <w:szCs w:val="21"/>
          <w:lang w:val="es-ES"/>
        </w:rPr>
        <w:t>a</w:t>
      </w:r>
      <w:r w:rsidRPr="001078A5">
        <w:rPr>
          <w:rFonts w:ascii="Arial" w:hAnsi="Arial" w:cs="Arial"/>
          <w:b/>
          <w:bCs/>
          <w:sz w:val="21"/>
          <w:szCs w:val="21"/>
          <w:lang w:val="es-ES"/>
        </w:rPr>
        <w:t>n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.</w:t>
      </w:r>
      <w:r w:rsidRPr="001078A5">
        <w:rPr>
          <w:rFonts w:ascii="Arial" w:hAnsi="Arial" w:cs="Arial"/>
          <w:sz w:val="21"/>
          <w:szCs w:val="21"/>
          <w:lang w:val="es-ES"/>
        </w:rPr>
        <w:t>-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 xml:space="preserve"> </w:t>
      </w:r>
      <w:r w:rsidRPr="001078A5">
        <w:rPr>
          <w:rFonts w:ascii="Arial" w:hAnsi="Arial" w:cs="Arial"/>
          <w:sz w:val="21"/>
          <w:szCs w:val="21"/>
          <w:lang w:val="es-ES"/>
        </w:rPr>
        <w:t>T</w:t>
      </w:r>
      <w:r w:rsidRPr="001078A5">
        <w:rPr>
          <w:rFonts w:ascii="Arial" w:hAnsi="Arial" w:cs="Arial"/>
          <w:spacing w:val="1"/>
          <w:sz w:val="21"/>
          <w:szCs w:val="21"/>
          <w:lang w:val="es-ES"/>
        </w:rPr>
        <w:t>i</w:t>
      </w:r>
      <w:r w:rsidRPr="001078A5">
        <w:rPr>
          <w:rFonts w:ascii="Arial" w:hAnsi="Arial" w:cs="Arial"/>
          <w:sz w:val="21"/>
          <w:szCs w:val="21"/>
          <w:lang w:val="es-ES"/>
        </w:rPr>
        <w:t>er</w:t>
      </w:r>
      <w:r w:rsidRPr="001078A5">
        <w:rPr>
          <w:rFonts w:ascii="Arial" w:hAnsi="Arial" w:cs="Arial"/>
          <w:spacing w:val="-2"/>
          <w:sz w:val="21"/>
          <w:szCs w:val="21"/>
          <w:lang w:val="es-ES"/>
        </w:rPr>
        <w:t>r</w:t>
      </w:r>
      <w:r w:rsidRPr="001078A5">
        <w:rPr>
          <w:rFonts w:ascii="Arial" w:hAnsi="Arial" w:cs="Arial"/>
          <w:sz w:val="21"/>
          <w:szCs w:val="21"/>
          <w:lang w:val="es-ES"/>
        </w:rPr>
        <w:t>a.</w:t>
      </w:r>
    </w:p>
    <w:sectPr w:rsidR="00E60036" w:rsidRPr="001078A5">
      <w:headerReference w:type="default" r:id="rId22"/>
      <w:footerReference w:type="default" r:id="rId23"/>
      <w:pgSz w:w="12240" w:h="15840"/>
      <w:pgMar w:top="1480" w:right="1580" w:bottom="1200" w:left="1720" w:header="0" w:footer="1003" w:gutter="0"/>
      <w:pgNumType w:start="3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09" w:rsidRDefault="004D2109">
      <w:r>
        <w:separator/>
      </w:r>
    </w:p>
  </w:endnote>
  <w:endnote w:type="continuationSeparator" w:id="1">
    <w:p w:rsidR="004D2109" w:rsidRDefault="004D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Meiryo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4D21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5pt;margin-top:730.85pt;width:9.6pt;height:13.05pt;z-index:-251656192;mso-position-horizontal-relative:page;mso-position-vertical-relative:page" o:allowincell="f" filled="f" stroked="f">
          <v:textbox inset="0,0,0,0">
            <w:txbxContent>
              <w:p w:rsidR="00E60036" w:rsidRDefault="00E60036">
                <w:pPr>
                  <w:pStyle w:val="Textoindependiente"/>
                  <w:kinsoku w:val="0"/>
                  <w:overflowPunct w:val="0"/>
                  <w:spacing w:line="245" w:lineRule="exact"/>
                  <w:ind w:left="40" w:firstLine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8F17B4">
                  <w:rPr>
                    <w:rFonts w:ascii="Calibri" w:hAnsi="Calibri" w:cs="Calibri"/>
                    <w:noProof/>
                  </w:rPr>
                  <w:t>1</w:t>
                </w:r>
                <w:r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4D21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85pt;margin-top:730.85pt;width:13.3pt;height:13.05pt;z-index:-251654144;mso-position-horizontal-relative:page;mso-position-vertical-relative:page" o:allowincell="f" filled="f" stroked="f">
          <v:textbox inset="0,0,0,0">
            <w:txbxContent>
              <w:p w:rsidR="00E60036" w:rsidRDefault="00E60036">
                <w:pPr>
                  <w:pStyle w:val="Textoindependiente"/>
                  <w:kinsoku w:val="0"/>
                  <w:overflowPunct w:val="0"/>
                  <w:spacing w:line="245" w:lineRule="exact"/>
                  <w:ind w:left="20" w:firstLine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4D21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85pt;margin-top:730.85pt;width:15.3pt;height:13.05pt;z-index:-251652096;mso-position-horizontal-relative:page;mso-position-vertical-relative:page" o:allowincell="f" filled="f" stroked="f">
          <v:textbox inset="0,0,0,0">
            <w:txbxContent>
              <w:p w:rsidR="00E60036" w:rsidRDefault="00E60036">
                <w:pPr>
                  <w:pStyle w:val="Textoindependiente"/>
                  <w:kinsoku w:val="0"/>
                  <w:overflowPunct w:val="0"/>
                  <w:spacing w:line="245" w:lineRule="exact"/>
                  <w:ind w:left="40" w:firstLine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FB0D38">
                  <w:rPr>
                    <w:rFonts w:ascii="Calibri" w:hAnsi="Calibri" w:cs="Calibri"/>
                    <w:noProof/>
                  </w:rPr>
                  <w:t>19</w:t>
                </w:r>
                <w:r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4D21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4.85pt;margin-top:730.85pt;width:13.3pt;height:13.05pt;z-index:-251650048;mso-position-horizontal-relative:page;mso-position-vertical-relative:page" o:allowincell="f" filled="f" stroked="f">
          <v:textbox inset="0,0,0,0">
            <w:txbxContent>
              <w:p w:rsidR="00E60036" w:rsidRDefault="00E60036">
                <w:pPr>
                  <w:pStyle w:val="Textoindependiente"/>
                  <w:kinsoku w:val="0"/>
                  <w:overflowPunct w:val="0"/>
                  <w:spacing w:line="245" w:lineRule="exact"/>
                  <w:ind w:left="20" w:firstLine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4D21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3.85pt;margin-top:730.85pt;width:15.3pt;height:13.05pt;z-index:-251648000;mso-position-horizontal-relative:page;mso-position-vertical-relative:page" o:allowincell="f" filled="f" stroked="f">
          <v:textbox inset="0,0,0,0">
            <w:txbxContent>
              <w:p w:rsidR="00E60036" w:rsidRDefault="00E60036">
                <w:pPr>
                  <w:pStyle w:val="Textoindependiente"/>
                  <w:kinsoku w:val="0"/>
                  <w:overflowPunct w:val="0"/>
                  <w:spacing w:line="245" w:lineRule="exact"/>
                  <w:ind w:left="40" w:firstLine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FB0D38">
                  <w:rPr>
                    <w:rFonts w:ascii="Calibri" w:hAnsi="Calibri" w:cs="Calibri"/>
                    <w:noProof/>
                  </w:rPr>
                  <w:t>22</w:t>
                </w:r>
                <w:r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4D21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3.85pt;margin-top:730.85pt;width:15.3pt;height:13.05pt;z-index:-251645952;mso-position-horizontal-relative:page;mso-position-vertical-relative:page" o:allowincell="f" filled="f" stroked="f">
          <v:textbox inset="0,0,0,0">
            <w:txbxContent>
              <w:p w:rsidR="00E60036" w:rsidRDefault="00E60036">
                <w:pPr>
                  <w:pStyle w:val="Textoindependiente"/>
                  <w:kinsoku w:val="0"/>
                  <w:overflowPunct w:val="0"/>
                  <w:spacing w:line="245" w:lineRule="exact"/>
                  <w:ind w:left="40" w:firstLine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FB0D38">
                  <w:rPr>
                    <w:rFonts w:ascii="Calibri" w:hAnsi="Calibri" w:cs="Calibri"/>
                    <w:noProof/>
                  </w:rPr>
                  <w:t>23</w:t>
                </w:r>
                <w:r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4D21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3.85pt;margin-top:730.85pt;width:15.3pt;height:13.05pt;z-index:-251643904;mso-position-horizontal-relative:page;mso-position-vertical-relative:page" o:allowincell="f" filled="f" stroked="f">
          <v:textbox inset="0,0,0,0">
            <w:txbxContent>
              <w:p w:rsidR="00E60036" w:rsidRDefault="00E60036">
                <w:pPr>
                  <w:pStyle w:val="Textoindependiente"/>
                  <w:kinsoku w:val="0"/>
                  <w:overflowPunct w:val="0"/>
                  <w:spacing w:line="245" w:lineRule="exact"/>
                  <w:ind w:left="40" w:firstLine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FB0D38">
                  <w:rPr>
                    <w:rFonts w:ascii="Calibri" w:hAnsi="Calibri" w:cs="Calibri"/>
                    <w:noProof/>
                  </w:rPr>
                  <w:t>26</w:t>
                </w:r>
                <w:r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4D21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3.85pt;margin-top:730.85pt;width:15.3pt;height:13.05pt;z-index:-251641856;mso-position-horizontal-relative:page;mso-position-vertical-relative:page" o:allowincell="f" filled="f" stroked="f">
          <v:textbox inset="0,0,0,0">
            <w:txbxContent>
              <w:p w:rsidR="00E60036" w:rsidRDefault="00E60036">
                <w:pPr>
                  <w:pStyle w:val="Textoindependiente"/>
                  <w:kinsoku w:val="0"/>
                  <w:overflowPunct w:val="0"/>
                  <w:spacing w:line="245" w:lineRule="exact"/>
                  <w:ind w:left="40" w:firstLine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FB0D38">
                  <w:rPr>
                    <w:rFonts w:ascii="Calibri" w:hAnsi="Calibri" w:cs="Calibri"/>
                    <w:noProof/>
                  </w:rPr>
                  <w:t>31</w:t>
                </w:r>
                <w:r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4D210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3.85pt;margin-top:730.85pt;width:15.3pt;height:13.05pt;z-index:-251639808;mso-position-horizontal-relative:page;mso-position-vertical-relative:page" o:allowincell="f" filled="f" stroked="f">
          <v:textbox inset="0,0,0,0">
            <w:txbxContent>
              <w:p w:rsidR="00E60036" w:rsidRDefault="00E60036">
                <w:pPr>
                  <w:pStyle w:val="Textoindependiente"/>
                  <w:kinsoku w:val="0"/>
                  <w:overflowPunct w:val="0"/>
                  <w:spacing w:line="245" w:lineRule="exact"/>
                  <w:ind w:left="40" w:firstLine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FB0D38">
                  <w:rPr>
                    <w:rFonts w:ascii="Calibri" w:hAnsi="Calibri" w:cs="Calibri"/>
                    <w:noProof/>
                  </w:rPr>
                  <w:t>36</w:t>
                </w:r>
                <w:r>
                  <w:rPr>
                    <w:rFonts w:ascii="Calibri" w:hAns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09" w:rsidRDefault="004D2109">
      <w:r>
        <w:separator/>
      </w:r>
    </w:p>
  </w:footnote>
  <w:footnote w:type="continuationSeparator" w:id="1">
    <w:p w:rsidR="004D2109" w:rsidRDefault="004D2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E60036">
    <w:pPr>
      <w:kinsoku w:val="0"/>
      <w:overflowPunct w:val="0"/>
      <w:spacing w:line="200" w:lineRule="exac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E60036">
    <w:pPr>
      <w:kinsoku w:val="0"/>
      <w:overflowPunct w:val="0"/>
      <w:spacing w:line="200" w:lineRule="exact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E60036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E60036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E60036">
    <w:pPr>
      <w:kinsoku w:val="0"/>
      <w:overflowPunct w:val="0"/>
      <w:rPr>
        <w:sz w:val="10"/>
        <w:szCs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E60036">
    <w:pPr>
      <w:kinsoku w:val="0"/>
      <w:overflowPunct w:val="0"/>
      <w:rPr>
        <w:sz w:val="10"/>
        <w:szCs w:val="1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36" w:rsidRDefault="00E60036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375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hanging="492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upperRoman"/>
      <w:lvlText w:val="%1."/>
      <w:lvlJc w:val="left"/>
      <w:pPr>
        <w:ind w:hanging="274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upperRoman"/>
      <w:lvlText w:val="%1."/>
      <w:lvlJc w:val="left"/>
      <w:pPr>
        <w:ind w:hanging="339"/>
      </w:pPr>
      <w:rPr>
        <w:rFonts w:ascii="Arial" w:hAnsi="Arial" w:cs="Arial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upperRoman"/>
      <w:lvlText w:val="%1."/>
      <w:lvlJc w:val="left"/>
      <w:pPr>
        <w:ind w:hanging="264"/>
      </w:pPr>
      <w:rPr>
        <w:rFonts w:ascii="Arial" w:hAnsi="Arial" w:cs="Arial"/>
        <w:b/>
        <w:bCs/>
        <w:spacing w:val="1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Arial" w:hAnsi="Arial" w:cs="Arial"/>
        <w:b/>
        <w:bCs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start w:val="1"/>
      <w:numFmt w:val="upperRoman"/>
      <w:lvlText w:val="%1."/>
      <w:lvlJc w:val="left"/>
      <w:pPr>
        <w:ind w:hanging="284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8"/>
    <w:multiLevelType w:val="multilevel"/>
    <w:tmpl w:val="0000089B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9"/>
    <w:multiLevelType w:val="multilevel"/>
    <w:tmpl w:val="0000089C"/>
    <w:lvl w:ilvl="0">
      <w:start w:val="1"/>
      <w:numFmt w:val="upperRoman"/>
      <w:lvlText w:val="%1."/>
      <w:lvlJc w:val="left"/>
      <w:pPr>
        <w:ind w:hanging="284"/>
      </w:pPr>
      <w:rPr>
        <w:rFonts w:ascii="Arial" w:hAnsi="Arial" w:cs="Arial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1D"/>
    <w:multiLevelType w:val="multilevel"/>
    <w:tmpl w:val="000008A0"/>
    <w:lvl w:ilvl="0">
      <w:start w:val="1"/>
      <w:numFmt w:val="upperRoman"/>
      <w:lvlText w:val="%1."/>
      <w:lvlJc w:val="left"/>
      <w:pPr>
        <w:ind w:hanging="284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1F"/>
    <w:multiLevelType w:val="multilevel"/>
    <w:tmpl w:val="000008A2"/>
    <w:lvl w:ilvl="0">
      <w:start w:val="1"/>
      <w:numFmt w:val="upperRoman"/>
      <w:lvlText w:val="%1."/>
      <w:lvlJc w:val="left"/>
      <w:pPr>
        <w:ind w:hanging="192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20"/>
    <w:multiLevelType w:val="multilevel"/>
    <w:tmpl w:val="000008A3"/>
    <w:lvl w:ilvl="0">
      <w:start w:val="1"/>
      <w:numFmt w:val="upperRoman"/>
      <w:lvlText w:val="%1."/>
      <w:lvlJc w:val="left"/>
      <w:pPr>
        <w:ind w:hanging="197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21"/>
    <w:multiLevelType w:val="multilevel"/>
    <w:tmpl w:val="000008A4"/>
    <w:lvl w:ilvl="0">
      <w:start w:val="1"/>
      <w:numFmt w:val="upperRoman"/>
      <w:lvlText w:val="%1."/>
      <w:lvlJc w:val="left"/>
      <w:pPr>
        <w:ind w:hanging="284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22"/>
    <w:multiLevelType w:val="multilevel"/>
    <w:tmpl w:val="000008A5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23"/>
    <w:multiLevelType w:val="multilevel"/>
    <w:tmpl w:val="000008A6"/>
    <w:lvl w:ilvl="0">
      <w:start w:val="1"/>
      <w:numFmt w:val="upperRoman"/>
      <w:lvlText w:val="%1."/>
      <w:lvlJc w:val="left"/>
      <w:pPr>
        <w:ind w:hanging="370"/>
      </w:pPr>
      <w:rPr>
        <w:rFonts w:ascii="Arial" w:hAnsi="Arial" w:cs="Arial"/>
        <w:b/>
        <w:bCs/>
        <w:spacing w:val="1"/>
        <w:sz w:val="22"/>
        <w:szCs w:val="22"/>
      </w:rPr>
    </w:lvl>
    <w:lvl w:ilvl="1">
      <w:start w:val="1"/>
      <w:numFmt w:val="lowerLetter"/>
      <w:lvlText w:val="%2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24"/>
    <w:multiLevelType w:val="multilevel"/>
    <w:tmpl w:val="000008A7"/>
    <w:lvl w:ilvl="0">
      <w:start w:val="1"/>
      <w:numFmt w:val="upperRoman"/>
      <w:lvlText w:val="%1."/>
      <w:lvlJc w:val="left"/>
      <w:pPr>
        <w:ind w:hanging="370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25"/>
    <w:multiLevelType w:val="multilevel"/>
    <w:tmpl w:val="000008A8"/>
    <w:lvl w:ilvl="0">
      <w:start w:val="1"/>
      <w:numFmt w:val="upperRoman"/>
      <w:lvlText w:val="%1."/>
      <w:lvlJc w:val="left"/>
      <w:pPr>
        <w:ind w:hanging="264"/>
      </w:pPr>
      <w:rPr>
        <w:rFonts w:ascii="Arial" w:hAnsi="Arial" w:cs="Arial"/>
        <w:b/>
        <w:bCs/>
        <w:spacing w:val="1"/>
        <w:sz w:val="22"/>
        <w:szCs w:val="22"/>
      </w:rPr>
    </w:lvl>
    <w:lvl w:ilvl="1">
      <w:start w:val="1"/>
      <w:numFmt w:val="lowerLetter"/>
      <w:lvlText w:val="%2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26"/>
    <w:multiLevelType w:val="multilevel"/>
    <w:tmpl w:val="000008A9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27"/>
    <w:multiLevelType w:val="multilevel"/>
    <w:tmpl w:val="000008AA"/>
    <w:lvl w:ilvl="0">
      <w:start w:val="1"/>
      <w:numFmt w:val="lowerLetter"/>
      <w:lvlText w:val="%1)"/>
      <w:lvlJc w:val="left"/>
      <w:pPr>
        <w:ind w:hanging="284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28"/>
    <w:multiLevelType w:val="multilevel"/>
    <w:tmpl w:val="000008AB"/>
    <w:lvl w:ilvl="0">
      <w:start w:val="1"/>
      <w:numFmt w:val="upperRoman"/>
      <w:lvlText w:val="%1."/>
      <w:lvlJc w:val="left"/>
      <w:pPr>
        <w:ind w:hanging="264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29"/>
    <w:multiLevelType w:val="multilevel"/>
    <w:tmpl w:val="000008AC"/>
    <w:lvl w:ilvl="0">
      <w:start w:val="1"/>
      <w:numFmt w:val="upperRoman"/>
      <w:lvlText w:val="%1."/>
      <w:lvlJc w:val="left"/>
      <w:pPr>
        <w:ind w:hanging="264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2A"/>
    <w:multiLevelType w:val="multilevel"/>
    <w:tmpl w:val="000008AD"/>
    <w:lvl w:ilvl="0">
      <w:start w:val="1"/>
      <w:numFmt w:val="upperRoman"/>
      <w:lvlText w:val="%1."/>
      <w:lvlJc w:val="left"/>
      <w:pPr>
        <w:ind w:hanging="264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000042B"/>
    <w:multiLevelType w:val="multilevel"/>
    <w:tmpl w:val="000008AE"/>
    <w:lvl w:ilvl="0">
      <w:start w:val="1"/>
      <w:numFmt w:val="upperRoman"/>
      <w:lvlText w:val="%1."/>
      <w:lvlJc w:val="left"/>
      <w:pPr>
        <w:ind w:hanging="264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>
    <w:nsid w:val="0000042C"/>
    <w:multiLevelType w:val="multilevel"/>
    <w:tmpl w:val="000008AF"/>
    <w:lvl w:ilvl="0">
      <w:start w:val="1"/>
      <w:numFmt w:val="upperRoman"/>
      <w:lvlText w:val="%1."/>
      <w:lvlJc w:val="left"/>
      <w:pPr>
        <w:ind w:hanging="264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3">
    <w:nsid w:val="0000042D"/>
    <w:multiLevelType w:val="multilevel"/>
    <w:tmpl w:val="000008B0"/>
    <w:lvl w:ilvl="0">
      <w:start w:val="1"/>
      <w:numFmt w:val="upperRoman"/>
      <w:lvlText w:val="%1."/>
      <w:lvlJc w:val="left"/>
      <w:pPr>
        <w:ind w:hanging="264"/>
      </w:pPr>
      <w:rPr>
        <w:rFonts w:ascii="Arial" w:hAnsi="Arial" w:cs="Arial"/>
        <w:b/>
        <w:bCs/>
        <w:spacing w:val="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4">
    <w:nsid w:val="3BFC7C8E"/>
    <w:multiLevelType w:val="hybridMultilevel"/>
    <w:tmpl w:val="98BCF17E"/>
    <w:lvl w:ilvl="0" w:tplc="1C6CA01A">
      <w:start w:val="1"/>
      <w:numFmt w:val="upperRoman"/>
      <w:lvlText w:val="%1."/>
      <w:lvlJc w:val="left"/>
      <w:pPr>
        <w:ind w:left="1267" w:hanging="720"/>
      </w:pPr>
      <w:rPr>
        <w:rFonts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43"/>
  </w:num>
  <w:num w:numId="2">
    <w:abstractNumId w:val="42"/>
  </w:num>
  <w:num w:numId="3">
    <w:abstractNumId w:val="41"/>
  </w:num>
  <w:num w:numId="4">
    <w:abstractNumId w:val="40"/>
  </w:num>
  <w:num w:numId="5">
    <w:abstractNumId w:val="39"/>
  </w:num>
  <w:num w:numId="6">
    <w:abstractNumId w:val="38"/>
  </w:num>
  <w:num w:numId="7">
    <w:abstractNumId w:val="37"/>
  </w:num>
  <w:num w:numId="8">
    <w:abstractNumId w:val="36"/>
  </w:num>
  <w:num w:numId="9">
    <w:abstractNumId w:val="35"/>
  </w:num>
  <w:num w:numId="10">
    <w:abstractNumId w:val="34"/>
  </w:num>
  <w:num w:numId="11">
    <w:abstractNumId w:val="33"/>
  </w:num>
  <w:num w:numId="12">
    <w:abstractNumId w:val="32"/>
  </w:num>
  <w:num w:numId="13">
    <w:abstractNumId w:val="31"/>
  </w:num>
  <w:num w:numId="14">
    <w:abstractNumId w:val="30"/>
  </w:num>
  <w:num w:numId="15">
    <w:abstractNumId w:val="29"/>
  </w:num>
  <w:num w:numId="16">
    <w:abstractNumId w:val="28"/>
  </w:num>
  <w:num w:numId="17">
    <w:abstractNumId w:val="27"/>
  </w:num>
  <w:num w:numId="18">
    <w:abstractNumId w:val="26"/>
  </w:num>
  <w:num w:numId="19">
    <w:abstractNumId w:val="25"/>
  </w:num>
  <w:num w:numId="20">
    <w:abstractNumId w:val="24"/>
  </w:num>
  <w:num w:numId="21">
    <w:abstractNumId w:val="23"/>
  </w:num>
  <w:num w:numId="22">
    <w:abstractNumId w:val="22"/>
  </w:num>
  <w:num w:numId="23">
    <w:abstractNumId w:val="21"/>
  </w:num>
  <w:num w:numId="24">
    <w:abstractNumId w:val="20"/>
  </w:num>
  <w:num w:numId="25">
    <w:abstractNumId w:val="19"/>
  </w:num>
  <w:num w:numId="26">
    <w:abstractNumId w:val="18"/>
  </w:num>
  <w:num w:numId="27">
    <w:abstractNumId w:val="17"/>
  </w:num>
  <w:num w:numId="28">
    <w:abstractNumId w:val="16"/>
  </w:num>
  <w:num w:numId="29">
    <w:abstractNumId w:val="15"/>
  </w:num>
  <w:num w:numId="30">
    <w:abstractNumId w:val="14"/>
  </w:num>
  <w:num w:numId="31">
    <w:abstractNumId w:val="13"/>
  </w:num>
  <w:num w:numId="32">
    <w:abstractNumId w:val="12"/>
  </w:num>
  <w:num w:numId="33">
    <w:abstractNumId w:val="11"/>
  </w:num>
  <w:num w:numId="34">
    <w:abstractNumId w:val="10"/>
  </w:num>
  <w:num w:numId="35">
    <w:abstractNumId w:val="9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D1851"/>
    <w:rsid w:val="0005789B"/>
    <w:rsid w:val="000F3101"/>
    <w:rsid w:val="001078A5"/>
    <w:rsid w:val="00121B0E"/>
    <w:rsid w:val="00203878"/>
    <w:rsid w:val="00242DD2"/>
    <w:rsid w:val="00254618"/>
    <w:rsid w:val="00324F7C"/>
    <w:rsid w:val="00353272"/>
    <w:rsid w:val="00445ABA"/>
    <w:rsid w:val="004B0F95"/>
    <w:rsid w:val="004D2109"/>
    <w:rsid w:val="00536FEF"/>
    <w:rsid w:val="0055097D"/>
    <w:rsid w:val="00567062"/>
    <w:rsid w:val="005C3091"/>
    <w:rsid w:val="0062483B"/>
    <w:rsid w:val="00647E65"/>
    <w:rsid w:val="00656138"/>
    <w:rsid w:val="00727984"/>
    <w:rsid w:val="007A7DF4"/>
    <w:rsid w:val="0081795D"/>
    <w:rsid w:val="008665F6"/>
    <w:rsid w:val="0088508F"/>
    <w:rsid w:val="008A1E3A"/>
    <w:rsid w:val="008A37C9"/>
    <w:rsid w:val="008F17B4"/>
    <w:rsid w:val="00974F26"/>
    <w:rsid w:val="009C2FF9"/>
    <w:rsid w:val="00A70152"/>
    <w:rsid w:val="00A760AC"/>
    <w:rsid w:val="00B14E62"/>
    <w:rsid w:val="00B31699"/>
    <w:rsid w:val="00B910DE"/>
    <w:rsid w:val="00BD1494"/>
    <w:rsid w:val="00BE0B08"/>
    <w:rsid w:val="00CE4392"/>
    <w:rsid w:val="00CE7648"/>
    <w:rsid w:val="00D01F79"/>
    <w:rsid w:val="00DA0906"/>
    <w:rsid w:val="00E60036"/>
    <w:rsid w:val="00ED1851"/>
    <w:rsid w:val="00EE2619"/>
    <w:rsid w:val="00F45ACB"/>
    <w:rsid w:val="00FB0D38"/>
    <w:rsid w:val="00FB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548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831" w:hanging="284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31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3101"/>
    <w:rPr>
      <w:rFonts w:ascii="Times New Roman" w:hAnsi="Times New Roman" w:cs="Times New Roman"/>
      <w:sz w:val="24"/>
      <w:szCs w:val="24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0F31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3101"/>
    <w:rPr>
      <w:rFonts w:ascii="Times New Roman" w:hAnsi="Times New Roman" w:cs="Times New Roman"/>
      <w:sz w:val="24"/>
      <w:szCs w:val="24"/>
      <w:lang w:val="en-US" w:eastAsia="ko-K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6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5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F942-4A08-4368-8D95-0598B4B2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8477</Words>
  <Characters>46626</Characters>
  <Application>Microsoft Office Word</Application>
  <DocSecurity>0</DocSecurity>
  <Lines>388</Lines>
  <Paragraphs>109</Paragraphs>
  <ScaleCrop>false</ScaleCrop>
  <Company/>
  <LinksUpToDate>false</LinksUpToDate>
  <CharactersWithSpaces>54994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DELL</cp:lastModifiedBy>
  <cp:revision>2</cp:revision>
  <cp:lastPrinted>2015-04-28T21:41:00Z</cp:lastPrinted>
  <dcterms:created xsi:type="dcterms:W3CDTF">2017-03-31T12:55:00Z</dcterms:created>
  <dcterms:modified xsi:type="dcterms:W3CDTF">2017-03-31T12:55:00Z</dcterms:modified>
</cp:coreProperties>
</file>