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E9C" w:rsidRDefault="00052B1B">
      <w:pPr>
        <w:kinsoku w:val="0"/>
        <w:overflowPunct w:val="0"/>
        <w:spacing w:before="8" w:line="190" w:lineRule="exact"/>
        <w:rPr>
          <w:sz w:val="19"/>
          <w:szCs w:val="19"/>
        </w:rPr>
      </w:pPr>
      <w:r>
        <w:rPr>
          <w:noProof/>
          <w:lang w:val="es-BO" w:eastAsia="es-BO"/>
        </w:rPr>
        <w:pict>
          <v:rect id="_x0000_s1026" style="position:absolute;margin-left:0;margin-top:0;width:595.25pt;height:680.3pt;z-index:-251658240;mso-position-horizontal-relative:page;mso-position-vertical-relative:page" o:allowincell="f" fillcolor="#68aa24" stroked="f">
            <v:path arrowok="t"/>
            <w10:wrap anchorx="page" anchory="page"/>
          </v:rect>
        </w:pict>
      </w:r>
      <w:r>
        <w:rPr>
          <w:noProof/>
          <w:lang w:val="es-BO" w:eastAsia="es-BO"/>
        </w:rPr>
        <w:pict>
          <v:group id="_x0000_s1027" style="position:absolute;margin-left:-.5pt;margin-top:-.45pt;width:595.75pt;height:680.75pt;z-index:-251657216;mso-position-horizontal-relative:page;mso-position-vertical-relative:page" coordorigin="-10,-9" coordsize="11915,13615" o:allowincell="f">
            <v:rect id="_x0000_s1028" style="position:absolute;width:11900;height:13600;mso-position-horizontal-relative:page;mso-position-vertical-relative:page" o:allowincell="f" filled="f" stroked="f">
              <v:textbox inset="0,0,0,0">
                <w:txbxContent>
                  <w:p w:rsidR="00052B1B" w:rsidRDefault="00052B1B">
                    <w:pPr>
                      <w:widowControl/>
                      <w:autoSpaceDE/>
                      <w:autoSpaceDN/>
                      <w:adjustRightInd/>
                      <w:spacing w:line="13600" w:lineRule="atLeast"/>
                    </w:pPr>
                    <w:r>
                      <w:rPr>
                        <w:noProof/>
                        <w:lang w:val="es-BO" w:eastAsia="es-BO"/>
                      </w:rPr>
                      <w:drawing>
                        <wp:inline distT="0" distB="0" distL="0" distR="0">
                          <wp:extent cx="7569200" cy="8652510"/>
                          <wp:effectExtent l="0" t="0" r="0" b="0"/>
                          <wp:docPr id="2" name="Imagen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569200" cy="8652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052B1B" w:rsidRDefault="00052B1B"/>
                </w:txbxContent>
              </v:textbox>
            </v:rect>
            <v:shape id="_x0000_s1029" style="position:absolute;width:1859;height:2603" coordsize="1859,2603" o:allowincell="f" path="m1859,l,,,2157r571,446l759,1655r856,-395l713,543,1859,xe" fillcolor="#86b918" stroked="f">
              <v:path arrowok="t"/>
            </v:shape>
            <v:shape id="_x0000_s1030" style="position:absolute;width:798;height:1730" coordsize="798,1730" o:allowincell="f" path="m798,l,,,1730,531,1518,798,xe" fillcolor="#adae0b" stroked="f">
              <v:path arrowok="t"/>
            </v:shape>
            <v:shape id="_x0000_s1031" style="position:absolute;width:266;height:1195" coordsize="266,1195" o:allowincell="f" path="m266,l,,,1195r133,-68l266,xe" fillcolor="#68aa24" stroked="f">
              <v:path arrowok="t"/>
            </v:shape>
            <v:shape id="_x0000_s1032" style="position:absolute;top:161;width:39;height:285" coordsize="39,285" o:allowincell="f" path="m39,l,19,,285,39,xe" fillcolor="#adae0b" stroked="f">
              <v:path arrowok="t"/>
            </v:shape>
            <w10:wrap anchorx="page" anchory="page"/>
          </v:group>
        </w:pict>
      </w: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before="57" w:line="760" w:lineRule="exact"/>
        <w:ind w:left="1407" w:right="1493"/>
        <w:jc w:val="center"/>
        <w:rPr>
          <w:color w:val="000000"/>
          <w:sz w:val="72"/>
          <w:szCs w:val="72"/>
        </w:rPr>
      </w:pPr>
      <w:r>
        <w:rPr>
          <w:color w:val="FFFFFF"/>
          <w:w w:val="105"/>
          <w:sz w:val="72"/>
          <w:szCs w:val="72"/>
        </w:rPr>
        <w:t>ESTATUTO</w:t>
      </w:r>
      <w:r>
        <w:rPr>
          <w:color w:val="FFFFFF"/>
          <w:w w:val="107"/>
          <w:sz w:val="72"/>
          <w:szCs w:val="72"/>
        </w:rPr>
        <w:t xml:space="preserve"> </w:t>
      </w:r>
      <w:r>
        <w:rPr>
          <w:color w:val="FFFFFF"/>
          <w:w w:val="105"/>
          <w:sz w:val="72"/>
          <w:szCs w:val="72"/>
        </w:rPr>
        <w:t>AUTONÓMICO</w:t>
      </w:r>
      <w:r>
        <w:rPr>
          <w:color w:val="FFFFFF"/>
          <w:w w:val="108"/>
          <w:sz w:val="72"/>
          <w:szCs w:val="72"/>
        </w:rPr>
        <w:t xml:space="preserve"> </w:t>
      </w:r>
      <w:r>
        <w:rPr>
          <w:color w:val="FFFFFF"/>
          <w:w w:val="105"/>
          <w:sz w:val="72"/>
          <w:szCs w:val="72"/>
        </w:rPr>
        <w:t>DE</w:t>
      </w:r>
      <w:r>
        <w:rPr>
          <w:color w:val="FFFFFF"/>
          <w:spacing w:val="162"/>
          <w:w w:val="105"/>
          <w:sz w:val="72"/>
          <w:szCs w:val="72"/>
        </w:rPr>
        <w:t xml:space="preserve"> </w:t>
      </w:r>
      <w:r>
        <w:rPr>
          <w:color w:val="FFFFFF"/>
          <w:w w:val="105"/>
          <w:sz w:val="72"/>
          <w:szCs w:val="72"/>
        </w:rPr>
        <w:t>CHARAGUA</w:t>
      </w: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before="5" w:line="220" w:lineRule="exact"/>
        <w:rPr>
          <w:sz w:val="22"/>
          <w:szCs w:val="22"/>
        </w:rPr>
      </w:pPr>
    </w:p>
    <w:p w:rsidR="00E64E9C" w:rsidRDefault="00E64E9C">
      <w:pPr>
        <w:kinsoku w:val="0"/>
        <w:overflowPunct w:val="0"/>
        <w:ind w:right="85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FFFFFF"/>
          <w:sz w:val="28"/>
          <w:szCs w:val="28"/>
        </w:rPr>
        <w:t>Estado Plurinacional de Bolivia</w:t>
      </w:r>
    </w:p>
    <w:p w:rsidR="00E64E9C" w:rsidRDefault="00E64E9C">
      <w:pPr>
        <w:kinsoku w:val="0"/>
        <w:overflowPunct w:val="0"/>
        <w:ind w:right="85"/>
        <w:jc w:val="center"/>
        <w:rPr>
          <w:rFonts w:ascii="Arial" w:hAnsi="Arial" w:cs="Arial"/>
          <w:color w:val="000000"/>
          <w:sz w:val="28"/>
          <w:szCs w:val="28"/>
        </w:rPr>
        <w:sectPr w:rsidR="00E64E9C">
          <w:type w:val="continuous"/>
          <w:pgSz w:w="11906" w:h="13620"/>
          <w:pgMar w:top="1260" w:right="1680" w:bottom="280" w:left="1680" w:header="720" w:footer="720" w:gutter="0"/>
          <w:cols w:space="720"/>
          <w:noEndnote/>
        </w:sect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before="17" w:line="260" w:lineRule="exact"/>
        <w:rPr>
          <w:sz w:val="26"/>
          <w:szCs w:val="26"/>
        </w:rPr>
      </w:pPr>
    </w:p>
    <w:p w:rsidR="00E64E9C" w:rsidRDefault="00CF6BF1">
      <w:pPr>
        <w:kinsoku w:val="0"/>
        <w:overflowPunct w:val="0"/>
        <w:ind w:left="3172"/>
        <w:rPr>
          <w:sz w:val="20"/>
          <w:szCs w:val="20"/>
        </w:rPr>
      </w:pPr>
      <w:r>
        <w:rPr>
          <w:noProof/>
          <w:lang w:val="es-BO" w:eastAsia="es-BO"/>
        </w:rPr>
        <w:drawing>
          <wp:inline distT="0" distB="0" distL="0" distR="0">
            <wp:extent cx="1580515" cy="1701800"/>
            <wp:effectExtent l="19050" t="0" r="63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515" cy="170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E9C" w:rsidRDefault="00E64E9C">
      <w:pPr>
        <w:kinsoku w:val="0"/>
        <w:overflowPunct w:val="0"/>
        <w:spacing w:before="5" w:line="160" w:lineRule="exact"/>
        <w:rPr>
          <w:sz w:val="16"/>
          <w:szCs w:val="16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before="53" w:line="520" w:lineRule="exact"/>
        <w:ind w:left="911" w:right="629" w:firstLine="439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b/>
          <w:bCs/>
          <w:color w:val="87888A"/>
          <w:sz w:val="48"/>
          <w:szCs w:val="48"/>
        </w:rPr>
        <w:t>PROYEC</w:t>
      </w:r>
      <w:r>
        <w:rPr>
          <w:rFonts w:ascii="Arial" w:hAnsi="Arial" w:cs="Arial"/>
          <w:b/>
          <w:bCs/>
          <w:color w:val="87888A"/>
          <w:spacing w:val="-9"/>
          <w:sz w:val="48"/>
          <w:szCs w:val="48"/>
        </w:rPr>
        <w:t>T</w:t>
      </w:r>
      <w:r>
        <w:rPr>
          <w:rFonts w:ascii="Arial" w:hAnsi="Arial" w:cs="Arial"/>
          <w:b/>
          <w:bCs/>
          <w:color w:val="87888A"/>
          <w:sz w:val="48"/>
          <w:szCs w:val="48"/>
        </w:rPr>
        <w:t>O DE ES</w:t>
      </w:r>
      <w:r>
        <w:rPr>
          <w:rFonts w:ascii="Arial" w:hAnsi="Arial" w:cs="Arial"/>
          <w:b/>
          <w:bCs/>
          <w:color w:val="87888A"/>
          <w:spacing w:val="-36"/>
          <w:sz w:val="48"/>
          <w:szCs w:val="48"/>
        </w:rPr>
        <w:t>TA</w:t>
      </w:r>
      <w:r>
        <w:rPr>
          <w:rFonts w:ascii="Arial" w:hAnsi="Arial" w:cs="Arial"/>
          <w:b/>
          <w:bCs/>
          <w:color w:val="87888A"/>
          <w:sz w:val="48"/>
          <w:szCs w:val="48"/>
        </w:rPr>
        <w:t>TU</w:t>
      </w:r>
      <w:r>
        <w:rPr>
          <w:rFonts w:ascii="Arial" w:hAnsi="Arial" w:cs="Arial"/>
          <w:b/>
          <w:bCs/>
          <w:color w:val="87888A"/>
          <w:spacing w:val="-9"/>
          <w:sz w:val="48"/>
          <w:szCs w:val="48"/>
        </w:rPr>
        <w:t>T</w:t>
      </w:r>
      <w:r>
        <w:rPr>
          <w:rFonts w:ascii="Arial" w:hAnsi="Arial" w:cs="Arial"/>
          <w:b/>
          <w:bCs/>
          <w:color w:val="87888A"/>
          <w:sz w:val="48"/>
          <w:szCs w:val="48"/>
        </w:rPr>
        <w:t>O DE LA</w:t>
      </w:r>
      <w:r>
        <w:rPr>
          <w:rFonts w:ascii="Arial" w:hAnsi="Arial" w:cs="Arial"/>
          <w:b/>
          <w:bCs/>
          <w:color w:val="87888A"/>
          <w:spacing w:val="-36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87888A"/>
          <w:sz w:val="48"/>
          <w:szCs w:val="48"/>
        </w:rPr>
        <w:t>AU</w:t>
      </w:r>
      <w:r>
        <w:rPr>
          <w:rFonts w:ascii="Arial" w:hAnsi="Arial" w:cs="Arial"/>
          <w:b/>
          <w:bCs/>
          <w:color w:val="87888A"/>
          <w:spacing w:val="-9"/>
          <w:sz w:val="48"/>
          <w:szCs w:val="48"/>
        </w:rPr>
        <w:t>T</w:t>
      </w:r>
      <w:r>
        <w:rPr>
          <w:rFonts w:ascii="Arial" w:hAnsi="Arial" w:cs="Arial"/>
          <w:b/>
          <w:bCs/>
          <w:color w:val="87888A"/>
          <w:sz w:val="48"/>
          <w:szCs w:val="48"/>
        </w:rPr>
        <w:t>ONOMIA</w:t>
      </w:r>
      <w:r>
        <w:rPr>
          <w:rFonts w:ascii="Arial" w:hAnsi="Arial" w:cs="Arial"/>
          <w:b/>
          <w:bCs/>
          <w:color w:val="87888A"/>
          <w:spacing w:val="-18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87888A"/>
          <w:sz w:val="48"/>
          <w:szCs w:val="48"/>
        </w:rPr>
        <w:t>GUARANI:</w:t>
      </w:r>
    </w:p>
    <w:p w:rsidR="00E64E9C" w:rsidRDefault="00E64E9C">
      <w:pPr>
        <w:kinsoku w:val="0"/>
        <w:overflowPunct w:val="0"/>
        <w:spacing w:line="518" w:lineRule="exact"/>
        <w:ind w:left="1871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b/>
          <w:bCs/>
          <w:color w:val="87888A"/>
          <w:sz w:val="48"/>
          <w:szCs w:val="48"/>
        </w:rPr>
        <w:t>CHARAGUA</w:t>
      </w:r>
      <w:r>
        <w:rPr>
          <w:rFonts w:ascii="Arial" w:hAnsi="Arial" w:cs="Arial"/>
          <w:b/>
          <w:bCs/>
          <w:color w:val="87888A"/>
          <w:spacing w:val="-18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87888A"/>
          <w:sz w:val="48"/>
          <w:szCs w:val="48"/>
        </w:rPr>
        <w:t>I</w:t>
      </w:r>
      <w:r>
        <w:rPr>
          <w:rFonts w:ascii="Arial" w:hAnsi="Arial" w:cs="Arial"/>
          <w:b/>
          <w:bCs/>
          <w:color w:val="87888A"/>
          <w:spacing w:val="-45"/>
          <w:sz w:val="48"/>
          <w:szCs w:val="48"/>
        </w:rPr>
        <w:t>Y</w:t>
      </w:r>
      <w:r>
        <w:rPr>
          <w:rFonts w:ascii="Arial" w:hAnsi="Arial" w:cs="Arial"/>
          <w:b/>
          <w:bCs/>
          <w:color w:val="87888A"/>
          <w:sz w:val="48"/>
          <w:szCs w:val="48"/>
        </w:rPr>
        <w:t>AMBAE</w:t>
      </w:r>
    </w:p>
    <w:p w:rsidR="00E64E9C" w:rsidRDefault="00E64E9C">
      <w:pPr>
        <w:kinsoku w:val="0"/>
        <w:overflowPunct w:val="0"/>
        <w:spacing w:line="518" w:lineRule="exact"/>
        <w:ind w:left="1871"/>
        <w:rPr>
          <w:rFonts w:ascii="Arial" w:hAnsi="Arial" w:cs="Arial"/>
          <w:color w:val="000000"/>
          <w:sz w:val="48"/>
          <w:szCs w:val="48"/>
        </w:rPr>
        <w:sectPr w:rsidR="00E64E9C">
          <w:pgSz w:w="11906" w:h="13620"/>
          <w:pgMar w:top="1260" w:right="1680" w:bottom="280" w:left="1680" w:header="720" w:footer="720" w:gutter="0"/>
          <w:cols w:space="720"/>
          <w:noEndnote/>
        </w:sectPr>
      </w:pPr>
    </w:p>
    <w:p w:rsidR="00E64E9C" w:rsidRDefault="00E64E9C">
      <w:pPr>
        <w:kinsoku w:val="0"/>
        <w:overflowPunct w:val="0"/>
        <w:spacing w:before="8" w:line="120" w:lineRule="exact"/>
        <w:rPr>
          <w:sz w:val="12"/>
          <w:szCs w:val="12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pStyle w:val="Textoindependiente"/>
        <w:kinsoku w:val="0"/>
        <w:overflowPunct w:val="0"/>
        <w:spacing w:before="59"/>
        <w:ind w:left="100"/>
        <w:rPr>
          <w:color w:val="000000"/>
        </w:rPr>
      </w:pPr>
      <w:r>
        <w:rPr>
          <w:color w:val="87888A"/>
        </w:rPr>
        <w:t>Ministerio</w:t>
      </w:r>
      <w:r>
        <w:rPr>
          <w:color w:val="87888A"/>
          <w:spacing w:val="-8"/>
        </w:rPr>
        <w:t xml:space="preserve"> </w:t>
      </w:r>
      <w:r>
        <w:rPr>
          <w:color w:val="87888A"/>
        </w:rPr>
        <w:t>de</w:t>
      </w:r>
      <w:r>
        <w:rPr>
          <w:color w:val="87888A"/>
          <w:spacing w:val="-7"/>
        </w:rPr>
        <w:t xml:space="preserve"> </w:t>
      </w:r>
      <w:r>
        <w:rPr>
          <w:color w:val="87888A"/>
        </w:rPr>
        <w:t>Autonomías</w:t>
      </w:r>
    </w:p>
    <w:p w:rsidR="00E64E9C" w:rsidRDefault="00E64E9C">
      <w:pPr>
        <w:pStyle w:val="Textoindependiente"/>
        <w:kinsoku w:val="0"/>
        <w:overflowPunct w:val="0"/>
        <w:spacing w:before="4" w:line="243" w:lineRule="auto"/>
        <w:ind w:left="100" w:right="2905"/>
        <w:rPr>
          <w:color w:val="000000"/>
        </w:rPr>
      </w:pPr>
      <w:r>
        <w:rPr>
          <w:color w:val="87888A"/>
        </w:rPr>
        <w:t>P</w:t>
      </w:r>
      <w:r>
        <w:rPr>
          <w:color w:val="87888A"/>
          <w:spacing w:val="-6"/>
        </w:rPr>
        <w:t>r</w:t>
      </w:r>
      <w:r>
        <w:rPr>
          <w:color w:val="87888A"/>
        </w:rPr>
        <w:t>oyecto</w:t>
      </w:r>
      <w:r>
        <w:rPr>
          <w:color w:val="87888A"/>
          <w:spacing w:val="-8"/>
        </w:rPr>
        <w:t xml:space="preserve"> </w:t>
      </w:r>
      <w:r>
        <w:rPr>
          <w:color w:val="87888A"/>
        </w:rPr>
        <w:t>ALICE</w:t>
      </w:r>
      <w:r>
        <w:rPr>
          <w:color w:val="87888A"/>
          <w:spacing w:val="-7"/>
        </w:rPr>
        <w:t xml:space="preserve"> </w:t>
      </w:r>
      <w:r>
        <w:rPr>
          <w:color w:val="87888A"/>
        </w:rPr>
        <w:t>-</w:t>
      </w:r>
      <w:r>
        <w:rPr>
          <w:color w:val="87888A"/>
          <w:spacing w:val="-8"/>
        </w:rPr>
        <w:t xml:space="preserve"> </w:t>
      </w:r>
      <w:r>
        <w:rPr>
          <w:color w:val="87888A"/>
        </w:rPr>
        <w:t>Cent</w:t>
      </w:r>
      <w:r>
        <w:rPr>
          <w:color w:val="87888A"/>
          <w:spacing w:val="-5"/>
        </w:rPr>
        <w:t>r</w:t>
      </w:r>
      <w:r>
        <w:rPr>
          <w:color w:val="87888A"/>
        </w:rPr>
        <w:t>o</w:t>
      </w:r>
      <w:r>
        <w:rPr>
          <w:color w:val="87888A"/>
          <w:spacing w:val="-7"/>
        </w:rPr>
        <w:t xml:space="preserve"> </w:t>
      </w:r>
      <w:r>
        <w:rPr>
          <w:color w:val="87888A"/>
        </w:rPr>
        <w:t>de</w:t>
      </w:r>
      <w:r>
        <w:rPr>
          <w:color w:val="87888A"/>
          <w:spacing w:val="-7"/>
        </w:rPr>
        <w:t xml:space="preserve"> </w:t>
      </w:r>
      <w:r>
        <w:rPr>
          <w:color w:val="87888A"/>
        </w:rPr>
        <w:t>Estudios</w:t>
      </w:r>
      <w:r>
        <w:rPr>
          <w:color w:val="87888A"/>
          <w:spacing w:val="-8"/>
        </w:rPr>
        <w:t xml:space="preserve"> </w:t>
      </w:r>
      <w:r>
        <w:rPr>
          <w:color w:val="87888A"/>
        </w:rPr>
        <w:t>Sociales</w:t>
      </w:r>
      <w:r>
        <w:rPr>
          <w:color w:val="87888A"/>
          <w:spacing w:val="-7"/>
        </w:rPr>
        <w:t xml:space="preserve"> </w:t>
      </w:r>
      <w:r>
        <w:rPr>
          <w:color w:val="87888A"/>
        </w:rPr>
        <w:t>(CES)</w:t>
      </w:r>
      <w:r>
        <w:rPr>
          <w:color w:val="87888A"/>
          <w:w w:val="95"/>
        </w:rPr>
        <w:t xml:space="preserve"> </w:t>
      </w:r>
      <w:r>
        <w:rPr>
          <w:color w:val="87888A"/>
        </w:rPr>
        <w:t>Fundación</w:t>
      </w:r>
      <w:r>
        <w:rPr>
          <w:color w:val="87888A"/>
          <w:spacing w:val="-5"/>
        </w:rPr>
        <w:t xml:space="preserve"> </w:t>
      </w:r>
      <w:r>
        <w:rPr>
          <w:color w:val="87888A"/>
        </w:rPr>
        <w:t>Rosa</w:t>
      </w:r>
      <w:r>
        <w:rPr>
          <w:color w:val="87888A"/>
          <w:spacing w:val="-4"/>
        </w:rPr>
        <w:t xml:space="preserve"> </w:t>
      </w:r>
      <w:proofErr w:type="spellStart"/>
      <w:r>
        <w:rPr>
          <w:color w:val="87888A"/>
        </w:rPr>
        <w:t>Luxemburg</w:t>
      </w:r>
      <w:proofErr w:type="spellEnd"/>
      <w:r>
        <w:rPr>
          <w:color w:val="87888A"/>
          <w:spacing w:val="-4"/>
        </w:rPr>
        <w:t xml:space="preserve"> </w:t>
      </w:r>
      <w:r>
        <w:rPr>
          <w:color w:val="87888A"/>
        </w:rPr>
        <w:t>(FRL)</w:t>
      </w: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40" w:lineRule="exact"/>
      </w:pPr>
    </w:p>
    <w:p w:rsidR="00E64E9C" w:rsidRDefault="00E64E9C">
      <w:pPr>
        <w:pStyle w:val="Textoindependiente"/>
        <w:kinsoku w:val="0"/>
        <w:overflowPunct w:val="0"/>
        <w:spacing w:line="243" w:lineRule="auto"/>
        <w:ind w:left="100" w:right="6034"/>
        <w:rPr>
          <w:color w:val="000000"/>
        </w:rPr>
      </w:pPr>
      <w:r>
        <w:rPr>
          <w:color w:val="87888A"/>
        </w:rPr>
        <w:t>Más</w:t>
      </w:r>
      <w:r>
        <w:rPr>
          <w:color w:val="87888A"/>
          <w:spacing w:val="8"/>
        </w:rPr>
        <w:t xml:space="preserve"> </w:t>
      </w:r>
      <w:r>
        <w:rPr>
          <w:color w:val="87888A"/>
        </w:rPr>
        <w:t>info</w:t>
      </w:r>
      <w:r>
        <w:rPr>
          <w:color w:val="87888A"/>
          <w:spacing w:val="4"/>
        </w:rPr>
        <w:t>r</w:t>
      </w:r>
      <w:r>
        <w:rPr>
          <w:color w:val="87888A"/>
        </w:rPr>
        <w:t>mación:</w:t>
      </w:r>
      <w:r>
        <w:rPr>
          <w:color w:val="87888A"/>
          <w:w w:val="101"/>
        </w:rPr>
        <w:t xml:space="preserve"> </w:t>
      </w:r>
      <w:hyperlink r:id="rId10" w:history="1">
        <w:r>
          <w:rPr>
            <w:color w:val="87888A"/>
          </w:rPr>
          <w:t>ww</w:t>
        </w:r>
        <w:r>
          <w:rPr>
            <w:color w:val="87888A"/>
            <w:spacing w:val="-14"/>
          </w:rPr>
          <w:t>w</w:t>
        </w:r>
        <w:r>
          <w:rPr>
            <w:color w:val="87888A"/>
          </w:rPr>
          <w:t>.conaioc.org.bo</w:t>
        </w:r>
      </w:hyperlink>
      <w:r>
        <w:rPr>
          <w:color w:val="87888A"/>
          <w:w w:val="103"/>
        </w:rPr>
        <w:t xml:space="preserve"> </w:t>
      </w:r>
      <w:hyperlink r:id="rId11" w:history="1">
        <w:r>
          <w:rPr>
            <w:color w:val="87888A"/>
          </w:rPr>
          <w:t>ww</w:t>
        </w:r>
        <w:r>
          <w:rPr>
            <w:color w:val="87888A"/>
            <w:spacing w:val="-14"/>
          </w:rPr>
          <w:t>w</w:t>
        </w:r>
        <w:r>
          <w:rPr>
            <w:color w:val="87888A"/>
          </w:rPr>
          <w:t>.ananoticias.com</w:t>
        </w:r>
      </w:hyperlink>
      <w:r>
        <w:rPr>
          <w:color w:val="87888A"/>
          <w:w w:val="101"/>
        </w:rPr>
        <w:t xml:space="preserve"> </w:t>
      </w:r>
      <w:r>
        <w:rPr>
          <w:color w:val="87888A"/>
        </w:rPr>
        <w:t>alice.ces.uc.pt/</w:t>
      </w:r>
      <w:r>
        <w:rPr>
          <w:color w:val="87888A"/>
          <w:w w:val="103"/>
        </w:rPr>
        <w:t xml:space="preserve"> </w:t>
      </w:r>
      <w:hyperlink r:id="rId12" w:history="1">
        <w:r>
          <w:rPr>
            <w:color w:val="87888A"/>
          </w:rPr>
          <w:t>ww</w:t>
        </w:r>
        <w:r>
          <w:rPr>
            <w:color w:val="87888A"/>
            <w:spacing w:val="-14"/>
          </w:rPr>
          <w:t>w</w:t>
        </w:r>
        <w:r>
          <w:rPr>
            <w:color w:val="87888A"/>
          </w:rPr>
          <w:t>.</w:t>
        </w:r>
        <w:r>
          <w:rPr>
            <w:color w:val="87888A"/>
            <w:spacing w:val="-5"/>
          </w:rPr>
          <w:t>r</w:t>
        </w:r>
        <w:r>
          <w:rPr>
            <w:color w:val="87888A"/>
          </w:rPr>
          <w:t>osalux.org.ec/es/</w:t>
        </w:r>
      </w:hyperlink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40" w:lineRule="exact"/>
      </w:pPr>
    </w:p>
    <w:p w:rsidR="00E64E9C" w:rsidRDefault="00E64E9C">
      <w:pPr>
        <w:pStyle w:val="Textoindependiente"/>
        <w:kinsoku w:val="0"/>
        <w:overflowPunct w:val="0"/>
        <w:spacing w:line="243" w:lineRule="auto"/>
        <w:ind w:left="100" w:right="6541"/>
        <w:rPr>
          <w:color w:val="000000"/>
        </w:rPr>
      </w:pPr>
      <w:r>
        <w:rPr>
          <w:color w:val="87888A"/>
        </w:rPr>
        <w:t>Imp</w:t>
      </w:r>
      <w:r>
        <w:rPr>
          <w:color w:val="87888A"/>
          <w:spacing w:val="-5"/>
        </w:rPr>
        <w:t>r</w:t>
      </w:r>
      <w:r>
        <w:rPr>
          <w:color w:val="87888A"/>
        </w:rPr>
        <w:t>eso</w:t>
      </w:r>
      <w:r>
        <w:rPr>
          <w:color w:val="87888A"/>
          <w:spacing w:val="4"/>
        </w:rPr>
        <w:t xml:space="preserve"> </w:t>
      </w:r>
      <w:r>
        <w:rPr>
          <w:color w:val="87888A"/>
        </w:rPr>
        <w:t>en</w:t>
      </w:r>
      <w:r>
        <w:rPr>
          <w:color w:val="87888A"/>
          <w:spacing w:val="5"/>
        </w:rPr>
        <w:t xml:space="preserve"> </w:t>
      </w:r>
      <w:r>
        <w:rPr>
          <w:color w:val="87888A"/>
        </w:rPr>
        <w:t>Bolivia 2014</w:t>
      </w:r>
    </w:p>
    <w:p w:rsidR="00E64E9C" w:rsidRDefault="00E64E9C">
      <w:pPr>
        <w:pStyle w:val="Textoindependiente"/>
        <w:kinsoku w:val="0"/>
        <w:overflowPunct w:val="0"/>
        <w:spacing w:line="243" w:lineRule="auto"/>
        <w:ind w:left="100" w:right="6541"/>
        <w:rPr>
          <w:color w:val="000000"/>
        </w:rPr>
        <w:sectPr w:rsidR="00E64E9C">
          <w:pgSz w:w="11906" w:h="13620"/>
          <w:pgMar w:top="1260" w:right="1680" w:bottom="280" w:left="1600" w:header="720" w:footer="720" w:gutter="0"/>
          <w:cols w:space="720" w:equalWidth="0">
            <w:col w:w="8626"/>
          </w:cols>
          <w:noEndnote/>
        </w:sectPr>
      </w:pPr>
    </w:p>
    <w:p w:rsidR="00E64E9C" w:rsidRDefault="00052B1B">
      <w:pPr>
        <w:kinsoku w:val="0"/>
        <w:overflowPunct w:val="0"/>
        <w:spacing w:line="200" w:lineRule="exact"/>
        <w:rPr>
          <w:sz w:val="20"/>
          <w:szCs w:val="20"/>
        </w:rPr>
      </w:pPr>
      <w:r>
        <w:rPr>
          <w:noProof/>
          <w:lang w:val="es-BO" w:eastAsia="es-BO"/>
        </w:rPr>
        <w:lastRenderedPageBreak/>
        <w:pict>
          <v:group id="_x0000_s1033" style="position:absolute;margin-left:0;margin-top:0;width:595.75pt;height:680.3pt;z-index:-251656192;mso-position-horizontal-relative:page;mso-position-vertical-relative:page" coordsize="11915,13606" o:allowincell="f">
            <v:rect id="_x0000_s1034" style="position:absolute;width:11900;height:13600;mso-position-horizontal-relative:page;mso-position-vertical-relative:page" o:allowincell="f" filled="f" stroked="f">
              <v:textbox inset="0,0,0,0">
                <w:txbxContent>
                  <w:p w:rsidR="00052B1B" w:rsidRDefault="00052B1B">
                    <w:pPr>
                      <w:widowControl/>
                      <w:autoSpaceDE/>
                      <w:autoSpaceDN/>
                      <w:adjustRightInd/>
                      <w:spacing w:line="13600" w:lineRule="atLeast"/>
                    </w:pPr>
                  </w:p>
                  <w:p w:rsidR="00052B1B" w:rsidRDefault="00052B1B"/>
                </w:txbxContent>
              </v:textbox>
            </v:rect>
            <v:rect id="_x0000_s1035" style="position:absolute;left:803;top:2088;width:11101;height:2731" o:allowincell="f" fillcolor="#eaf0f8" stroked="f">
              <v:path arrowok="t"/>
            </v:rect>
            <w10:wrap anchorx="page" anchory="page"/>
          </v:group>
        </w:pict>
      </w: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  <w:sectPr w:rsidR="00E64E9C">
          <w:pgSz w:w="11906" w:h="13620"/>
          <w:pgMar w:top="1260" w:right="1680" w:bottom="280" w:left="1680" w:header="720" w:footer="720" w:gutter="0"/>
          <w:cols w:space="720" w:equalWidth="0">
            <w:col w:w="8546"/>
          </w:cols>
          <w:noEndnote/>
        </w:sect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  <w:sectPr w:rsidR="00E64E9C">
          <w:pgSz w:w="11906" w:h="13620"/>
          <w:pgMar w:top="1260" w:right="1680" w:bottom="280" w:left="1680" w:header="720" w:footer="720" w:gutter="0"/>
          <w:cols w:space="720"/>
          <w:noEndnote/>
        </w:sectPr>
      </w:pPr>
    </w:p>
    <w:p w:rsidR="00E64E9C" w:rsidRPr="008F0C50" w:rsidRDefault="00941E53">
      <w:pPr>
        <w:pStyle w:val="Textoindependiente"/>
        <w:tabs>
          <w:tab w:val="left" w:pos="8054"/>
        </w:tabs>
        <w:kinsoku w:val="0"/>
        <w:overflowPunct w:val="0"/>
        <w:ind w:left="100"/>
        <w:rPr>
          <w:color w:val="FF0000"/>
        </w:rPr>
      </w:pPr>
      <w:r>
        <w:rPr>
          <w:color w:val="FF0000"/>
        </w:rPr>
        <w:lastRenderedPageBreak/>
        <w:tab/>
      </w:r>
    </w:p>
    <w:p w:rsidR="00E64E9C" w:rsidRDefault="00E64E9C">
      <w:pPr>
        <w:pStyle w:val="Textoindependiente"/>
        <w:tabs>
          <w:tab w:val="left" w:pos="8054"/>
        </w:tabs>
        <w:kinsoku w:val="0"/>
        <w:overflowPunct w:val="0"/>
        <w:ind w:left="100"/>
        <w:rPr>
          <w:color w:val="000000"/>
        </w:rPr>
        <w:sectPr w:rsidR="00E64E9C">
          <w:pgSz w:w="11906" w:h="13620"/>
          <w:pgMar w:top="1260" w:right="1680" w:bottom="280" w:left="1600" w:header="720" w:footer="720" w:gutter="0"/>
          <w:cols w:space="720"/>
          <w:noEndnote/>
        </w:sectPr>
      </w:pPr>
    </w:p>
    <w:p w:rsidR="00E64E9C" w:rsidRDefault="00E64E9C">
      <w:pPr>
        <w:kinsoku w:val="0"/>
        <w:overflowPunct w:val="0"/>
        <w:spacing w:before="1" w:line="170" w:lineRule="exact"/>
        <w:rPr>
          <w:sz w:val="17"/>
          <w:szCs w:val="17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pStyle w:val="Ttulo1"/>
        <w:kinsoku w:val="0"/>
        <w:overflowPunct w:val="0"/>
        <w:spacing w:before="59" w:line="320" w:lineRule="exact"/>
        <w:ind w:left="3063" w:right="3570"/>
        <w:jc w:val="center"/>
        <w:rPr>
          <w:b w:val="0"/>
          <w:bCs w:val="0"/>
          <w:color w:val="000000"/>
        </w:rPr>
      </w:pPr>
      <w:r>
        <w:rPr>
          <w:color w:val="86B918"/>
          <w:spacing w:val="-21"/>
        </w:rPr>
        <w:t>P</w:t>
      </w:r>
      <w:r>
        <w:rPr>
          <w:color w:val="86B918"/>
        </w:rPr>
        <w:t>ARTE DOGM</w:t>
      </w:r>
      <w:r>
        <w:rPr>
          <w:color w:val="86B918"/>
          <w:spacing w:val="-21"/>
        </w:rPr>
        <w:t>A</w:t>
      </w:r>
      <w:r>
        <w:rPr>
          <w:color w:val="86B918"/>
        </w:rPr>
        <w:t xml:space="preserve">TICA </w:t>
      </w:r>
      <w:r>
        <w:rPr>
          <w:color w:val="86B918"/>
          <w:spacing w:val="-21"/>
        </w:rPr>
        <w:t>P</w:t>
      </w:r>
      <w:r>
        <w:rPr>
          <w:color w:val="86B918"/>
        </w:rPr>
        <w:t>ARTE PRIMERA PREÁMBULO</w:t>
      </w:r>
    </w:p>
    <w:p w:rsidR="00E64E9C" w:rsidRDefault="00E64E9C">
      <w:pPr>
        <w:kinsoku w:val="0"/>
        <w:overflowPunct w:val="0"/>
        <w:spacing w:before="8" w:line="140" w:lineRule="exact"/>
        <w:rPr>
          <w:sz w:val="14"/>
          <w:szCs w:val="14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pStyle w:val="Textoindependiente"/>
        <w:kinsoku w:val="0"/>
        <w:overflowPunct w:val="0"/>
        <w:spacing w:line="243" w:lineRule="auto"/>
        <w:ind w:left="304" w:right="819"/>
        <w:jc w:val="both"/>
        <w:rPr>
          <w:color w:val="000000"/>
        </w:rPr>
      </w:pPr>
      <w:r>
        <w:rPr>
          <w:color w:val="1A171C"/>
        </w:rPr>
        <w:t>En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tiempos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ancestrales,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desde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c</w:t>
      </w:r>
      <w:r>
        <w:rPr>
          <w:color w:val="1A171C"/>
          <w:spacing w:val="-5"/>
        </w:rPr>
        <w:t>r</w:t>
      </w:r>
      <w:r>
        <w:rPr>
          <w:color w:val="1A171C"/>
        </w:rPr>
        <w:t>eación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tierra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se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fo</w:t>
      </w:r>
      <w:r>
        <w:rPr>
          <w:color w:val="1A171C"/>
          <w:spacing w:val="4"/>
        </w:rPr>
        <w:t>r</w:t>
      </w:r>
      <w:r>
        <w:rPr>
          <w:color w:val="1A171C"/>
        </w:rPr>
        <w:t>ma</w:t>
      </w:r>
      <w:r>
        <w:rPr>
          <w:color w:val="1A171C"/>
          <w:spacing w:val="-5"/>
        </w:rPr>
        <w:t>r</w:t>
      </w:r>
      <w:r>
        <w:rPr>
          <w:color w:val="1A171C"/>
        </w:rPr>
        <w:t>on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nuestras imponentes</w:t>
      </w:r>
      <w:r>
        <w:rPr>
          <w:color w:val="1A171C"/>
          <w:spacing w:val="20"/>
        </w:rPr>
        <w:t xml:space="preserve"> </w:t>
      </w:r>
      <w:r>
        <w:rPr>
          <w:color w:val="1A171C"/>
        </w:rPr>
        <w:t>serranías</w:t>
      </w:r>
      <w:r>
        <w:rPr>
          <w:color w:val="1A171C"/>
          <w:spacing w:val="21"/>
        </w:rPr>
        <w:t xml:space="preserve"> </w:t>
      </w:r>
      <w:proofErr w:type="spellStart"/>
      <w:r>
        <w:rPr>
          <w:color w:val="1A171C"/>
        </w:rPr>
        <w:t>Ivitiaguarague</w:t>
      </w:r>
      <w:proofErr w:type="spellEnd"/>
      <w:r>
        <w:rPr>
          <w:color w:val="1A171C"/>
        </w:rPr>
        <w:t>,</w:t>
      </w:r>
      <w:r>
        <w:rPr>
          <w:color w:val="1A171C"/>
          <w:spacing w:val="21"/>
        </w:rPr>
        <w:t xml:space="preserve"> </w:t>
      </w:r>
      <w:proofErr w:type="spellStart"/>
      <w:r>
        <w:rPr>
          <w:color w:val="1A171C"/>
        </w:rPr>
        <w:t>Ivitipïta</w:t>
      </w:r>
      <w:proofErr w:type="spellEnd"/>
      <w:r>
        <w:rPr>
          <w:color w:val="1A171C"/>
        </w:rPr>
        <w:t>,</w:t>
      </w:r>
      <w:r>
        <w:rPr>
          <w:color w:val="1A171C"/>
          <w:spacing w:val="21"/>
        </w:rPr>
        <w:t xml:space="preserve"> </w:t>
      </w:r>
      <w:proofErr w:type="spellStart"/>
      <w:r>
        <w:rPr>
          <w:color w:val="1A171C"/>
        </w:rPr>
        <w:t>Ivitiyeasia</w:t>
      </w:r>
      <w:proofErr w:type="spellEnd"/>
      <w:r>
        <w:rPr>
          <w:color w:val="1A171C"/>
        </w:rPr>
        <w:t>,</w:t>
      </w:r>
      <w:r>
        <w:rPr>
          <w:color w:val="1A171C"/>
          <w:spacing w:val="21"/>
        </w:rPr>
        <w:t xml:space="preserve"> </w:t>
      </w:r>
      <w:proofErr w:type="spellStart"/>
      <w:r>
        <w:rPr>
          <w:color w:val="1A171C"/>
        </w:rPr>
        <w:t>Ivitiyuki</w:t>
      </w:r>
      <w:r>
        <w:rPr>
          <w:color w:val="1A171C"/>
          <w:spacing w:val="-5"/>
        </w:rPr>
        <w:t>r</w:t>
      </w:r>
      <w:r>
        <w:rPr>
          <w:color w:val="1A171C"/>
        </w:rPr>
        <w:t>enda</w:t>
      </w:r>
      <w:proofErr w:type="spellEnd"/>
      <w:r>
        <w:rPr>
          <w:color w:val="1A171C"/>
        </w:rPr>
        <w:t>,</w:t>
      </w:r>
      <w:r>
        <w:rPr>
          <w:color w:val="1A171C"/>
          <w:spacing w:val="21"/>
        </w:rPr>
        <w:t xml:space="preserve"> </w:t>
      </w:r>
      <w:proofErr w:type="spellStart"/>
      <w:r>
        <w:rPr>
          <w:color w:val="1A171C"/>
        </w:rPr>
        <w:t>Iviti</w:t>
      </w:r>
      <w:proofErr w:type="spellEnd"/>
      <w:r>
        <w:rPr>
          <w:color w:val="1A171C"/>
        </w:rPr>
        <w:t xml:space="preserve">- </w:t>
      </w:r>
      <w:proofErr w:type="spellStart"/>
      <w:r>
        <w:rPr>
          <w:color w:val="1A171C"/>
        </w:rPr>
        <w:t>rapua</w:t>
      </w:r>
      <w:proofErr w:type="spellEnd"/>
      <w:r>
        <w:rPr>
          <w:color w:val="1A171C"/>
        </w:rPr>
        <w:t>,</w:t>
      </w:r>
      <w:r>
        <w:rPr>
          <w:color w:val="1A171C"/>
          <w:spacing w:val="16"/>
        </w:rPr>
        <w:t xml:space="preserve"> </w:t>
      </w:r>
      <w:proofErr w:type="spellStart"/>
      <w:r>
        <w:rPr>
          <w:color w:val="1A171C"/>
        </w:rPr>
        <w:t>Ivitipöra</w:t>
      </w:r>
      <w:proofErr w:type="spellEnd"/>
      <w:r>
        <w:rPr>
          <w:color w:val="1A171C"/>
        </w:rPr>
        <w:t>,</w:t>
      </w:r>
      <w:r>
        <w:rPr>
          <w:color w:val="1A171C"/>
          <w:spacing w:val="17"/>
        </w:rPr>
        <w:t xml:space="preserve"> </w:t>
      </w:r>
      <w:proofErr w:type="spellStart"/>
      <w:r>
        <w:rPr>
          <w:color w:val="1A171C"/>
        </w:rPr>
        <w:t>Ivitikarua</w:t>
      </w:r>
      <w:proofErr w:type="spellEnd"/>
      <w:r>
        <w:rPr>
          <w:color w:val="1A171C"/>
        </w:rPr>
        <w:t>;</w:t>
      </w:r>
      <w:r>
        <w:rPr>
          <w:color w:val="1A171C"/>
          <w:spacing w:val="16"/>
        </w:rPr>
        <w:t xml:space="preserve"> </w:t>
      </w:r>
      <w:r>
        <w:rPr>
          <w:color w:val="1A171C"/>
        </w:rPr>
        <w:t>nuest</w:t>
      </w:r>
      <w:r>
        <w:rPr>
          <w:color w:val="1A171C"/>
          <w:spacing w:val="-5"/>
        </w:rPr>
        <w:t>r</w:t>
      </w:r>
      <w:r>
        <w:rPr>
          <w:color w:val="1A171C"/>
        </w:rPr>
        <w:t>os</w:t>
      </w:r>
      <w:r>
        <w:rPr>
          <w:color w:val="1A171C"/>
          <w:spacing w:val="17"/>
        </w:rPr>
        <w:t xml:space="preserve"> </w:t>
      </w:r>
      <w:r>
        <w:rPr>
          <w:color w:val="1A171C"/>
        </w:rPr>
        <w:t>ríos</w:t>
      </w:r>
      <w:r>
        <w:rPr>
          <w:color w:val="1A171C"/>
          <w:spacing w:val="16"/>
        </w:rPr>
        <w:t xml:space="preserve"> </w:t>
      </w:r>
      <w:proofErr w:type="spellStart"/>
      <w:r>
        <w:rPr>
          <w:color w:val="1A171C"/>
        </w:rPr>
        <w:t>Parapetí</w:t>
      </w:r>
      <w:proofErr w:type="spellEnd"/>
      <w:r>
        <w:rPr>
          <w:color w:val="1A171C"/>
        </w:rPr>
        <w:t>,</w:t>
      </w:r>
      <w:r>
        <w:rPr>
          <w:color w:val="1A171C"/>
          <w:spacing w:val="17"/>
        </w:rPr>
        <w:t xml:space="preserve"> </w:t>
      </w:r>
      <w:r>
        <w:rPr>
          <w:color w:val="1A171C"/>
        </w:rPr>
        <w:t>río</w:t>
      </w:r>
      <w:r>
        <w:rPr>
          <w:color w:val="1A171C"/>
          <w:spacing w:val="16"/>
        </w:rPr>
        <w:t xml:space="preserve"> </w:t>
      </w:r>
      <w:r>
        <w:rPr>
          <w:color w:val="1A171C"/>
        </w:rPr>
        <w:t>Grande</w:t>
      </w:r>
      <w:r>
        <w:rPr>
          <w:color w:val="1A171C"/>
          <w:spacing w:val="17"/>
        </w:rPr>
        <w:t xml:space="preserve"> </w:t>
      </w:r>
      <w:r>
        <w:rPr>
          <w:color w:val="1A171C"/>
        </w:rPr>
        <w:t>o</w:t>
      </w:r>
      <w:r>
        <w:rPr>
          <w:color w:val="1A171C"/>
          <w:spacing w:val="16"/>
        </w:rPr>
        <w:t xml:space="preserve"> </w:t>
      </w:r>
      <w:proofErr w:type="spellStart"/>
      <w:r>
        <w:rPr>
          <w:color w:val="1A171C"/>
        </w:rPr>
        <w:t>Guapai</w:t>
      </w:r>
      <w:proofErr w:type="spellEnd"/>
      <w:r>
        <w:rPr>
          <w:color w:val="1A171C"/>
        </w:rPr>
        <w:t>;</w:t>
      </w:r>
      <w:r>
        <w:rPr>
          <w:color w:val="1A171C"/>
          <w:spacing w:val="17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16"/>
        </w:rPr>
        <w:t xml:space="preserve"> </w:t>
      </w:r>
      <w:r>
        <w:rPr>
          <w:color w:val="1A171C"/>
        </w:rPr>
        <w:t>el inmenso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chaco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que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hoy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nos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cobija.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Una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diversidad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flora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fauna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que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son pa</w:t>
      </w:r>
      <w:r>
        <w:rPr>
          <w:color w:val="1A171C"/>
          <w:spacing w:val="3"/>
        </w:rPr>
        <w:t>r</w:t>
      </w:r>
      <w:r>
        <w:rPr>
          <w:color w:val="1A171C"/>
        </w:rPr>
        <w:t>te</w:t>
      </w:r>
      <w:r>
        <w:rPr>
          <w:color w:val="1A171C"/>
          <w:spacing w:val="23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23"/>
        </w:rPr>
        <w:t xml:space="preserve"> </w:t>
      </w:r>
      <w:r>
        <w:rPr>
          <w:color w:val="1A171C"/>
        </w:rPr>
        <w:t>nuestra</w:t>
      </w:r>
      <w:r>
        <w:rPr>
          <w:color w:val="1A171C"/>
          <w:spacing w:val="23"/>
        </w:rPr>
        <w:t xml:space="preserve"> </w:t>
      </w:r>
      <w:r>
        <w:rPr>
          <w:color w:val="1A171C"/>
        </w:rPr>
        <w:t>envidiable</w:t>
      </w:r>
      <w:r>
        <w:rPr>
          <w:color w:val="1A171C"/>
          <w:spacing w:val="23"/>
        </w:rPr>
        <w:t xml:space="preserve"> </w:t>
      </w:r>
      <w:r>
        <w:rPr>
          <w:color w:val="1A171C"/>
        </w:rPr>
        <w:t>riqueza</w:t>
      </w:r>
      <w:r>
        <w:rPr>
          <w:color w:val="1A171C"/>
          <w:spacing w:val="23"/>
        </w:rPr>
        <w:t xml:space="preserve"> </w:t>
      </w:r>
      <w:r>
        <w:rPr>
          <w:color w:val="1A171C"/>
        </w:rPr>
        <w:t>natural.</w:t>
      </w:r>
      <w:r>
        <w:rPr>
          <w:color w:val="1A171C"/>
          <w:spacing w:val="23"/>
        </w:rPr>
        <w:t xml:space="preserve"> </w:t>
      </w:r>
      <w:r>
        <w:rPr>
          <w:color w:val="1A171C"/>
        </w:rPr>
        <w:t>Esta</w:t>
      </w:r>
      <w:r>
        <w:rPr>
          <w:color w:val="1A171C"/>
          <w:spacing w:val="23"/>
        </w:rPr>
        <w:t xml:space="preserve"> </w:t>
      </w:r>
      <w:r>
        <w:rPr>
          <w:color w:val="1A171C"/>
        </w:rPr>
        <w:t>tierra</w:t>
      </w:r>
      <w:r>
        <w:rPr>
          <w:color w:val="1A171C"/>
          <w:spacing w:val="23"/>
        </w:rPr>
        <w:t xml:space="preserve"> </w:t>
      </w:r>
      <w:r>
        <w:rPr>
          <w:color w:val="1A171C"/>
        </w:rPr>
        <w:t>bendita</w:t>
      </w:r>
      <w:r>
        <w:rPr>
          <w:color w:val="1A171C"/>
          <w:spacing w:val="24"/>
        </w:rPr>
        <w:t xml:space="preserve"> </w:t>
      </w:r>
      <w:r>
        <w:rPr>
          <w:color w:val="1A171C"/>
        </w:rPr>
        <w:t>fue</w:t>
      </w:r>
      <w:r>
        <w:rPr>
          <w:color w:val="1A171C"/>
          <w:spacing w:val="23"/>
        </w:rPr>
        <w:t xml:space="preserve"> </w:t>
      </w:r>
      <w:r>
        <w:rPr>
          <w:color w:val="1A171C"/>
        </w:rPr>
        <w:t>poblada</w:t>
      </w:r>
      <w:r>
        <w:rPr>
          <w:color w:val="1A171C"/>
          <w:w w:val="104"/>
        </w:rPr>
        <w:t xml:space="preserve"> </w:t>
      </w:r>
      <w:r>
        <w:rPr>
          <w:color w:val="1A171C"/>
        </w:rPr>
        <w:t>por</w:t>
      </w:r>
      <w:r>
        <w:rPr>
          <w:color w:val="1A171C"/>
          <w:spacing w:val="33"/>
        </w:rPr>
        <w:t xml:space="preserve"> </w:t>
      </w:r>
      <w:r>
        <w:rPr>
          <w:color w:val="1A171C"/>
        </w:rPr>
        <w:t>nuest</w:t>
      </w:r>
      <w:r>
        <w:rPr>
          <w:color w:val="1A171C"/>
          <w:spacing w:val="-5"/>
        </w:rPr>
        <w:t>r</w:t>
      </w:r>
      <w:r>
        <w:rPr>
          <w:color w:val="1A171C"/>
        </w:rPr>
        <w:t>os</w:t>
      </w:r>
      <w:r>
        <w:rPr>
          <w:color w:val="1A171C"/>
          <w:spacing w:val="34"/>
        </w:rPr>
        <w:t xml:space="preserve"> </w:t>
      </w:r>
      <w:r>
        <w:rPr>
          <w:color w:val="1A171C"/>
        </w:rPr>
        <w:t>ancest</w:t>
      </w:r>
      <w:r>
        <w:rPr>
          <w:color w:val="1A171C"/>
          <w:spacing w:val="-5"/>
        </w:rPr>
        <w:t>r</w:t>
      </w:r>
      <w:r>
        <w:rPr>
          <w:color w:val="1A171C"/>
        </w:rPr>
        <w:t>os</w:t>
      </w:r>
      <w:r>
        <w:rPr>
          <w:color w:val="1A171C"/>
          <w:spacing w:val="33"/>
        </w:rPr>
        <w:t xml:space="preserve"> </w:t>
      </w:r>
      <w:r>
        <w:rPr>
          <w:color w:val="1A171C"/>
        </w:rPr>
        <w:t>quienes</w:t>
      </w:r>
      <w:r>
        <w:rPr>
          <w:color w:val="1A171C"/>
          <w:spacing w:val="34"/>
        </w:rPr>
        <w:t xml:space="preserve"> </w:t>
      </w:r>
      <w:r>
        <w:rPr>
          <w:color w:val="1A171C"/>
        </w:rPr>
        <w:t>desde</w:t>
      </w:r>
      <w:r>
        <w:rPr>
          <w:color w:val="1A171C"/>
          <w:spacing w:val="33"/>
        </w:rPr>
        <w:t xml:space="preserve"> </w:t>
      </w:r>
      <w:r>
        <w:rPr>
          <w:color w:val="1A171C"/>
        </w:rPr>
        <w:t>entonces</w:t>
      </w:r>
      <w:r>
        <w:rPr>
          <w:color w:val="1A171C"/>
          <w:spacing w:val="34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33"/>
        </w:rPr>
        <w:t xml:space="preserve"> </w:t>
      </w:r>
      <w:r>
        <w:rPr>
          <w:color w:val="1A171C"/>
        </w:rPr>
        <w:t>habita</w:t>
      </w:r>
      <w:r>
        <w:rPr>
          <w:color w:val="1A171C"/>
          <w:spacing w:val="-5"/>
        </w:rPr>
        <w:t>r</w:t>
      </w:r>
      <w:r>
        <w:rPr>
          <w:color w:val="1A171C"/>
        </w:rPr>
        <w:t>on</w:t>
      </w:r>
      <w:r>
        <w:rPr>
          <w:color w:val="1A171C"/>
          <w:spacing w:val="34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33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otegie</w:t>
      </w:r>
      <w:r>
        <w:rPr>
          <w:color w:val="1A171C"/>
          <w:spacing w:val="-5"/>
        </w:rPr>
        <w:t>r</w:t>
      </w:r>
      <w:r>
        <w:rPr>
          <w:color w:val="1A171C"/>
        </w:rPr>
        <w:t>on para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su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mejor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cuidado.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kinsoku w:val="0"/>
        <w:overflowPunct w:val="0"/>
        <w:spacing w:line="243" w:lineRule="auto"/>
        <w:ind w:left="304" w:right="819"/>
        <w:jc w:val="both"/>
        <w:rPr>
          <w:color w:val="000000"/>
        </w:rPr>
      </w:pPr>
      <w:r>
        <w:rPr>
          <w:color w:val="1A171C"/>
        </w:rPr>
        <w:t>El</w:t>
      </w:r>
      <w:r>
        <w:rPr>
          <w:color w:val="1A171C"/>
          <w:spacing w:val="32"/>
        </w:rPr>
        <w:t xml:space="preserve"> </w:t>
      </w:r>
      <w:r>
        <w:rPr>
          <w:color w:val="1A171C"/>
        </w:rPr>
        <w:t>Pueblo</w:t>
      </w:r>
      <w:r>
        <w:rPr>
          <w:color w:val="1A171C"/>
          <w:spacing w:val="32"/>
        </w:rPr>
        <w:t xml:space="preserve"> </w:t>
      </w:r>
      <w:r>
        <w:rPr>
          <w:color w:val="1A171C"/>
        </w:rPr>
        <w:t>Nación</w:t>
      </w:r>
      <w:r>
        <w:rPr>
          <w:color w:val="1A171C"/>
          <w:spacing w:val="32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33"/>
        </w:rPr>
        <w:t xml:space="preserve"> </w:t>
      </w:r>
      <w:r>
        <w:rPr>
          <w:color w:val="1A171C"/>
        </w:rPr>
        <w:t>vivió</w:t>
      </w:r>
      <w:r>
        <w:rPr>
          <w:color w:val="1A171C"/>
          <w:spacing w:val="32"/>
        </w:rPr>
        <w:t xml:space="preserve"> </w:t>
      </w:r>
      <w:r>
        <w:rPr>
          <w:color w:val="1A171C"/>
        </w:rPr>
        <w:t>muchos</w:t>
      </w:r>
      <w:r>
        <w:rPr>
          <w:color w:val="1A171C"/>
          <w:spacing w:val="32"/>
        </w:rPr>
        <w:t xml:space="preserve"> </w:t>
      </w:r>
      <w:r>
        <w:rPr>
          <w:color w:val="1A171C"/>
        </w:rPr>
        <w:t>años</w:t>
      </w:r>
      <w:r>
        <w:rPr>
          <w:color w:val="1A171C"/>
          <w:spacing w:val="32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33"/>
        </w:rPr>
        <w:t xml:space="preserve"> </w:t>
      </w:r>
      <w:r>
        <w:rPr>
          <w:color w:val="1A171C"/>
        </w:rPr>
        <w:t>paz,</w:t>
      </w:r>
      <w:r>
        <w:rPr>
          <w:color w:val="1A171C"/>
          <w:spacing w:val="32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4"/>
        </w:rPr>
        <w:t>r</w:t>
      </w:r>
      <w:r>
        <w:rPr>
          <w:color w:val="1A171C"/>
        </w:rPr>
        <w:t>monía</w:t>
      </w:r>
      <w:r>
        <w:rPr>
          <w:color w:val="1A171C"/>
          <w:spacing w:val="32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32"/>
        </w:rPr>
        <w:t xml:space="preserve"> </w:t>
      </w:r>
      <w:r>
        <w:rPr>
          <w:color w:val="1A171C"/>
        </w:rPr>
        <w:t>felicidad,</w:t>
      </w:r>
      <w:r>
        <w:rPr>
          <w:color w:val="1A171C"/>
          <w:w w:val="104"/>
        </w:rPr>
        <w:t xml:space="preserve"> </w:t>
      </w:r>
      <w:r>
        <w:rPr>
          <w:color w:val="1A171C"/>
        </w:rPr>
        <w:t>hasta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que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se</w:t>
      </w:r>
      <w:r>
        <w:rPr>
          <w:color w:val="1A171C"/>
          <w:spacing w:val="3"/>
        </w:rPr>
        <w:t xml:space="preserve"> </w:t>
      </w:r>
      <w:proofErr w:type="spellStart"/>
      <w:r>
        <w:rPr>
          <w:color w:val="1A171C"/>
        </w:rPr>
        <w:t>inicio</w:t>
      </w:r>
      <w:proofErr w:type="spellEnd"/>
      <w:r>
        <w:rPr>
          <w:color w:val="1A171C"/>
          <w:spacing w:val="4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conquista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por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imperio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colonial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español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con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sus</w:t>
      </w:r>
      <w:r>
        <w:rPr>
          <w:color w:val="1A171C"/>
          <w:spacing w:val="3"/>
        </w:rPr>
        <w:t xml:space="preserve"> </w:t>
      </w:r>
      <w:proofErr w:type="spellStart"/>
      <w:r>
        <w:rPr>
          <w:color w:val="1A171C"/>
        </w:rPr>
        <w:t>cóm</w:t>
      </w:r>
      <w:proofErr w:type="spellEnd"/>
      <w:r>
        <w:rPr>
          <w:color w:val="1A171C"/>
        </w:rPr>
        <w:t xml:space="preserve">- </w:t>
      </w:r>
      <w:proofErr w:type="spellStart"/>
      <w:r>
        <w:rPr>
          <w:color w:val="1A171C"/>
        </w:rPr>
        <w:t>plices</w:t>
      </w:r>
      <w:proofErr w:type="spellEnd"/>
      <w:r>
        <w:rPr>
          <w:color w:val="1A171C"/>
          <w:spacing w:val="45"/>
        </w:rPr>
        <w:t xml:space="preserve"> </w:t>
      </w:r>
      <w:r>
        <w:rPr>
          <w:color w:val="1A171C"/>
        </w:rPr>
        <w:t>que</w:t>
      </w:r>
      <w:r>
        <w:rPr>
          <w:color w:val="1A171C"/>
          <w:spacing w:val="45"/>
        </w:rPr>
        <w:t xml:space="preserve"> </w:t>
      </w:r>
      <w:r>
        <w:rPr>
          <w:color w:val="1A171C"/>
        </w:rPr>
        <w:t>enterados</w:t>
      </w:r>
      <w:r>
        <w:rPr>
          <w:color w:val="1A171C"/>
          <w:spacing w:val="45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45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45"/>
        </w:rPr>
        <w:t xml:space="preserve"> </w:t>
      </w:r>
      <w:r>
        <w:rPr>
          <w:color w:val="1A171C"/>
        </w:rPr>
        <w:t>inmensa</w:t>
      </w:r>
      <w:r>
        <w:rPr>
          <w:color w:val="1A171C"/>
          <w:spacing w:val="45"/>
        </w:rPr>
        <w:t xml:space="preserve"> </w:t>
      </w:r>
      <w:r>
        <w:rPr>
          <w:color w:val="1A171C"/>
        </w:rPr>
        <w:t>riqueza</w:t>
      </w:r>
      <w:r>
        <w:rPr>
          <w:color w:val="1A171C"/>
          <w:spacing w:val="45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45"/>
        </w:rPr>
        <w:t xml:space="preserve"> </w:t>
      </w:r>
      <w:r>
        <w:rPr>
          <w:color w:val="1A171C"/>
        </w:rPr>
        <w:t>nuest</w:t>
      </w:r>
      <w:r>
        <w:rPr>
          <w:color w:val="1A171C"/>
          <w:spacing w:val="-5"/>
        </w:rPr>
        <w:t>r</w:t>
      </w:r>
      <w:r>
        <w:rPr>
          <w:color w:val="1A171C"/>
        </w:rPr>
        <w:t>o</w:t>
      </w:r>
      <w:r>
        <w:rPr>
          <w:color w:val="1A171C"/>
          <w:spacing w:val="45"/>
        </w:rPr>
        <w:t xml:space="preserve"> </w:t>
      </w:r>
      <w:r>
        <w:rPr>
          <w:color w:val="1A171C"/>
        </w:rPr>
        <w:t>territorio,</w:t>
      </w:r>
      <w:r>
        <w:rPr>
          <w:color w:val="1A171C"/>
          <w:spacing w:val="45"/>
        </w:rPr>
        <w:t xml:space="preserve"> </w:t>
      </w:r>
      <w:r>
        <w:rPr>
          <w:color w:val="1A171C"/>
        </w:rPr>
        <w:t>invaden</w:t>
      </w:r>
      <w:r>
        <w:rPr>
          <w:color w:val="1A171C"/>
          <w:w w:val="101"/>
        </w:rPr>
        <w:t xml:space="preserve"> </w:t>
      </w:r>
      <w:r>
        <w:rPr>
          <w:color w:val="1A171C"/>
        </w:rPr>
        <w:t>nuest</w:t>
      </w:r>
      <w:r>
        <w:rPr>
          <w:color w:val="1A171C"/>
          <w:spacing w:val="-5"/>
        </w:rPr>
        <w:t>r</w:t>
      </w:r>
      <w:r>
        <w:rPr>
          <w:color w:val="1A171C"/>
        </w:rPr>
        <w:t>o</w:t>
      </w:r>
      <w:r>
        <w:rPr>
          <w:color w:val="1A171C"/>
          <w:spacing w:val="19"/>
        </w:rPr>
        <w:t xml:space="preserve"> </w:t>
      </w:r>
      <w:r>
        <w:rPr>
          <w:color w:val="1A171C"/>
        </w:rPr>
        <w:t>espacio</w:t>
      </w:r>
      <w:r>
        <w:rPr>
          <w:color w:val="1A171C"/>
          <w:spacing w:val="20"/>
        </w:rPr>
        <w:t xml:space="preserve"> </w:t>
      </w:r>
      <w:r>
        <w:rPr>
          <w:color w:val="1A171C"/>
        </w:rPr>
        <w:t>vital,</w:t>
      </w:r>
      <w:r>
        <w:rPr>
          <w:color w:val="1A171C"/>
          <w:spacing w:val="19"/>
        </w:rPr>
        <w:t xml:space="preserve"> </w:t>
      </w:r>
      <w:r>
        <w:rPr>
          <w:color w:val="1A171C"/>
        </w:rPr>
        <w:t>intentando</w:t>
      </w:r>
      <w:r>
        <w:rPr>
          <w:color w:val="1A171C"/>
          <w:spacing w:val="20"/>
        </w:rPr>
        <w:t xml:space="preserve"> </w:t>
      </w:r>
      <w:r>
        <w:rPr>
          <w:color w:val="1A171C"/>
        </w:rPr>
        <w:t>exte</w:t>
      </w:r>
      <w:r>
        <w:rPr>
          <w:color w:val="1A171C"/>
          <w:spacing w:val="4"/>
        </w:rPr>
        <w:t>r</w:t>
      </w:r>
      <w:r>
        <w:rPr>
          <w:color w:val="1A171C"/>
        </w:rPr>
        <w:t>minar</w:t>
      </w:r>
      <w:r>
        <w:rPr>
          <w:color w:val="1A171C"/>
          <w:spacing w:val="19"/>
        </w:rPr>
        <w:t xml:space="preserve"> </w:t>
      </w:r>
      <w:r>
        <w:rPr>
          <w:color w:val="1A171C"/>
        </w:rPr>
        <w:t>al</w:t>
      </w:r>
      <w:r>
        <w:rPr>
          <w:color w:val="1A171C"/>
          <w:spacing w:val="20"/>
        </w:rPr>
        <w:t xml:space="preserve"> </w:t>
      </w:r>
      <w:r>
        <w:rPr>
          <w:color w:val="1A171C"/>
        </w:rPr>
        <w:t>pueblo</w:t>
      </w:r>
      <w:r>
        <w:rPr>
          <w:color w:val="1A171C"/>
          <w:spacing w:val="19"/>
        </w:rPr>
        <w:t xml:space="preserve"> </w:t>
      </w:r>
      <w:r>
        <w:rPr>
          <w:color w:val="1A171C"/>
        </w:rPr>
        <w:t>antes,</w:t>
      </w:r>
      <w:r>
        <w:rPr>
          <w:color w:val="1A171C"/>
          <w:spacing w:val="20"/>
        </w:rPr>
        <w:t xml:space="preserve"> </w:t>
      </w:r>
      <w:r>
        <w:rPr>
          <w:color w:val="1A171C"/>
        </w:rPr>
        <w:t>durante</w:t>
      </w:r>
      <w:r>
        <w:rPr>
          <w:color w:val="1A171C"/>
          <w:spacing w:val="19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20"/>
        </w:rPr>
        <w:t xml:space="preserve"> </w:t>
      </w:r>
      <w:r>
        <w:rPr>
          <w:color w:val="1A171C"/>
        </w:rPr>
        <w:t xml:space="preserve">des- </w:t>
      </w:r>
      <w:proofErr w:type="spellStart"/>
      <w:r>
        <w:rPr>
          <w:color w:val="1A171C"/>
        </w:rPr>
        <w:t>pués</w:t>
      </w:r>
      <w:proofErr w:type="spellEnd"/>
      <w:r>
        <w:rPr>
          <w:color w:val="1A171C"/>
          <w:spacing w:val="-2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-2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-2"/>
        </w:rPr>
        <w:t xml:space="preserve"> </w:t>
      </w:r>
      <w:r>
        <w:rPr>
          <w:color w:val="1A171C"/>
        </w:rPr>
        <w:t>colonia;</w:t>
      </w:r>
      <w:r>
        <w:rPr>
          <w:color w:val="1A171C"/>
          <w:spacing w:val="-2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-2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-2"/>
        </w:rPr>
        <w:t xml:space="preserve"> </w:t>
      </w:r>
      <w:r>
        <w:rPr>
          <w:color w:val="1A171C"/>
        </w:rPr>
        <w:t>planicie</w:t>
      </w:r>
      <w:r>
        <w:rPr>
          <w:color w:val="1A171C"/>
          <w:spacing w:val="-2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-2"/>
        </w:rPr>
        <w:t xml:space="preserve"> </w:t>
      </w:r>
      <w:proofErr w:type="spellStart"/>
      <w:r>
        <w:rPr>
          <w:color w:val="1A171C"/>
        </w:rPr>
        <w:t>Kuruyuki</w:t>
      </w:r>
      <w:proofErr w:type="spellEnd"/>
      <w:r>
        <w:rPr>
          <w:color w:val="1A171C"/>
          <w:spacing w:val="-2"/>
        </w:rPr>
        <w:t xml:space="preserve"> </w:t>
      </w:r>
      <w:r>
        <w:rPr>
          <w:color w:val="1A171C"/>
        </w:rPr>
        <w:t>está</w:t>
      </w:r>
      <w:r>
        <w:rPr>
          <w:color w:val="1A171C"/>
          <w:spacing w:val="-2"/>
        </w:rPr>
        <w:t xml:space="preserve"> </w:t>
      </w:r>
      <w:r>
        <w:rPr>
          <w:color w:val="1A171C"/>
        </w:rPr>
        <w:t>escrita</w:t>
      </w:r>
      <w:r>
        <w:rPr>
          <w:color w:val="1A171C"/>
          <w:spacing w:val="-2"/>
        </w:rPr>
        <w:t xml:space="preserve"> </w:t>
      </w:r>
      <w:r>
        <w:rPr>
          <w:color w:val="1A171C"/>
        </w:rPr>
        <w:t>con</w:t>
      </w:r>
      <w:r>
        <w:rPr>
          <w:color w:val="1A171C"/>
          <w:spacing w:val="-2"/>
        </w:rPr>
        <w:t xml:space="preserve"> </w:t>
      </w:r>
      <w:r>
        <w:rPr>
          <w:color w:val="1A171C"/>
        </w:rPr>
        <w:t>sang</w:t>
      </w:r>
      <w:r>
        <w:rPr>
          <w:color w:val="1A171C"/>
          <w:spacing w:val="-5"/>
        </w:rPr>
        <w:t>r</w:t>
      </w:r>
      <w:r>
        <w:rPr>
          <w:color w:val="1A171C"/>
        </w:rPr>
        <w:t>e</w:t>
      </w:r>
      <w:r>
        <w:rPr>
          <w:color w:val="1A171C"/>
          <w:spacing w:val="-2"/>
        </w:rPr>
        <w:t xml:space="preserve"> </w:t>
      </w:r>
      <w:r>
        <w:rPr>
          <w:color w:val="1A171C"/>
        </w:rPr>
        <w:t>nuestra historia</w:t>
      </w:r>
      <w:r>
        <w:rPr>
          <w:color w:val="1A171C"/>
          <w:spacing w:val="30"/>
        </w:rPr>
        <w:t xml:space="preserve"> </w:t>
      </w:r>
      <w:r>
        <w:rPr>
          <w:color w:val="1A171C"/>
        </w:rPr>
        <w:t>que</w:t>
      </w:r>
      <w:r>
        <w:rPr>
          <w:color w:val="1A171C"/>
          <w:spacing w:val="30"/>
        </w:rPr>
        <w:t xml:space="preserve"> </w:t>
      </w:r>
      <w:r>
        <w:rPr>
          <w:color w:val="1A171C"/>
        </w:rPr>
        <w:t>nuevamente</w:t>
      </w:r>
      <w:r>
        <w:rPr>
          <w:color w:val="1A171C"/>
          <w:spacing w:val="30"/>
        </w:rPr>
        <w:t xml:space="preserve"> </w:t>
      </w:r>
      <w:r>
        <w:rPr>
          <w:color w:val="1A171C"/>
        </w:rPr>
        <w:t>se</w:t>
      </w:r>
      <w:r>
        <w:rPr>
          <w:color w:val="1A171C"/>
          <w:spacing w:val="30"/>
        </w:rPr>
        <w:t xml:space="preserve"> </w:t>
      </w:r>
      <w:r>
        <w:rPr>
          <w:color w:val="1A171C"/>
        </w:rPr>
        <w:t>tiñó</w:t>
      </w:r>
      <w:r>
        <w:rPr>
          <w:color w:val="1A171C"/>
          <w:spacing w:val="30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30"/>
        </w:rPr>
        <w:t xml:space="preserve"> </w:t>
      </w:r>
      <w:r>
        <w:rPr>
          <w:color w:val="1A171C"/>
        </w:rPr>
        <w:t>sang</w:t>
      </w:r>
      <w:r>
        <w:rPr>
          <w:color w:val="1A171C"/>
          <w:spacing w:val="-5"/>
        </w:rPr>
        <w:t>r</w:t>
      </w:r>
      <w:r>
        <w:rPr>
          <w:color w:val="1A171C"/>
        </w:rPr>
        <w:t>e</w:t>
      </w:r>
      <w:r>
        <w:rPr>
          <w:color w:val="1A171C"/>
          <w:spacing w:val="30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30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30"/>
        </w:rPr>
        <w:t xml:space="preserve"> </w:t>
      </w:r>
      <w:r>
        <w:rPr>
          <w:color w:val="1A171C"/>
        </w:rPr>
        <w:t>guerra</w:t>
      </w:r>
      <w:r>
        <w:rPr>
          <w:color w:val="1A171C"/>
          <w:spacing w:val="30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30"/>
        </w:rPr>
        <w:t xml:space="preserve"> </w:t>
      </w:r>
      <w:r>
        <w:rPr>
          <w:color w:val="1A171C"/>
        </w:rPr>
        <w:t>Chaco;</w:t>
      </w:r>
      <w:r>
        <w:rPr>
          <w:color w:val="1A171C"/>
          <w:spacing w:val="30"/>
        </w:rPr>
        <w:t xml:space="preserve"> </w:t>
      </w:r>
      <w:r>
        <w:rPr>
          <w:color w:val="1A171C"/>
        </w:rPr>
        <w:t>fue</w:t>
      </w:r>
      <w:r>
        <w:rPr>
          <w:color w:val="1A171C"/>
          <w:spacing w:val="-5"/>
        </w:rPr>
        <w:t>r</w:t>
      </w:r>
      <w:r>
        <w:rPr>
          <w:color w:val="1A171C"/>
        </w:rPr>
        <w:t>on esta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vez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pet</w:t>
      </w:r>
      <w:r>
        <w:rPr>
          <w:color w:val="1A171C"/>
          <w:spacing w:val="-5"/>
        </w:rPr>
        <w:t>r</w:t>
      </w:r>
      <w:r>
        <w:rPr>
          <w:color w:val="1A171C"/>
        </w:rPr>
        <w:t>óleo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gas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los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causantes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tantas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mue</w:t>
      </w:r>
      <w:r>
        <w:rPr>
          <w:color w:val="1A171C"/>
          <w:spacing w:val="4"/>
        </w:rPr>
        <w:t>r</w:t>
      </w:r>
      <w:r>
        <w:rPr>
          <w:color w:val="1A171C"/>
        </w:rPr>
        <w:t>tes,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pe</w:t>
      </w:r>
      <w:r>
        <w:rPr>
          <w:color w:val="1A171C"/>
          <w:spacing w:val="-5"/>
        </w:rPr>
        <w:t>r</w:t>
      </w:r>
      <w:r>
        <w:rPr>
          <w:color w:val="1A171C"/>
        </w:rPr>
        <w:t>o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Nación</w:t>
      </w:r>
      <w:r>
        <w:rPr>
          <w:color w:val="1A171C"/>
          <w:w w:val="101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nuevamente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salió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ai</w:t>
      </w:r>
      <w:r>
        <w:rPr>
          <w:color w:val="1A171C"/>
          <w:spacing w:val="-5"/>
        </w:rPr>
        <w:t>r</w:t>
      </w:r>
      <w:r>
        <w:rPr>
          <w:color w:val="1A171C"/>
        </w:rPr>
        <w:t>osa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defendiendo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junto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ot</w:t>
      </w:r>
      <w:r>
        <w:rPr>
          <w:color w:val="1A171C"/>
          <w:spacing w:val="-5"/>
        </w:rPr>
        <w:t>r</w:t>
      </w:r>
      <w:r>
        <w:rPr>
          <w:color w:val="1A171C"/>
        </w:rPr>
        <w:t>os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bolivianos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su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in- menso territorio.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kinsoku w:val="0"/>
        <w:overflowPunct w:val="0"/>
        <w:spacing w:line="243" w:lineRule="auto"/>
        <w:ind w:left="304" w:right="820"/>
        <w:jc w:val="both"/>
        <w:rPr>
          <w:color w:val="000000"/>
        </w:rPr>
      </w:pPr>
      <w:r>
        <w:rPr>
          <w:color w:val="1A171C"/>
        </w:rPr>
        <w:t>Por</w:t>
      </w:r>
      <w:r>
        <w:rPr>
          <w:color w:val="1A171C"/>
          <w:spacing w:val="32"/>
        </w:rPr>
        <w:t xml:space="preserve"> </w:t>
      </w:r>
      <w:r>
        <w:rPr>
          <w:color w:val="1A171C"/>
        </w:rPr>
        <w:t>estas</w:t>
      </w:r>
      <w:r>
        <w:rPr>
          <w:color w:val="1A171C"/>
          <w:spacing w:val="33"/>
        </w:rPr>
        <w:t xml:space="preserve"> </w:t>
      </w:r>
      <w:r>
        <w:rPr>
          <w:color w:val="1A171C"/>
        </w:rPr>
        <w:t>contingencias</w:t>
      </w:r>
      <w:r>
        <w:rPr>
          <w:color w:val="1A171C"/>
          <w:spacing w:val="32"/>
        </w:rPr>
        <w:t xml:space="preserve"> </w:t>
      </w:r>
      <w:r>
        <w:rPr>
          <w:color w:val="1A171C"/>
        </w:rPr>
        <w:t>señaladas</w:t>
      </w:r>
      <w:r>
        <w:rPr>
          <w:color w:val="1A171C"/>
          <w:spacing w:val="33"/>
        </w:rPr>
        <w:t xml:space="preserve"> </w:t>
      </w:r>
      <w:r>
        <w:rPr>
          <w:color w:val="1A171C"/>
        </w:rPr>
        <w:t>es</w:t>
      </w:r>
      <w:r>
        <w:rPr>
          <w:color w:val="1A171C"/>
          <w:spacing w:val="33"/>
        </w:rPr>
        <w:t xml:space="preserve"> </w:t>
      </w:r>
      <w:r>
        <w:rPr>
          <w:color w:val="1A171C"/>
        </w:rPr>
        <w:t>que</w:t>
      </w:r>
      <w:r>
        <w:rPr>
          <w:color w:val="1A171C"/>
          <w:spacing w:val="32"/>
        </w:rPr>
        <w:t xml:space="preserve"> </w:t>
      </w:r>
      <w:r>
        <w:rPr>
          <w:color w:val="1A171C"/>
        </w:rPr>
        <w:t>hoy</w:t>
      </w:r>
      <w:r>
        <w:rPr>
          <w:color w:val="1A171C"/>
          <w:spacing w:val="33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33"/>
        </w:rPr>
        <w:t xml:space="preserve"> </w:t>
      </w:r>
      <w:r>
        <w:rPr>
          <w:color w:val="1A171C"/>
        </w:rPr>
        <w:t>día</w:t>
      </w:r>
      <w:r>
        <w:rPr>
          <w:color w:val="1A171C"/>
          <w:spacing w:val="32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33"/>
        </w:rPr>
        <w:t xml:space="preserve"> </w:t>
      </w:r>
      <w:r>
        <w:rPr>
          <w:color w:val="1A171C"/>
        </w:rPr>
        <w:t>territorio</w:t>
      </w:r>
      <w:r>
        <w:rPr>
          <w:color w:val="1A171C"/>
          <w:spacing w:val="33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32"/>
        </w:rPr>
        <w:t xml:space="preserve"> </w:t>
      </w:r>
      <w:proofErr w:type="spellStart"/>
      <w:r>
        <w:rPr>
          <w:color w:val="1A171C"/>
        </w:rPr>
        <w:t>Cha</w:t>
      </w:r>
      <w:proofErr w:type="spellEnd"/>
      <w:r>
        <w:rPr>
          <w:color w:val="1A171C"/>
        </w:rPr>
        <w:t>- ragua</w:t>
      </w:r>
      <w:r>
        <w:rPr>
          <w:color w:val="1A171C"/>
          <w:spacing w:val="38"/>
        </w:rPr>
        <w:t xml:space="preserve"> </w:t>
      </w:r>
      <w:r>
        <w:rPr>
          <w:color w:val="1A171C"/>
        </w:rPr>
        <w:t>es</w:t>
      </w:r>
      <w:r>
        <w:rPr>
          <w:color w:val="1A171C"/>
          <w:spacing w:val="39"/>
        </w:rPr>
        <w:t xml:space="preserve"> </w:t>
      </w:r>
      <w:r>
        <w:rPr>
          <w:color w:val="1A171C"/>
        </w:rPr>
        <w:t>habitado</w:t>
      </w:r>
      <w:r>
        <w:rPr>
          <w:color w:val="1A171C"/>
          <w:spacing w:val="38"/>
        </w:rPr>
        <w:t xml:space="preserve"> </w:t>
      </w:r>
      <w:r>
        <w:rPr>
          <w:color w:val="1A171C"/>
        </w:rPr>
        <w:t>por</w:t>
      </w:r>
      <w:r>
        <w:rPr>
          <w:color w:val="1A171C"/>
          <w:spacing w:val="39"/>
        </w:rPr>
        <w:t xml:space="preserve"> </w:t>
      </w:r>
      <w:r>
        <w:rPr>
          <w:color w:val="1A171C"/>
        </w:rPr>
        <w:t>diversas</w:t>
      </w:r>
      <w:r>
        <w:rPr>
          <w:color w:val="1A171C"/>
          <w:spacing w:val="39"/>
        </w:rPr>
        <w:t xml:space="preserve"> </w:t>
      </w:r>
      <w:r>
        <w:rPr>
          <w:color w:val="1A171C"/>
        </w:rPr>
        <w:t>culturas,</w:t>
      </w:r>
      <w:r>
        <w:rPr>
          <w:color w:val="1A171C"/>
          <w:spacing w:val="38"/>
        </w:rPr>
        <w:t xml:space="preserve"> </w:t>
      </w:r>
      <w:r>
        <w:rPr>
          <w:color w:val="1A171C"/>
        </w:rPr>
        <w:t>pe</w:t>
      </w:r>
      <w:r>
        <w:rPr>
          <w:color w:val="1A171C"/>
          <w:spacing w:val="-5"/>
        </w:rPr>
        <w:t>r</w:t>
      </w:r>
      <w:r>
        <w:rPr>
          <w:color w:val="1A171C"/>
        </w:rPr>
        <w:t>o</w:t>
      </w:r>
      <w:r>
        <w:rPr>
          <w:color w:val="1A171C"/>
          <w:spacing w:val="39"/>
        </w:rPr>
        <w:t xml:space="preserve"> </w:t>
      </w:r>
      <w:r>
        <w:rPr>
          <w:color w:val="1A171C"/>
        </w:rPr>
        <w:t>por</w:t>
      </w:r>
      <w:r>
        <w:rPr>
          <w:color w:val="1A171C"/>
          <w:spacing w:val="38"/>
        </w:rPr>
        <w:t xml:space="preserve"> </w:t>
      </w:r>
      <w:r>
        <w:rPr>
          <w:color w:val="1A171C"/>
        </w:rPr>
        <w:t>encima</w:t>
      </w:r>
      <w:r>
        <w:rPr>
          <w:color w:val="1A171C"/>
          <w:spacing w:val="39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39"/>
        </w:rPr>
        <w:t xml:space="preserve"> </w:t>
      </w:r>
      <w:r>
        <w:rPr>
          <w:color w:val="1A171C"/>
        </w:rPr>
        <w:t>todo</w:t>
      </w:r>
      <w:r>
        <w:rPr>
          <w:color w:val="1A171C"/>
          <w:spacing w:val="38"/>
        </w:rPr>
        <w:t xml:space="preserve"> </w:t>
      </w:r>
      <w:r>
        <w:rPr>
          <w:color w:val="1A171C"/>
        </w:rPr>
        <w:t>está</w:t>
      </w:r>
      <w:r>
        <w:rPr>
          <w:color w:val="1A171C"/>
          <w:spacing w:val="39"/>
        </w:rPr>
        <w:t xml:space="preserve"> </w:t>
      </w:r>
      <w:r>
        <w:rPr>
          <w:color w:val="1A171C"/>
        </w:rPr>
        <w:t>la Nación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con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sus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valo</w:t>
      </w:r>
      <w:r>
        <w:rPr>
          <w:color w:val="1A171C"/>
          <w:spacing w:val="-5"/>
        </w:rPr>
        <w:t>r</w:t>
      </w:r>
      <w:r>
        <w:rPr>
          <w:color w:val="1A171C"/>
        </w:rPr>
        <w:t>es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principios,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que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busca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14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eivindicación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de</w:t>
      </w:r>
      <w:r>
        <w:rPr>
          <w:color w:val="1A171C"/>
          <w:w w:val="104"/>
        </w:rPr>
        <w:t xml:space="preserve"> </w:t>
      </w:r>
      <w:r>
        <w:rPr>
          <w:color w:val="1A171C"/>
        </w:rPr>
        <w:t>todos</w:t>
      </w:r>
      <w:r>
        <w:rPr>
          <w:color w:val="1A171C"/>
          <w:spacing w:val="31"/>
        </w:rPr>
        <w:t xml:space="preserve"> </w:t>
      </w:r>
      <w:r>
        <w:rPr>
          <w:color w:val="1A171C"/>
        </w:rPr>
        <w:t>los</w:t>
      </w:r>
      <w:r>
        <w:rPr>
          <w:color w:val="1A171C"/>
          <w:spacing w:val="31"/>
        </w:rPr>
        <w:t xml:space="preserve"> </w:t>
      </w:r>
      <w:r>
        <w:rPr>
          <w:color w:val="1A171C"/>
        </w:rPr>
        <w:t>que</w:t>
      </w:r>
      <w:r>
        <w:rPr>
          <w:color w:val="1A171C"/>
          <w:spacing w:val="31"/>
        </w:rPr>
        <w:t xml:space="preserve"> </w:t>
      </w:r>
      <w:r>
        <w:rPr>
          <w:color w:val="1A171C"/>
        </w:rPr>
        <w:t>habitamos</w:t>
      </w:r>
      <w:r>
        <w:rPr>
          <w:color w:val="1A171C"/>
          <w:spacing w:val="31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31"/>
        </w:rPr>
        <w:t xml:space="preserve"> </w:t>
      </w:r>
      <w:r>
        <w:rPr>
          <w:color w:val="1A171C"/>
        </w:rPr>
        <w:t>este</w:t>
      </w:r>
      <w:r>
        <w:rPr>
          <w:color w:val="1A171C"/>
          <w:spacing w:val="31"/>
        </w:rPr>
        <w:t xml:space="preserve"> </w:t>
      </w:r>
      <w:r>
        <w:rPr>
          <w:color w:val="1A171C"/>
        </w:rPr>
        <w:t>inmenso</w:t>
      </w:r>
      <w:r>
        <w:rPr>
          <w:color w:val="1A171C"/>
          <w:spacing w:val="31"/>
        </w:rPr>
        <w:t xml:space="preserve"> </w:t>
      </w:r>
      <w:r>
        <w:rPr>
          <w:color w:val="1A171C"/>
        </w:rPr>
        <w:t>territorio</w:t>
      </w:r>
      <w:r>
        <w:rPr>
          <w:color w:val="1A171C"/>
          <w:spacing w:val="31"/>
        </w:rPr>
        <w:t xml:space="preserve"> </w:t>
      </w:r>
      <w:r>
        <w:rPr>
          <w:color w:val="1A171C"/>
        </w:rPr>
        <w:t>chaqueño,</w:t>
      </w:r>
      <w:r>
        <w:rPr>
          <w:color w:val="1A171C"/>
          <w:spacing w:val="31"/>
        </w:rPr>
        <w:t xml:space="preserve"> </w:t>
      </w:r>
      <w:r>
        <w:rPr>
          <w:color w:val="1A171C"/>
        </w:rPr>
        <w:t>sin</w:t>
      </w:r>
      <w:r>
        <w:rPr>
          <w:color w:val="1A171C"/>
          <w:spacing w:val="31"/>
        </w:rPr>
        <w:t xml:space="preserve"> </w:t>
      </w:r>
      <w:proofErr w:type="spellStart"/>
      <w:r>
        <w:rPr>
          <w:color w:val="1A171C"/>
        </w:rPr>
        <w:t>discrimi</w:t>
      </w:r>
      <w:proofErr w:type="spellEnd"/>
      <w:r>
        <w:rPr>
          <w:color w:val="1A171C"/>
        </w:rPr>
        <w:t>- nación,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con</w:t>
      </w:r>
      <w:r>
        <w:rPr>
          <w:color w:val="1A171C"/>
          <w:spacing w:val="11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espeto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educación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hacia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ójimo,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sin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inte</w:t>
      </w:r>
      <w:r>
        <w:rPr>
          <w:color w:val="1A171C"/>
          <w:spacing w:val="-5"/>
        </w:rPr>
        <w:t>r</w:t>
      </w:r>
      <w:r>
        <w:rPr>
          <w:color w:val="1A171C"/>
        </w:rPr>
        <w:t>eses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pa</w:t>
      </w:r>
      <w:r>
        <w:rPr>
          <w:color w:val="1A171C"/>
          <w:spacing w:val="3"/>
        </w:rPr>
        <w:t>r</w:t>
      </w:r>
      <w:r>
        <w:rPr>
          <w:color w:val="1A171C"/>
        </w:rPr>
        <w:t>ticula</w:t>
      </w:r>
      <w:r>
        <w:rPr>
          <w:color w:val="1A171C"/>
          <w:spacing w:val="-5"/>
        </w:rPr>
        <w:t>r</w:t>
      </w:r>
      <w:r>
        <w:rPr>
          <w:color w:val="1A171C"/>
        </w:rPr>
        <w:t>es.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kinsoku w:val="0"/>
        <w:overflowPunct w:val="0"/>
        <w:spacing w:line="243" w:lineRule="auto"/>
        <w:ind w:left="304" w:right="819"/>
        <w:jc w:val="both"/>
        <w:rPr>
          <w:color w:val="000000"/>
        </w:rPr>
      </w:pPr>
      <w:r>
        <w:rPr>
          <w:color w:val="1A171C"/>
        </w:rPr>
        <w:t>Luego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las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luchas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4"/>
        </w:rPr>
        <w:t>r</w:t>
      </w:r>
      <w:r>
        <w:rPr>
          <w:color w:val="1A171C"/>
        </w:rPr>
        <w:t>madas,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vinie</w:t>
      </w:r>
      <w:r>
        <w:rPr>
          <w:color w:val="1A171C"/>
          <w:spacing w:val="-5"/>
        </w:rPr>
        <w:t>r</w:t>
      </w:r>
      <w:r>
        <w:rPr>
          <w:color w:val="1A171C"/>
        </w:rPr>
        <w:t>on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las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ideológicas,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con</w:t>
      </w:r>
      <w:r>
        <w:rPr>
          <w:color w:val="1A171C"/>
          <w:spacing w:val="16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mismo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tesón, los</w:t>
      </w:r>
      <w:r>
        <w:rPr>
          <w:color w:val="1A171C"/>
          <w:spacing w:val="43"/>
        </w:rPr>
        <w:t xml:space="preserve"> </w:t>
      </w:r>
      <w:r>
        <w:rPr>
          <w:color w:val="1A171C"/>
        </w:rPr>
        <w:t>homb</w:t>
      </w:r>
      <w:r>
        <w:rPr>
          <w:color w:val="1A171C"/>
          <w:spacing w:val="-5"/>
        </w:rPr>
        <w:t>r</w:t>
      </w:r>
      <w:r>
        <w:rPr>
          <w:color w:val="1A171C"/>
        </w:rPr>
        <w:t>es</w:t>
      </w:r>
      <w:r>
        <w:rPr>
          <w:color w:val="1A171C"/>
          <w:spacing w:val="43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43"/>
        </w:rPr>
        <w:t xml:space="preserve"> </w:t>
      </w:r>
      <w:r>
        <w:rPr>
          <w:color w:val="1A171C"/>
        </w:rPr>
        <w:t>muje</w:t>
      </w:r>
      <w:r>
        <w:rPr>
          <w:color w:val="1A171C"/>
          <w:spacing w:val="-5"/>
        </w:rPr>
        <w:t>r</w:t>
      </w:r>
      <w:r>
        <w:rPr>
          <w:color w:val="1A171C"/>
        </w:rPr>
        <w:t>es</w:t>
      </w:r>
      <w:r>
        <w:rPr>
          <w:color w:val="1A171C"/>
          <w:spacing w:val="44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43"/>
        </w:rPr>
        <w:t xml:space="preserve"> </w:t>
      </w:r>
      <w:r>
        <w:rPr>
          <w:color w:val="1A171C"/>
        </w:rPr>
        <w:t>esta</w:t>
      </w:r>
      <w:r>
        <w:rPr>
          <w:color w:val="1A171C"/>
          <w:spacing w:val="43"/>
        </w:rPr>
        <w:t xml:space="preserve"> </w:t>
      </w:r>
      <w:r>
        <w:rPr>
          <w:color w:val="1A171C"/>
        </w:rPr>
        <w:t>tierra</w:t>
      </w:r>
      <w:r>
        <w:rPr>
          <w:color w:val="1A171C"/>
          <w:spacing w:val="44"/>
        </w:rPr>
        <w:t xml:space="preserve"> </w:t>
      </w:r>
      <w:r>
        <w:rPr>
          <w:color w:val="1A171C"/>
        </w:rPr>
        <w:t>bendita</w:t>
      </w:r>
      <w:r>
        <w:rPr>
          <w:color w:val="1A171C"/>
          <w:spacing w:val="43"/>
        </w:rPr>
        <w:t xml:space="preserve"> </w:t>
      </w:r>
      <w:r>
        <w:rPr>
          <w:color w:val="1A171C"/>
        </w:rPr>
        <w:t>defendimos</w:t>
      </w:r>
      <w:r>
        <w:rPr>
          <w:color w:val="1A171C"/>
          <w:spacing w:val="43"/>
        </w:rPr>
        <w:t xml:space="preserve"> </w:t>
      </w:r>
      <w:r>
        <w:rPr>
          <w:color w:val="1A171C"/>
        </w:rPr>
        <w:t>nuestras</w:t>
      </w:r>
      <w:r>
        <w:rPr>
          <w:color w:val="1A171C"/>
          <w:spacing w:val="44"/>
        </w:rPr>
        <w:t xml:space="preserve"> </w:t>
      </w:r>
      <w:r>
        <w:rPr>
          <w:color w:val="1A171C"/>
        </w:rPr>
        <w:t>c</w:t>
      </w:r>
      <w:r>
        <w:rPr>
          <w:color w:val="1A171C"/>
          <w:spacing w:val="-5"/>
        </w:rPr>
        <w:t>r</w:t>
      </w:r>
      <w:r>
        <w:rPr>
          <w:color w:val="1A171C"/>
        </w:rPr>
        <w:t xml:space="preserve">een- </w:t>
      </w:r>
      <w:proofErr w:type="spellStart"/>
      <w:r>
        <w:rPr>
          <w:color w:val="1A171C"/>
        </w:rPr>
        <w:t>cias</w:t>
      </w:r>
      <w:proofErr w:type="spellEnd"/>
      <w:r>
        <w:rPr>
          <w:color w:val="1A171C"/>
        </w:rPr>
        <w:t>,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consolidamos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14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econocimiento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nuest</w:t>
      </w:r>
      <w:r>
        <w:rPr>
          <w:color w:val="1A171C"/>
          <w:spacing w:val="-5"/>
        </w:rPr>
        <w:t>r</w:t>
      </w:r>
      <w:r>
        <w:rPr>
          <w:color w:val="1A171C"/>
        </w:rPr>
        <w:t>o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territorio,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nuest</w:t>
      </w:r>
      <w:r>
        <w:rPr>
          <w:color w:val="1A171C"/>
          <w:spacing w:val="-5"/>
        </w:rPr>
        <w:t>r</w:t>
      </w:r>
      <w:r>
        <w:rPr>
          <w:color w:val="1A171C"/>
        </w:rPr>
        <w:t>os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-5"/>
        </w:rPr>
        <w:t>r</w:t>
      </w:r>
      <w:r>
        <w:rPr>
          <w:color w:val="1A171C"/>
        </w:rPr>
        <w:t>echos</w:t>
      </w:r>
      <w:r>
        <w:rPr>
          <w:color w:val="1A171C"/>
          <w:w w:val="102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33"/>
        </w:rPr>
        <w:t xml:space="preserve"> </w:t>
      </w:r>
      <w:r>
        <w:rPr>
          <w:color w:val="1A171C"/>
        </w:rPr>
        <w:t>nuest</w:t>
      </w:r>
      <w:r>
        <w:rPr>
          <w:color w:val="1A171C"/>
          <w:spacing w:val="-5"/>
        </w:rPr>
        <w:t>r</w:t>
      </w:r>
      <w:r>
        <w:rPr>
          <w:color w:val="1A171C"/>
        </w:rPr>
        <w:t>o</w:t>
      </w:r>
      <w:r>
        <w:rPr>
          <w:color w:val="1A171C"/>
          <w:spacing w:val="33"/>
        </w:rPr>
        <w:t xml:space="preserve"> </w:t>
      </w:r>
      <w:r>
        <w:rPr>
          <w:color w:val="1A171C"/>
        </w:rPr>
        <w:t>“</w:t>
      </w:r>
      <w:proofErr w:type="spellStart"/>
      <w:r>
        <w:rPr>
          <w:color w:val="1A171C"/>
        </w:rPr>
        <w:t>Iyambae</w:t>
      </w:r>
      <w:proofErr w:type="spellEnd"/>
      <w:r>
        <w:rPr>
          <w:color w:val="1A171C"/>
        </w:rPr>
        <w:t>”,</w:t>
      </w:r>
      <w:r>
        <w:rPr>
          <w:color w:val="1A171C"/>
          <w:spacing w:val="34"/>
        </w:rPr>
        <w:t xml:space="preserve"> </w:t>
      </w:r>
      <w:r>
        <w:rPr>
          <w:color w:val="1A171C"/>
        </w:rPr>
        <w:t>nuestra</w:t>
      </w:r>
      <w:r>
        <w:rPr>
          <w:color w:val="1A171C"/>
          <w:spacing w:val="33"/>
        </w:rPr>
        <w:t xml:space="preserve"> </w:t>
      </w:r>
      <w:r>
        <w:rPr>
          <w:color w:val="1A171C"/>
        </w:rPr>
        <w:t>Autonomía;</w:t>
      </w:r>
      <w:r>
        <w:rPr>
          <w:color w:val="1A171C"/>
          <w:spacing w:val="34"/>
        </w:rPr>
        <w:t xml:space="preserve"> </w:t>
      </w:r>
      <w:r>
        <w:rPr>
          <w:color w:val="1A171C"/>
        </w:rPr>
        <w:t>históricas</w:t>
      </w:r>
      <w:r>
        <w:rPr>
          <w:color w:val="1A171C"/>
          <w:spacing w:val="33"/>
        </w:rPr>
        <w:t xml:space="preserve"> </w:t>
      </w:r>
      <w:r>
        <w:rPr>
          <w:color w:val="1A171C"/>
        </w:rPr>
        <w:t>fue</w:t>
      </w:r>
      <w:r>
        <w:rPr>
          <w:color w:val="1A171C"/>
          <w:spacing w:val="-5"/>
        </w:rPr>
        <w:t>r</w:t>
      </w:r>
      <w:r>
        <w:rPr>
          <w:color w:val="1A171C"/>
        </w:rPr>
        <w:t>on</w:t>
      </w:r>
      <w:r>
        <w:rPr>
          <w:color w:val="1A171C"/>
          <w:spacing w:val="33"/>
        </w:rPr>
        <w:t xml:space="preserve"> </w:t>
      </w:r>
      <w:r>
        <w:rPr>
          <w:color w:val="1A171C"/>
        </w:rPr>
        <w:t>nuestras</w:t>
      </w:r>
      <w:r>
        <w:rPr>
          <w:color w:val="1A171C"/>
          <w:spacing w:val="34"/>
        </w:rPr>
        <w:t xml:space="preserve"> </w:t>
      </w:r>
      <w:proofErr w:type="spellStart"/>
      <w:r>
        <w:rPr>
          <w:color w:val="1A171C"/>
        </w:rPr>
        <w:t>movili</w:t>
      </w:r>
      <w:proofErr w:type="spellEnd"/>
      <w:r>
        <w:rPr>
          <w:color w:val="1A171C"/>
        </w:rPr>
        <w:t xml:space="preserve">- </w:t>
      </w:r>
      <w:proofErr w:type="spellStart"/>
      <w:r>
        <w:rPr>
          <w:color w:val="1A171C"/>
        </w:rPr>
        <w:t>zaciones</w:t>
      </w:r>
      <w:proofErr w:type="spellEnd"/>
      <w:r>
        <w:rPr>
          <w:color w:val="1A171C"/>
          <w:spacing w:val="11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las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que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cruzamos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país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sur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no</w:t>
      </w:r>
      <w:r>
        <w:rPr>
          <w:color w:val="1A171C"/>
          <w:spacing w:val="4"/>
        </w:rPr>
        <w:t>r</w:t>
      </w:r>
      <w:r>
        <w:rPr>
          <w:color w:val="1A171C"/>
        </w:rPr>
        <w:t>te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no</w:t>
      </w:r>
      <w:r>
        <w:rPr>
          <w:color w:val="1A171C"/>
          <w:spacing w:val="4"/>
        </w:rPr>
        <w:t>r</w:t>
      </w:r>
      <w:r>
        <w:rPr>
          <w:color w:val="1A171C"/>
        </w:rPr>
        <w:t>te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su</w:t>
      </w:r>
      <w:r>
        <w:rPr>
          <w:color w:val="1A171C"/>
          <w:spacing w:val="-23"/>
        </w:rPr>
        <w:t>r</w:t>
      </w:r>
      <w:r>
        <w:rPr>
          <w:color w:val="1A171C"/>
        </w:rPr>
        <w:t>.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Estas</w:t>
      </w:r>
      <w:r>
        <w:rPr>
          <w:color w:val="1A171C"/>
          <w:w w:val="97"/>
        </w:rPr>
        <w:t xml:space="preserve"> </w:t>
      </w:r>
      <w:r>
        <w:rPr>
          <w:color w:val="1A171C"/>
        </w:rPr>
        <w:t>luchas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die</w:t>
      </w:r>
      <w:r>
        <w:rPr>
          <w:color w:val="1A171C"/>
          <w:spacing w:val="-5"/>
        </w:rPr>
        <w:t>r</w:t>
      </w:r>
      <w:r>
        <w:rPr>
          <w:color w:val="1A171C"/>
        </w:rPr>
        <w:t>on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muchos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frutos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of</w:t>
      </w:r>
      <w:r>
        <w:rPr>
          <w:color w:val="1A171C"/>
          <w:spacing w:val="-5"/>
        </w:rPr>
        <w:t>r</w:t>
      </w:r>
      <w:r>
        <w:rPr>
          <w:color w:val="1A171C"/>
        </w:rPr>
        <w:t>enda</w:t>
      </w:r>
      <w:r>
        <w:rPr>
          <w:color w:val="1A171C"/>
          <w:spacing w:val="-5"/>
        </w:rPr>
        <w:t>r</w:t>
      </w:r>
      <w:r>
        <w:rPr>
          <w:color w:val="1A171C"/>
        </w:rPr>
        <w:t>on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sus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vidas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por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nuestras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demandas.</w:t>
      </w:r>
      <w:r>
        <w:rPr>
          <w:color w:val="1A171C"/>
          <w:w w:val="102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ellos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les</w:t>
      </w:r>
      <w:r>
        <w:rPr>
          <w:color w:val="1A171C"/>
          <w:spacing w:val="2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endimos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homenaje.</w:t>
      </w:r>
    </w:p>
    <w:p w:rsidR="00E64E9C" w:rsidRDefault="00E64E9C">
      <w:pPr>
        <w:pStyle w:val="Textoindependiente"/>
        <w:kinsoku w:val="0"/>
        <w:overflowPunct w:val="0"/>
        <w:spacing w:line="243" w:lineRule="auto"/>
        <w:ind w:left="304" w:right="819"/>
        <w:jc w:val="both"/>
        <w:rPr>
          <w:color w:val="000000"/>
        </w:rPr>
        <w:sectPr w:rsidR="00E64E9C">
          <w:footerReference w:type="even" r:id="rId13"/>
          <w:footerReference w:type="default" r:id="rId14"/>
          <w:pgSz w:w="11906" w:h="13620"/>
          <w:pgMar w:top="1260" w:right="880" w:bottom="1000" w:left="1680" w:header="0" w:footer="819" w:gutter="0"/>
          <w:pgNumType w:start="7"/>
          <w:cols w:space="720" w:equalWidth="0">
            <w:col w:w="9346"/>
          </w:cols>
          <w:noEndnote/>
        </w:sectPr>
      </w:pPr>
    </w:p>
    <w:p w:rsidR="00E64E9C" w:rsidRDefault="00E64E9C">
      <w:pPr>
        <w:kinsoku w:val="0"/>
        <w:overflowPunct w:val="0"/>
        <w:spacing w:before="9" w:line="180" w:lineRule="exact"/>
        <w:rPr>
          <w:sz w:val="18"/>
          <w:szCs w:val="18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pStyle w:val="Textoindependiente"/>
        <w:kinsoku w:val="0"/>
        <w:overflowPunct w:val="0"/>
        <w:spacing w:before="59" w:line="243" w:lineRule="auto"/>
        <w:ind w:left="800" w:right="303"/>
        <w:jc w:val="both"/>
        <w:rPr>
          <w:color w:val="000000"/>
        </w:rPr>
      </w:pPr>
      <w:r>
        <w:rPr>
          <w:color w:val="1A171C"/>
        </w:rPr>
        <w:t>La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Nación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2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</w:rPr>
        <w:t>,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juntos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todo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pueblo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Boliviano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exp</w:t>
      </w:r>
      <w:r>
        <w:rPr>
          <w:color w:val="1A171C"/>
          <w:spacing w:val="-5"/>
        </w:rPr>
        <w:t>r</w:t>
      </w:r>
      <w:r>
        <w:rPr>
          <w:color w:val="1A171C"/>
        </w:rPr>
        <w:t xml:space="preserve">esa- </w:t>
      </w:r>
      <w:proofErr w:type="spellStart"/>
      <w:r>
        <w:rPr>
          <w:color w:val="1A171C"/>
        </w:rPr>
        <w:t>mos</w:t>
      </w:r>
      <w:proofErr w:type="spellEnd"/>
      <w:r>
        <w:rPr>
          <w:color w:val="1A171C"/>
          <w:spacing w:val="5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pasado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25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Ene</w:t>
      </w:r>
      <w:r>
        <w:rPr>
          <w:color w:val="1A171C"/>
          <w:spacing w:val="-6"/>
        </w:rPr>
        <w:t>r</w:t>
      </w:r>
      <w:r>
        <w:rPr>
          <w:color w:val="1A171C"/>
        </w:rPr>
        <w:t>o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2009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voluntad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común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ap</w:t>
      </w:r>
      <w:r>
        <w:rPr>
          <w:color w:val="1A171C"/>
          <w:spacing w:val="-5"/>
        </w:rPr>
        <w:t>r</w:t>
      </w:r>
      <w:r>
        <w:rPr>
          <w:color w:val="1A171C"/>
        </w:rPr>
        <w:t>obar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6"/>
        </w:rPr>
        <w:t xml:space="preserve"> </w:t>
      </w:r>
      <w:proofErr w:type="spellStart"/>
      <w:r>
        <w:rPr>
          <w:color w:val="1A171C"/>
        </w:rPr>
        <w:t>Cons</w:t>
      </w:r>
      <w:proofErr w:type="spellEnd"/>
      <w:r>
        <w:rPr>
          <w:color w:val="1A171C"/>
        </w:rPr>
        <w:t xml:space="preserve">- </w:t>
      </w:r>
      <w:proofErr w:type="spellStart"/>
      <w:r>
        <w:rPr>
          <w:color w:val="1A171C"/>
        </w:rPr>
        <w:t>titución</w:t>
      </w:r>
      <w:proofErr w:type="spellEnd"/>
      <w:r>
        <w:rPr>
          <w:color w:val="1A171C"/>
          <w:spacing w:val="32"/>
        </w:rPr>
        <w:t xml:space="preserve"> </w:t>
      </w:r>
      <w:r>
        <w:rPr>
          <w:color w:val="1A171C"/>
        </w:rPr>
        <w:t>Política</w:t>
      </w:r>
      <w:r>
        <w:rPr>
          <w:color w:val="1A171C"/>
          <w:spacing w:val="33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33"/>
        </w:rPr>
        <w:t xml:space="preserve"> </w:t>
      </w:r>
      <w:r>
        <w:rPr>
          <w:color w:val="1A171C"/>
        </w:rPr>
        <w:t>Estado</w:t>
      </w:r>
      <w:r>
        <w:rPr>
          <w:color w:val="1A171C"/>
          <w:spacing w:val="32"/>
        </w:rPr>
        <w:t xml:space="preserve"> </w:t>
      </w:r>
      <w:r>
        <w:rPr>
          <w:color w:val="1A171C"/>
        </w:rPr>
        <w:t>Plurinacional,</w:t>
      </w:r>
      <w:r>
        <w:rPr>
          <w:color w:val="1A171C"/>
          <w:spacing w:val="33"/>
        </w:rPr>
        <w:t xml:space="preserve"> </w:t>
      </w:r>
      <w:r>
        <w:rPr>
          <w:color w:val="1A171C"/>
        </w:rPr>
        <w:t>donde</w:t>
      </w:r>
      <w:r>
        <w:rPr>
          <w:color w:val="1A171C"/>
          <w:spacing w:val="33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oclamamos</w:t>
      </w:r>
      <w:r>
        <w:rPr>
          <w:color w:val="1A171C"/>
          <w:spacing w:val="33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32"/>
        </w:rPr>
        <w:t xml:space="preserve"> </w:t>
      </w:r>
      <w:r>
        <w:rPr>
          <w:color w:val="1A171C"/>
        </w:rPr>
        <w:t>pluralidad</w:t>
      </w:r>
      <w:r>
        <w:rPr>
          <w:color w:val="1A171C"/>
          <w:w w:val="103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Estado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Boliviano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como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base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para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alcanzar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vida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plena,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8"/>
        </w:rPr>
        <w:t xml:space="preserve"> </w:t>
      </w:r>
      <w:r>
        <w:rPr>
          <w:color w:val="1A171C"/>
          <w:spacing w:val="-6"/>
        </w:rPr>
        <w:t>V</w:t>
      </w:r>
      <w:r>
        <w:rPr>
          <w:color w:val="1A171C"/>
        </w:rPr>
        <w:t>ivir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Bien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en la</w:t>
      </w:r>
      <w:r>
        <w:rPr>
          <w:color w:val="1A171C"/>
          <w:spacing w:val="21"/>
        </w:rPr>
        <w:t xml:space="preserve"> </w:t>
      </w:r>
      <w:r>
        <w:rPr>
          <w:color w:val="1A171C"/>
        </w:rPr>
        <w:t>diversidad</w:t>
      </w:r>
      <w:r>
        <w:rPr>
          <w:color w:val="1A171C"/>
          <w:spacing w:val="22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22"/>
        </w:rPr>
        <w:t xml:space="preserve"> </w:t>
      </w:r>
      <w:r>
        <w:rPr>
          <w:color w:val="1A171C"/>
        </w:rPr>
        <w:t>pueblos</w:t>
      </w:r>
      <w:r>
        <w:rPr>
          <w:color w:val="1A171C"/>
          <w:spacing w:val="22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21"/>
        </w:rPr>
        <w:t xml:space="preserve"> </w:t>
      </w:r>
      <w:r>
        <w:rPr>
          <w:color w:val="1A171C"/>
        </w:rPr>
        <w:t>naciones</w:t>
      </w:r>
      <w:r>
        <w:rPr>
          <w:color w:val="1A171C"/>
          <w:spacing w:val="22"/>
        </w:rPr>
        <w:t xml:space="preserve"> </w:t>
      </w:r>
      <w:r>
        <w:rPr>
          <w:color w:val="1A171C"/>
        </w:rPr>
        <w:t>que</w:t>
      </w:r>
      <w:r>
        <w:rPr>
          <w:color w:val="1A171C"/>
          <w:spacing w:val="22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22"/>
        </w:rPr>
        <w:t xml:space="preserve"> </w:t>
      </w:r>
      <w:r>
        <w:rPr>
          <w:color w:val="1A171C"/>
        </w:rPr>
        <w:t>integramos,</w:t>
      </w:r>
      <w:r>
        <w:rPr>
          <w:color w:val="1A171C"/>
          <w:spacing w:val="22"/>
        </w:rPr>
        <w:t xml:space="preserve"> </w:t>
      </w:r>
      <w:r>
        <w:rPr>
          <w:color w:val="1A171C"/>
        </w:rPr>
        <w:t>para</w:t>
      </w:r>
      <w:r>
        <w:rPr>
          <w:color w:val="1A171C"/>
          <w:spacing w:val="21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22"/>
        </w:rPr>
        <w:t xml:space="preserve"> </w:t>
      </w:r>
      <w:r>
        <w:rPr>
          <w:color w:val="1A171C"/>
        </w:rPr>
        <w:t>eje</w:t>
      </w:r>
      <w:r>
        <w:rPr>
          <w:color w:val="1A171C"/>
          <w:spacing w:val="-5"/>
        </w:rPr>
        <w:t>r</w:t>
      </w:r>
      <w:r>
        <w:rPr>
          <w:color w:val="1A171C"/>
        </w:rPr>
        <w:t>cicio</w:t>
      </w:r>
      <w:r>
        <w:rPr>
          <w:color w:val="1A171C"/>
          <w:spacing w:val="22"/>
        </w:rPr>
        <w:t xml:space="preserve"> </w:t>
      </w:r>
      <w:r>
        <w:rPr>
          <w:color w:val="1A171C"/>
        </w:rPr>
        <w:t>de</w:t>
      </w:r>
      <w:r>
        <w:rPr>
          <w:color w:val="1A171C"/>
          <w:w w:val="104"/>
        </w:rPr>
        <w:t xml:space="preserve"> </w:t>
      </w:r>
      <w:r>
        <w:rPr>
          <w:color w:val="1A171C"/>
        </w:rPr>
        <w:t>todos</w:t>
      </w:r>
      <w:r>
        <w:rPr>
          <w:color w:val="1A171C"/>
          <w:spacing w:val="16"/>
        </w:rPr>
        <w:t xml:space="preserve"> </w:t>
      </w:r>
      <w:r>
        <w:rPr>
          <w:color w:val="1A171C"/>
        </w:rPr>
        <w:t>nuest</w:t>
      </w:r>
      <w:r>
        <w:rPr>
          <w:color w:val="1A171C"/>
          <w:spacing w:val="-5"/>
        </w:rPr>
        <w:t>r</w:t>
      </w:r>
      <w:r>
        <w:rPr>
          <w:color w:val="1A171C"/>
        </w:rPr>
        <w:t>os</w:t>
      </w:r>
      <w:r>
        <w:rPr>
          <w:color w:val="1A171C"/>
          <w:spacing w:val="16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-5"/>
        </w:rPr>
        <w:t>r</w:t>
      </w:r>
      <w:r>
        <w:rPr>
          <w:color w:val="1A171C"/>
        </w:rPr>
        <w:t>echos</w:t>
      </w:r>
      <w:r>
        <w:rPr>
          <w:color w:val="1A171C"/>
          <w:spacing w:val="17"/>
        </w:rPr>
        <w:t xml:space="preserve"> </w:t>
      </w:r>
      <w:r>
        <w:rPr>
          <w:color w:val="1A171C"/>
        </w:rPr>
        <w:t>individuales</w:t>
      </w:r>
      <w:r>
        <w:rPr>
          <w:color w:val="1A171C"/>
          <w:spacing w:val="16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17"/>
        </w:rPr>
        <w:t xml:space="preserve"> </w:t>
      </w:r>
      <w:r>
        <w:rPr>
          <w:color w:val="1A171C"/>
        </w:rPr>
        <w:t>colectivos.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kinsoku w:val="0"/>
        <w:overflowPunct w:val="0"/>
        <w:spacing w:line="243" w:lineRule="auto"/>
        <w:ind w:left="800" w:right="303"/>
        <w:jc w:val="both"/>
        <w:rPr>
          <w:color w:val="000000"/>
        </w:rPr>
      </w:pPr>
      <w:r>
        <w:rPr>
          <w:color w:val="1A171C"/>
        </w:rPr>
        <w:t>Las</w:t>
      </w:r>
      <w:r>
        <w:rPr>
          <w:color w:val="1A171C"/>
          <w:spacing w:val="32"/>
        </w:rPr>
        <w:t xml:space="preserve"> </w:t>
      </w:r>
      <w:r>
        <w:rPr>
          <w:color w:val="1A171C"/>
        </w:rPr>
        <w:t>comunidades</w:t>
      </w:r>
      <w:r>
        <w:rPr>
          <w:color w:val="1A171C"/>
          <w:spacing w:val="32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32"/>
        </w:rPr>
        <w:t xml:space="preserve"> </w:t>
      </w:r>
      <w:r>
        <w:rPr>
          <w:color w:val="1A171C"/>
        </w:rPr>
        <w:t>organizaciones</w:t>
      </w:r>
      <w:r>
        <w:rPr>
          <w:color w:val="1A171C"/>
          <w:spacing w:val="33"/>
        </w:rPr>
        <w:t xml:space="preserve"> </w:t>
      </w:r>
      <w:r>
        <w:rPr>
          <w:color w:val="1A171C"/>
        </w:rPr>
        <w:t>sociales</w:t>
      </w:r>
      <w:r>
        <w:rPr>
          <w:color w:val="1A171C"/>
          <w:spacing w:val="32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32"/>
        </w:rPr>
        <w:t xml:space="preserve"> </w:t>
      </w:r>
      <w:r>
        <w:rPr>
          <w:color w:val="1A171C"/>
        </w:rPr>
        <w:t>territorio</w:t>
      </w:r>
      <w:r>
        <w:rPr>
          <w:color w:val="1A171C"/>
          <w:spacing w:val="33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32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spacing w:val="32"/>
        </w:rPr>
        <w:t xml:space="preserve"> </w:t>
      </w:r>
      <w:r>
        <w:rPr>
          <w:color w:val="1A171C"/>
        </w:rPr>
        <w:t>por</w:t>
      </w:r>
      <w:r>
        <w:rPr>
          <w:color w:val="1A171C"/>
          <w:w w:val="103"/>
        </w:rPr>
        <w:t xml:space="preserve"> </w:t>
      </w:r>
      <w:r>
        <w:rPr>
          <w:color w:val="1A171C"/>
        </w:rPr>
        <w:t>decisión</w:t>
      </w:r>
      <w:r>
        <w:rPr>
          <w:color w:val="1A171C"/>
          <w:spacing w:val="-8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opia</w:t>
      </w:r>
      <w:r>
        <w:rPr>
          <w:color w:val="1A171C"/>
          <w:spacing w:val="-8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-8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-8"/>
        </w:rPr>
        <w:t xml:space="preserve"> </w:t>
      </w:r>
      <w:r>
        <w:rPr>
          <w:color w:val="1A171C"/>
        </w:rPr>
        <w:t>cumplimiento</w:t>
      </w:r>
      <w:r>
        <w:rPr>
          <w:color w:val="1A171C"/>
          <w:spacing w:val="-7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-8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-8"/>
        </w:rPr>
        <w:t xml:space="preserve"> </w:t>
      </w:r>
      <w:r>
        <w:rPr>
          <w:color w:val="1A171C"/>
        </w:rPr>
        <w:t>Constitución</w:t>
      </w:r>
      <w:r>
        <w:rPr>
          <w:color w:val="1A171C"/>
          <w:spacing w:val="-8"/>
        </w:rPr>
        <w:t xml:space="preserve"> </w:t>
      </w:r>
      <w:r>
        <w:rPr>
          <w:color w:val="1A171C"/>
        </w:rPr>
        <w:t>Política</w:t>
      </w:r>
      <w:r>
        <w:rPr>
          <w:color w:val="1A171C"/>
          <w:spacing w:val="-7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-8"/>
        </w:rPr>
        <w:t xml:space="preserve"> </w:t>
      </w:r>
      <w:r>
        <w:rPr>
          <w:color w:val="1A171C"/>
        </w:rPr>
        <w:t>Estado</w:t>
      </w:r>
      <w:r>
        <w:rPr>
          <w:color w:val="1A171C"/>
          <w:spacing w:val="-8"/>
        </w:rPr>
        <w:t xml:space="preserve"> </w:t>
      </w:r>
      <w:proofErr w:type="spellStart"/>
      <w:r>
        <w:rPr>
          <w:color w:val="1A171C"/>
        </w:rPr>
        <w:t>Pluri</w:t>
      </w:r>
      <w:proofErr w:type="spellEnd"/>
      <w:r>
        <w:rPr>
          <w:color w:val="1A171C"/>
        </w:rPr>
        <w:t>- nacional,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ent</w:t>
      </w:r>
      <w:r>
        <w:rPr>
          <w:color w:val="1A171C"/>
          <w:spacing w:val="-5"/>
        </w:rPr>
        <w:t>r</w:t>
      </w:r>
      <w:r>
        <w:rPr>
          <w:color w:val="1A171C"/>
        </w:rPr>
        <w:t>egamos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nuest</w:t>
      </w:r>
      <w:r>
        <w:rPr>
          <w:color w:val="1A171C"/>
          <w:spacing w:val="-5"/>
        </w:rPr>
        <w:t>r</w:t>
      </w:r>
      <w:r>
        <w:rPr>
          <w:color w:val="1A171C"/>
        </w:rPr>
        <w:t>o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Estatuto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Autonómico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6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spacing w:val="6"/>
        </w:rPr>
        <w:t xml:space="preserve"> </w:t>
      </w:r>
      <w:proofErr w:type="spellStart"/>
      <w:r>
        <w:rPr>
          <w:color w:val="1A171C"/>
        </w:rPr>
        <w:t>Iyam</w:t>
      </w:r>
      <w:proofErr w:type="spellEnd"/>
      <w:r>
        <w:rPr>
          <w:color w:val="1A171C"/>
        </w:rPr>
        <w:t xml:space="preserve">- </w:t>
      </w:r>
      <w:proofErr w:type="spellStart"/>
      <w:r>
        <w:rPr>
          <w:color w:val="1A171C"/>
        </w:rPr>
        <w:t>bae</w:t>
      </w:r>
      <w:proofErr w:type="spellEnd"/>
      <w:r>
        <w:rPr>
          <w:color w:val="1A171C"/>
          <w:spacing w:val="41"/>
        </w:rPr>
        <w:t xml:space="preserve"> </w:t>
      </w:r>
      <w:r>
        <w:rPr>
          <w:color w:val="1A171C"/>
        </w:rPr>
        <w:t>eje</w:t>
      </w:r>
      <w:r>
        <w:rPr>
          <w:color w:val="1A171C"/>
          <w:spacing w:val="-5"/>
        </w:rPr>
        <w:t>r</w:t>
      </w:r>
      <w:r>
        <w:rPr>
          <w:color w:val="1A171C"/>
        </w:rPr>
        <w:t>ciendo</w:t>
      </w:r>
      <w:r>
        <w:rPr>
          <w:color w:val="1A171C"/>
          <w:spacing w:val="42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42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-5"/>
        </w:rPr>
        <w:t>r</w:t>
      </w:r>
      <w:r>
        <w:rPr>
          <w:color w:val="1A171C"/>
        </w:rPr>
        <w:t>echo</w:t>
      </w:r>
      <w:r>
        <w:rPr>
          <w:color w:val="1A171C"/>
          <w:spacing w:val="42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41"/>
        </w:rPr>
        <w:t xml:space="preserve"> </w:t>
      </w:r>
      <w:r>
        <w:rPr>
          <w:color w:val="1A171C"/>
        </w:rPr>
        <w:t>lib</w:t>
      </w:r>
      <w:r>
        <w:rPr>
          <w:color w:val="1A171C"/>
          <w:spacing w:val="-5"/>
        </w:rPr>
        <w:t>r</w:t>
      </w:r>
      <w:r>
        <w:rPr>
          <w:color w:val="1A171C"/>
        </w:rPr>
        <w:t>e</w:t>
      </w:r>
      <w:r>
        <w:rPr>
          <w:color w:val="1A171C"/>
          <w:spacing w:val="42"/>
        </w:rPr>
        <w:t xml:space="preserve"> </w:t>
      </w:r>
      <w:r>
        <w:rPr>
          <w:color w:val="1A171C"/>
        </w:rPr>
        <w:t>dete</w:t>
      </w:r>
      <w:r>
        <w:rPr>
          <w:color w:val="1A171C"/>
          <w:spacing w:val="3"/>
        </w:rPr>
        <w:t>r</w:t>
      </w:r>
      <w:r>
        <w:rPr>
          <w:color w:val="1A171C"/>
        </w:rPr>
        <w:t>minación</w:t>
      </w:r>
      <w:r>
        <w:rPr>
          <w:color w:val="1A171C"/>
          <w:spacing w:val="42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42"/>
        </w:rPr>
        <w:t xml:space="preserve"> </w:t>
      </w:r>
      <w:r>
        <w:rPr>
          <w:color w:val="1A171C"/>
        </w:rPr>
        <w:t>autogobie</w:t>
      </w:r>
      <w:r>
        <w:rPr>
          <w:color w:val="1A171C"/>
          <w:spacing w:val="3"/>
        </w:rPr>
        <w:t>r</w:t>
      </w:r>
      <w:r>
        <w:rPr>
          <w:color w:val="1A171C"/>
        </w:rPr>
        <w:t>no,</w:t>
      </w:r>
      <w:r>
        <w:rPr>
          <w:color w:val="1A171C"/>
          <w:spacing w:val="41"/>
        </w:rPr>
        <w:t xml:space="preserve"> </w:t>
      </w:r>
      <w:proofErr w:type="spellStart"/>
      <w:r>
        <w:rPr>
          <w:color w:val="1A171C"/>
          <w:spacing w:val="-5"/>
        </w:rPr>
        <w:t>r</w:t>
      </w:r>
      <w:r>
        <w:rPr>
          <w:color w:val="1A171C"/>
        </w:rPr>
        <w:t>eivindi</w:t>
      </w:r>
      <w:proofErr w:type="spellEnd"/>
      <w:r>
        <w:rPr>
          <w:color w:val="1A171C"/>
        </w:rPr>
        <w:t>- cando nuestra condición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de Pueblo Nación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y nuest</w:t>
      </w:r>
      <w:r>
        <w:rPr>
          <w:color w:val="1A171C"/>
          <w:spacing w:val="-5"/>
        </w:rPr>
        <w:t>r</w:t>
      </w:r>
      <w:r>
        <w:rPr>
          <w:color w:val="1A171C"/>
        </w:rPr>
        <w:t>o origen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eexistente a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la colonia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16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epública,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oclamando</w:t>
      </w:r>
      <w:r>
        <w:rPr>
          <w:color w:val="1A171C"/>
          <w:spacing w:val="16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16"/>
        </w:rPr>
        <w:t xml:space="preserve"> </w:t>
      </w:r>
      <w:r>
        <w:rPr>
          <w:color w:val="1A171C"/>
        </w:rPr>
        <w:t>plena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vigencia</w:t>
      </w:r>
      <w:r>
        <w:rPr>
          <w:color w:val="1A171C"/>
          <w:spacing w:val="16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6"/>
        </w:rPr>
        <w:t xml:space="preserve"> </w:t>
      </w:r>
      <w:r>
        <w:rPr>
          <w:color w:val="1A171C"/>
        </w:rPr>
        <w:t>los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-5"/>
        </w:rPr>
        <w:t>r</w:t>
      </w:r>
      <w:r>
        <w:rPr>
          <w:color w:val="1A171C"/>
        </w:rPr>
        <w:t>echos</w:t>
      </w:r>
      <w:r>
        <w:rPr>
          <w:color w:val="1A171C"/>
          <w:spacing w:val="16"/>
        </w:rPr>
        <w:t xml:space="preserve"> </w:t>
      </w:r>
      <w:r>
        <w:rPr>
          <w:color w:val="1A171C"/>
        </w:rPr>
        <w:t>civiles</w:t>
      </w:r>
      <w:r>
        <w:rPr>
          <w:color w:val="1A171C"/>
          <w:spacing w:val="16"/>
        </w:rPr>
        <w:t xml:space="preserve"> </w:t>
      </w:r>
      <w:r>
        <w:rPr>
          <w:color w:val="1A171C"/>
        </w:rPr>
        <w:t>y políticos,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territoriales,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colectivos,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económicos,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sociales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culturales,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que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nos cor</w:t>
      </w:r>
      <w:r>
        <w:rPr>
          <w:color w:val="1A171C"/>
          <w:spacing w:val="-5"/>
        </w:rPr>
        <w:t>r</w:t>
      </w:r>
      <w:r>
        <w:rPr>
          <w:color w:val="1A171C"/>
        </w:rPr>
        <w:t>esponden,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estableciendo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los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hechos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modelo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Estado</w:t>
      </w:r>
      <w:r>
        <w:rPr>
          <w:color w:val="1A171C"/>
          <w:spacing w:val="10"/>
        </w:rPr>
        <w:t xml:space="preserve"> </w:t>
      </w:r>
      <w:proofErr w:type="spellStart"/>
      <w:r>
        <w:rPr>
          <w:color w:val="1A171C"/>
        </w:rPr>
        <w:t>Plurinacio</w:t>
      </w:r>
      <w:proofErr w:type="spellEnd"/>
      <w:r>
        <w:rPr>
          <w:color w:val="1A171C"/>
        </w:rPr>
        <w:t xml:space="preserve">- </w:t>
      </w:r>
      <w:proofErr w:type="spellStart"/>
      <w:r>
        <w:rPr>
          <w:color w:val="1A171C"/>
        </w:rPr>
        <w:t>nal</w:t>
      </w:r>
      <w:proofErr w:type="spellEnd"/>
      <w:r>
        <w:rPr>
          <w:color w:val="1A171C"/>
          <w:spacing w:val="5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Bolivia.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kinsoku w:val="0"/>
        <w:overflowPunct w:val="0"/>
        <w:spacing w:line="243" w:lineRule="auto"/>
        <w:ind w:left="800" w:right="303"/>
        <w:jc w:val="both"/>
        <w:rPr>
          <w:color w:val="000000"/>
        </w:rPr>
      </w:pPr>
      <w:r>
        <w:rPr>
          <w:color w:val="1A171C"/>
        </w:rPr>
        <w:t>Por tanto,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el p</w:t>
      </w:r>
      <w:r>
        <w:rPr>
          <w:color w:val="1A171C"/>
          <w:spacing w:val="-5"/>
        </w:rPr>
        <w:t>r</w:t>
      </w:r>
      <w:r>
        <w:rPr>
          <w:color w:val="1A171C"/>
        </w:rPr>
        <w:t>esente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Estatuto Autonómico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define las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bases de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Autonomía</w:t>
      </w:r>
      <w:r>
        <w:rPr>
          <w:color w:val="1A171C"/>
          <w:w w:val="98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-2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spacing w:val="-1"/>
        </w:rPr>
        <w:t xml:space="preserve"> </w:t>
      </w:r>
      <w:proofErr w:type="spellStart"/>
      <w:r>
        <w:rPr>
          <w:color w:val="1A171C"/>
        </w:rPr>
        <w:t>Iyambae</w:t>
      </w:r>
      <w:proofErr w:type="spellEnd"/>
      <w:r>
        <w:rPr>
          <w:color w:val="1A171C"/>
        </w:rPr>
        <w:t>,</w:t>
      </w:r>
      <w:r>
        <w:rPr>
          <w:color w:val="1A171C"/>
          <w:spacing w:val="-1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-1"/>
        </w:rPr>
        <w:t xml:space="preserve"> </w:t>
      </w:r>
      <w:r>
        <w:rPr>
          <w:color w:val="1A171C"/>
        </w:rPr>
        <w:t>homenaje</w:t>
      </w:r>
      <w:r>
        <w:rPr>
          <w:color w:val="1A171C"/>
          <w:spacing w:val="-1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-1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-1"/>
        </w:rPr>
        <w:t xml:space="preserve"> </w:t>
      </w:r>
      <w:r>
        <w:rPr>
          <w:color w:val="1A171C"/>
        </w:rPr>
        <w:t>lucha</w:t>
      </w:r>
      <w:r>
        <w:rPr>
          <w:color w:val="1A171C"/>
          <w:spacing w:val="-1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-1"/>
        </w:rPr>
        <w:t xml:space="preserve"> </w:t>
      </w:r>
      <w:r>
        <w:rPr>
          <w:color w:val="1A171C"/>
        </w:rPr>
        <w:t>pueblo</w:t>
      </w:r>
      <w:r>
        <w:rPr>
          <w:color w:val="1A171C"/>
          <w:spacing w:val="-1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-1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-1"/>
        </w:rPr>
        <w:t xml:space="preserve"> </w:t>
      </w:r>
      <w:r>
        <w:rPr>
          <w:color w:val="1A171C"/>
        </w:rPr>
        <w:t>memoria de</w:t>
      </w:r>
      <w:r>
        <w:rPr>
          <w:color w:val="1A171C"/>
          <w:spacing w:val="-8"/>
        </w:rPr>
        <w:t xml:space="preserve"> </w:t>
      </w:r>
      <w:r>
        <w:rPr>
          <w:color w:val="1A171C"/>
        </w:rPr>
        <w:t>los</w:t>
      </w:r>
      <w:r>
        <w:rPr>
          <w:color w:val="1A171C"/>
          <w:spacing w:val="-8"/>
        </w:rPr>
        <w:t xml:space="preserve"> </w:t>
      </w:r>
      <w:r>
        <w:rPr>
          <w:color w:val="1A171C"/>
        </w:rPr>
        <w:t>ancest</w:t>
      </w:r>
      <w:r>
        <w:rPr>
          <w:color w:val="1A171C"/>
          <w:spacing w:val="-5"/>
        </w:rPr>
        <w:t>r</w:t>
      </w:r>
      <w:r>
        <w:rPr>
          <w:color w:val="1A171C"/>
        </w:rPr>
        <w:t>os</w:t>
      </w:r>
      <w:r>
        <w:rPr>
          <w:color w:val="1A171C"/>
          <w:spacing w:val="-8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-8"/>
        </w:rPr>
        <w:t xml:space="preserve"> </w:t>
      </w:r>
      <w:r>
        <w:rPr>
          <w:color w:val="1A171C"/>
        </w:rPr>
        <w:t>líde</w:t>
      </w:r>
      <w:r>
        <w:rPr>
          <w:color w:val="1A171C"/>
          <w:spacing w:val="-6"/>
        </w:rPr>
        <w:t>r</w:t>
      </w:r>
      <w:r>
        <w:rPr>
          <w:color w:val="1A171C"/>
        </w:rPr>
        <w:t>es</w:t>
      </w:r>
      <w:r>
        <w:rPr>
          <w:color w:val="1A171C"/>
          <w:spacing w:val="-8"/>
        </w:rPr>
        <w:t xml:space="preserve"> </w:t>
      </w:r>
      <w:r>
        <w:rPr>
          <w:color w:val="1A171C"/>
        </w:rPr>
        <w:t>que</w:t>
      </w:r>
      <w:r>
        <w:rPr>
          <w:color w:val="1A171C"/>
          <w:spacing w:val="-8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-7"/>
        </w:rPr>
        <w:t xml:space="preserve"> </w:t>
      </w:r>
      <w:r>
        <w:rPr>
          <w:color w:val="1A171C"/>
        </w:rPr>
        <w:t>forja</w:t>
      </w:r>
      <w:r>
        <w:rPr>
          <w:color w:val="1A171C"/>
          <w:spacing w:val="-5"/>
        </w:rPr>
        <w:t>r</w:t>
      </w:r>
      <w:r>
        <w:rPr>
          <w:color w:val="1A171C"/>
        </w:rPr>
        <w:t>on,</w:t>
      </w:r>
      <w:r>
        <w:rPr>
          <w:color w:val="1A171C"/>
          <w:spacing w:val="-8"/>
        </w:rPr>
        <w:t xml:space="preserve"> </w:t>
      </w:r>
      <w:r>
        <w:rPr>
          <w:color w:val="1A171C"/>
        </w:rPr>
        <w:t>para</w:t>
      </w:r>
      <w:r>
        <w:rPr>
          <w:color w:val="1A171C"/>
          <w:spacing w:val="-8"/>
        </w:rPr>
        <w:t xml:space="preserve"> </w:t>
      </w:r>
      <w:r>
        <w:rPr>
          <w:color w:val="1A171C"/>
        </w:rPr>
        <w:t>of</w:t>
      </w:r>
      <w:r>
        <w:rPr>
          <w:color w:val="1A171C"/>
          <w:spacing w:val="-5"/>
        </w:rPr>
        <w:t>r</w:t>
      </w:r>
      <w:r>
        <w:rPr>
          <w:color w:val="1A171C"/>
        </w:rPr>
        <w:t>ecer</w:t>
      </w:r>
      <w:r>
        <w:rPr>
          <w:color w:val="1A171C"/>
          <w:spacing w:val="-8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-8"/>
        </w:rPr>
        <w:t xml:space="preserve"> </w:t>
      </w:r>
      <w:r>
        <w:rPr>
          <w:color w:val="1A171C"/>
        </w:rPr>
        <w:t>nuestras</w:t>
      </w:r>
      <w:r>
        <w:rPr>
          <w:color w:val="1A171C"/>
          <w:spacing w:val="-8"/>
        </w:rPr>
        <w:t xml:space="preserve"> </w:t>
      </w:r>
      <w:r>
        <w:rPr>
          <w:color w:val="1A171C"/>
        </w:rPr>
        <w:t>hijas</w:t>
      </w:r>
      <w:r>
        <w:rPr>
          <w:color w:val="1A171C"/>
          <w:spacing w:val="-7"/>
        </w:rPr>
        <w:t xml:space="preserve"> </w:t>
      </w:r>
      <w:r>
        <w:rPr>
          <w:color w:val="1A171C"/>
        </w:rPr>
        <w:t>e</w:t>
      </w:r>
      <w:r>
        <w:rPr>
          <w:color w:val="1A171C"/>
          <w:spacing w:val="-8"/>
        </w:rPr>
        <w:t xml:space="preserve"> </w:t>
      </w:r>
      <w:r>
        <w:rPr>
          <w:color w:val="1A171C"/>
        </w:rPr>
        <w:t>hijos, los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caminos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que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nos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llevan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hacia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IVI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MARAEI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(TIERRA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SIN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MAL)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para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 xml:space="preserve">el </w:t>
      </w:r>
      <w:r>
        <w:rPr>
          <w:color w:val="1A171C"/>
          <w:spacing w:val="-20"/>
        </w:rPr>
        <w:t>Y</w:t>
      </w:r>
      <w:r>
        <w:rPr>
          <w:color w:val="1A171C"/>
        </w:rPr>
        <w:t>AIKO</w:t>
      </w:r>
      <w:r>
        <w:rPr>
          <w:color w:val="1A171C"/>
          <w:spacing w:val="-31"/>
        </w:rPr>
        <w:t xml:space="preserve"> </w:t>
      </w:r>
      <w:r>
        <w:rPr>
          <w:color w:val="1A171C"/>
        </w:rPr>
        <w:t>K</w:t>
      </w:r>
      <w:r>
        <w:rPr>
          <w:color w:val="1A171C"/>
          <w:spacing w:val="-18"/>
        </w:rPr>
        <w:t>A</w:t>
      </w:r>
      <w:r>
        <w:rPr>
          <w:color w:val="1A171C"/>
        </w:rPr>
        <w:t>VI</w:t>
      </w:r>
      <w:r>
        <w:rPr>
          <w:color w:val="1A171C"/>
          <w:spacing w:val="-30"/>
        </w:rPr>
        <w:t xml:space="preserve"> </w:t>
      </w:r>
      <w:r>
        <w:rPr>
          <w:color w:val="1A171C"/>
          <w:spacing w:val="-20"/>
        </w:rPr>
        <w:t>P</w:t>
      </w:r>
      <w:r>
        <w:rPr>
          <w:color w:val="1A171C"/>
          <w:spacing w:val="-18"/>
        </w:rPr>
        <w:t>Ä</w:t>
      </w:r>
      <w:r>
        <w:rPr>
          <w:color w:val="1A171C"/>
        </w:rPr>
        <w:t>VE</w:t>
      </w:r>
      <w:r>
        <w:rPr>
          <w:color w:val="1A171C"/>
          <w:spacing w:val="-31"/>
        </w:rPr>
        <w:t xml:space="preserve"> </w:t>
      </w:r>
      <w:r>
        <w:rPr>
          <w:color w:val="1A171C"/>
        </w:rPr>
        <w:t>(</w:t>
      </w:r>
      <w:r>
        <w:rPr>
          <w:color w:val="1A171C"/>
          <w:spacing w:val="-20"/>
        </w:rPr>
        <w:t>P</w:t>
      </w:r>
      <w:r>
        <w:rPr>
          <w:color w:val="1A171C"/>
        </w:rPr>
        <w:t>ARA</w:t>
      </w:r>
      <w:r>
        <w:rPr>
          <w:color w:val="1A171C"/>
          <w:spacing w:val="-30"/>
        </w:rPr>
        <w:t xml:space="preserve"> </w:t>
      </w:r>
      <w:r>
        <w:rPr>
          <w:color w:val="1A171C"/>
        </w:rPr>
        <w:t>VIVIR</w:t>
      </w:r>
      <w:r>
        <w:rPr>
          <w:color w:val="1A171C"/>
          <w:spacing w:val="-31"/>
        </w:rPr>
        <w:t xml:space="preserve"> </w:t>
      </w:r>
      <w:r>
        <w:rPr>
          <w:color w:val="1A171C"/>
        </w:rPr>
        <w:t>BIEN).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kinsoku w:val="0"/>
        <w:overflowPunct w:val="0"/>
        <w:spacing w:line="243" w:lineRule="auto"/>
        <w:ind w:left="3717" w:right="1357" w:hanging="1863"/>
        <w:rPr>
          <w:color w:val="000000"/>
        </w:rPr>
      </w:pPr>
      <w:r>
        <w:rPr>
          <w:color w:val="1A171C"/>
        </w:rPr>
        <w:t>Hacia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una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Autonomía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inclusiva,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pa</w:t>
      </w:r>
      <w:r>
        <w:rPr>
          <w:color w:val="1A171C"/>
          <w:spacing w:val="3"/>
        </w:rPr>
        <w:t>r</w:t>
      </w:r>
      <w:r>
        <w:rPr>
          <w:color w:val="1A171C"/>
        </w:rPr>
        <w:t>ticipativa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liberadora</w:t>
      </w:r>
      <w:r>
        <w:rPr>
          <w:color w:val="1A171C"/>
          <w:w w:val="102"/>
        </w:rPr>
        <w:t xml:space="preserve"> </w:t>
      </w:r>
      <w:r>
        <w:rPr>
          <w:color w:val="1A171C"/>
        </w:rPr>
        <w:t>para</w:t>
      </w:r>
      <w:r>
        <w:rPr>
          <w:color w:val="1A171C"/>
          <w:spacing w:val="22"/>
        </w:rPr>
        <w:t xml:space="preserve"> </w:t>
      </w:r>
      <w:r>
        <w:rPr>
          <w:color w:val="1A171C"/>
        </w:rPr>
        <w:t>todas</w:t>
      </w:r>
      <w:r>
        <w:rPr>
          <w:color w:val="1A171C"/>
          <w:spacing w:val="22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23"/>
        </w:rPr>
        <w:t xml:space="preserve"> </w:t>
      </w:r>
      <w:r>
        <w:rPr>
          <w:color w:val="1A171C"/>
        </w:rPr>
        <w:t>todos..</w:t>
      </w:r>
      <w:proofErr w:type="gramStart"/>
      <w:r>
        <w:rPr>
          <w:color w:val="1A171C"/>
        </w:rPr>
        <w:t>!!!</w:t>
      </w:r>
      <w:proofErr w:type="gramEnd"/>
    </w:p>
    <w:p w:rsidR="00E64E9C" w:rsidRDefault="00E64E9C">
      <w:pPr>
        <w:pStyle w:val="Textoindependiente"/>
        <w:kinsoku w:val="0"/>
        <w:overflowPunct w:val="0"/>
        <w:spacing w:line="243" w:lineRule="auto"/>
        <w:ind w:left="3717" w:right="1357" w:hanging="1863"/>
        <w:rPr>
          <w:color w:val="000000"/>
        </w:rPr>
        <w:sectPr w:rsidR="00E64E9C">
          <w:pgSz w:w="11906" w:h="13620"/>
          <w:pgMar w:top="1260" w:right="1680" w:bottom="1000" w:left="900" w:header="0" w:footer="819" w:gutter="0"/>
          <w:cols w:space="720" w:equalWidth="0">
            <w:col w:w="9326"/>
          </w:cols>
          <w:noEndnote/>
        </w:sectPr>
      </w:pPr>
    </w:p>
    <w:p w:rsidR="00E64E9C" w:rsidRDefault="00E64E9C">
      <w:pPr>
        <w:kinsoku w:val="0"/>
        <w:overflowPunct w:val="0"/>
        <w:spacing w:before="2" w:line="160" w:lineRule="exact"/>
        <w:rPr>
          <w:sz w:val="16"/>
          <w:szCs w:val="16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052B1B">
      <w:pPr>
        <w:pStyle w:val="Ttulo1"/>
        <w:kinsoku w:val="0"/>
        <w:overflowPunct w:val="0"/>
        <w:spacing w:before="53"/>
        <w:ind w:left="0" w:right="506"/>
        <w:jc w:val="center"/>
        <w:rPr>
          <w:b w:val="0"/>
          <w:bCs w:val="0"/>
          <w:color w:val="000000"/>
        </w:rPr>
      </w:pPr>
      <w:r>
        <w:rPr>
          <w:noProof/>
          <w:lang w:val="es-BO" w:eastAsia="es-BO"/>
        </w:rPr>
        <w:pict>
          <v:shape id="_x0000_s1038" style="position:absolute;left:0;text-align:left;margin-left:148.8pt;margin-top:36.2pt;width:311.8pt;height:70pt;z-index:-251655168;mso-position-horizontal-relative:page;mso-position-vertical-relative:text" coordsize="6236,1400" o:allowincell="f" path="m5952,l283,,260,,237,3,215,8r-22,6l172,22r-20,9l133,42,115,54,98,67,82,82,67,98,54,115,41,133,31,152,21,172r-7,20l7,214,3,236,,258r,862l,1143r3,22l8,1187r6,21l22,1229r9,20l42,1267r13,18l68,1302r15,16l99,1333r17,13l135,1358r19,11l174,1378r21,8l216,1392r23,4l261,1399r2975,1l6236,1400r,-1120l6235,256r-3,-22l6227,212r-6,-21l6213,170r-9,-20l6193,132r-12,-18l6167,97,6152,81,6136,66,6119,53,6101,41,6081,30r-20,-9l6041,13,6019,7,5997,3,5974,r-22,xe" fillcolor="#86b918" stroked="f">
            <v:path arrowok="t"/>
            <w10:wrap anchorx="page"/>
          </v:shape>
        </w:pict>
      </w:r>
      <w:r w:rsidR="00E64E9C">
        <w:rPr>
          <w:color w:val="86B918"/>
          <w:spacing w:val="-21"/>
        </w:rPr>
        <w:t>P</w:t>
      </w:r>
      <w:r w:rsidR="00E64E9C">
        <w:rPr>
          <w:color w:val="86B918"/>
        </w:rPr>
        <w:t>ARTE SEGUNDA</w:t>
      </w:r>
    </w:p>
    <w:p w:rsidR="00E64E9C" w:rsidRDefault="00E64E9C">
      <w:pPr>
        <w:kinsoku w:val="0"/>
        <w:overflowPunct w:val="0"/>
        <w:spacing w:before="8" w:line="150" w:lineRule="exact"/>
        <w:rPr>
          <w:sz w:val="15"/>
          <w:szCs w:val="15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ind w:left="1851" w:right="2367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FFFFFF"/>
          <w:sz w:val="28"/>
          <w:szCs w:val="28"/>
        </w:rPr>
        <w:t>TÍTULO I</w:t>
      </w:r>
    </w:p>
    <w:p w:rsidR="00E64E9C" w:rsidRDefault="00E64E9C">
      <w:pPr>
        <w:kinsoku w:val="0"/>
        <w:overflowPunct w:val="0"/>
        <w:spacing w:before="38"/>
        <w:ind w:left="1851" w:right="2367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FFFFFF"/>
          <w:spacing w:val="-26"/>
          <w:sz w:val="28"/>
          <w:szCs w:val="28"/>
        </w:rPr>
        <w:t>Y</w:t>
      </w:r>
      <w:r>
        <w:rPr>
          <w:rFonts w:ascii="Arial" w:hAnsi="Arial" w:cs="Arial"/>
          <w:b/>
          <w:bCs/>
          <w:color w:val="FFFFFF"/>
          <w:sz w:val="28"/>
          <w:szCs w:val="28"/>
        </w:rPr>
        <w:t>AIKO K</w:t>
      </w:r>
      <w:r>
        <w:rPr>
          <w:rFonts w:ascii="Arial" w:hAnsi="Arial" w:cs="Arial"/>
          <w:b/>
          <w:bCs/>
          <w:color w:val="FFFFFF"/>
          <w:spacing w:val="-21"/>
          <w:sz w:val="28"/>
          <w:szCs w:val="28"/>
        </w:rPr>
        <w:t>A</w:t>
      </w:r>
      <w:r>
        <w:rPr>
          <w:rFonts w:ascii="Arial" w:hAnsi="Arial" w:cs="Arial"/>
          <w:b/>
          <w:bCs/>
          <w:color w:val="FFFFFF"/>
          <w:sz w:val="28"/>
          <w:szCs w:val="28"/>
        </w:rPr>
        <w:t>VI PÄVE (</w:t>
      </w:r>
      <w:r>
        <w:rPr>
          <w:rFonts w:ascii="Arial" w:hAnsi="Arial" w:cs="Arial"/>
          <w:b/>
          <w:bCs/>
          <w:color w:val="FFFFFF"/>
          <w:spacing w:val="-21"/>
          <w:sz w:val="28"/>
          <w:szCs w:val="28"/>
        </w:rPr>
        <w:t>P</w:t>
      </w:r>
      <w:r>
        <w:rPr>
          <w:rFonts w:ascii="Arial" w:hAnsi="Arial" w:cs="Arial"/>
          <w:b/>
          <w:bCs/>
          <w:color w:val="FFFFFF"/>
          <w:sz w:val="28"/>
          <w:szCs w:val="28"/>
        </w:rPr>
        <w:t>ARA</w:t>
      </w:r>
      <w:r>
        <w:rPr>
          <w:rFonts w:ascii="Arial" w:hAnsi="Arial" w:cs="Arial"/>
          <w:b/>
          <w:bCs/>
          <w:color w:val="FFFFFF"/>
          <w:spacing w:val="-1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FFFFFF"/>
          <w:sz w:val="28"/>
          <w:szCs w:val="28"/>
        </w:rPr>
        <w:t>VIVIR BIEN).</w:t>
      </w:r>
    </w:p>
    <w:p w:rsidR="00E64E9C" w:rsidRDefault="00E64E9C">
      <w:pPr>
        <w:kinsoku w:val="0"/>
        <w:overflowPunct w:val="0"/>
        <w:spacing w:before="8" w:line="150" w:lineRule="exact"/>
        <w:rPr>
          <w:sz w:val="15"/>
          <w:szCs w:val="15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68" w:lineRule="auto"/>
        <w:ind w:left="608" w:right="1124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86B918"/>
          <w:sz w:val="28"/>
          <w:szCs w:val="28"/>
        </w:rPr>
        <w:t>BASES FUNDAMEN</w:t>
      </w:r>
      <w:r>
        <w:rPr>
          <w:rFonts w:ascii="Arial" w:hAnsi="Arial" w:cs="Arial"/>
          <w:b/>
          <w:bCs/>
          <w:color w:val="86B918"/>
          <w:spacing w:val="-21"/>
          <w:sz w:val="28"/>
          <w:szCs w:val="28"/>
        </w:rPr>
        <w:t>T</w:t>
      </w:r>
      <w:r>
        <w:rPr>
          <w:rFonts w:ascii="Arial" w:hAnsi="Arial" w:cs="Arial"/>
          <w:b/>
          <w:bCs/>
          <w:color w:val="86B918"/>
          <w:sz w:val="28"/>
          <w:szCs w:val="28"/>
        </w:rPr>
        <w:t>ALES DE LA</w:t>
      </w:r>
      <w:r>
        <w:rPr>
          <w:rFonts w:ascii="Arial" w:hAnsi="Arial" w:cs="Arial"/>
          <w:b/>
          <w:bCs/>
          <w:color w:val="86B918"/>
          <w:spacing w:val="-2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86B918"/>
          <w:sz w:val="28"/>
          <w:szCs w:val="28"/>
        </w:rPr>
        <w:t>AU</w:t>
      </w:r>
      <w:r>
        <w:rPr>
          <w:rFonts w:ascii="Arial" w:hAnsi="Arial" w:cs="Arial"/>
          <w:b/>
          <w:bCs/>
          <w:color w:val="86B918"/>
          <w:spacing w:val="-6"/>
          <w:sz w:val="28"/>
          <w:szCs w:val="28"/>
        </w:rPr>
        <w:t>T</w:t>
      </w:r>
      <w:r>
        <w:rPr>
          <w:rFonts w:ascii="Arial" w:hAnsi="Arial" w:cs="Arial"/>
          <w:b/>
          <w:bCs/>
          <w:color w:val="86B918"/>
          <w:sz w:val="28"/>
          <w:szCs w:val="28"/>
        </w:rPr>
        <w:t>ONOMÍA</w:t>
      </w:r>
      <w:r>
        <w:rPr>
          <w:rFonts w:ascii="Arial" w:hAnsi="Arial" w:cs="Arial"/>
          <w:b/>
          <w:bCs/>
          <w:color w:val="86B918"/>
          <w:spacing w:val="-1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86B918"/>
          <w:sz w:val="28"/>
          <w:szCs w:val="28"/>
        </w:rPr>
        <w:t>GUARANI CHARAGUA</w:t>
      </w:r>
      <w:r>
        <w:rPr>
          <w:rFonts w:ascii="Arial" w:hAnsi="Arial" w:cs="Arial"/>
          <w:b/>
          <w:bCs/>
          <w:color w:val="86B918"/>
          <w:spacing w:val="-1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86B918"/>
          <w:sz w:val="28"/>
          <w:szCs w:val="28"/>
        </w:rPr>
        <w:t>I</w:t>
      </w:r>
      <w:r>
        <w:rPr>
          <w:rFonts w:ascii="Arial" w:hAnsi="Arial" w:cs="Arial"/>
          <w:b/>
          <w:bCs/>
          <w:color w:val="86B918"/>
          <w:spacing w:val="-26"/>
          <w:sz w:val="28"/>
          <w:szCs w:val="28"/>
        </w:rPr>
        <w:t>Y</w:t>
      </w:r>
      <w:r>
        <w:rPr>
          <w:rFonts w:ascii="Arial" w:hAnsi="Arial" w:cs="Arial"/>
          <w:b/>
          <w:bCs/>
          <w:color w:val="86B918"/>
          <w:sz w:val="28"/>
          <w:szCs w:val="28"/>
        </w:rPr>
        <w:t>AMBAE</w:t>
      </w:r>
    </w:p>
    <w:p w:rsidR="00E64E9C" w:rsidRDefault="00E64E9C">
      <w:pPr>
        <w:kinsoku w:val="0"/>
        <w:overflowPunct w:val="0"/>
        <w:spacing w:before="2" w:line="130" w:lineRule="exact"/>
        <w:rPr>
          <w:sz w:val="13"/>
          <w:szCs w:val="13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pStyle w:val="Ttulo2"/>
        <w:kinsoku w:val="0"/>
        <w:overflowPunct w:val="0"/>
        <w:ind w:left="304" w:right="4507"/>
        <w:jc w:val="both"/>
        <w:rPr>
          <w:b w:val="0"/>
          <w:bCs w:val="0"/>
          <w:color w:val="000000"/>
        </w:rPr>
      </w:pPr>
      <w:r>
        <w:rPr>
          <w:color w:val="86B918"/>
        </w:rPr>
        <w:t xml:space="preserve">Artículo 1. Entidad </w:t>
      </w:r>
      <w:r>
        <w:rPr>
          <w:color w:val="86B918"/>
          <w:spacing w:val="-18"/>
        </w:rPr>
        <w:t>T</w:t>
      </w:r>
      <w:r>
        <w:rPr>
          <w:color w:val="86B918"/>
        </w:rPr>
        <w:t>erritorial</w:t>
      </w:r>
      <w:r>
        <w:rPr>
          <w:color w:val="86B918"/>
          <w:spacing w:val="-9"/>
        </w:rPr>
        <w:t xml:space="preserve"> </w:t>
      </w:r>
      <w:r>
        <w:rPr>
          <w:color w:val="86B918"/>
        </w:rPr>
        <w:t>Autónoma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kinsoku w:val="0"/>
        <w:overflowPunct w:val="0"/>
        <w:spacing w:line="243" w:lineRule="auto"/>
        <w:ind w:left="304" w:right="820"/>
        <w:jc w:val="both"/>
        <w:rPr>
          <w:color w:val="000000"/>
        </w:rPr>
      </w:pPr>
      <w:r>
        <w:rPr>
          <w:color w:val="1A171C"/>
        </w:rPr>
        <w:t>La</w:t>
      </w:r>
      <w:r>
        <w:rPr>
          <w:color w:val="1A171C"/>
          <w:spacing w:val="41"/>
        </w:rPr>
        <w:t xml:space="preserve"> </w:t>
      </w:r>
      <w:r>
        <w:rPr>
          <w:color w:val="1A171C"/>
        </w:rPr>
        <w:t>entidad</w:t>
      </w:r>
      <w:r>
        <w:rPr>
          <w:color w:val="1A171C"/>
          <w:spacing w:val="41"/>
        </w:rPr>
        <w:t xml:space="preserve"> </w:t>
      </w:r>
      <w:r>
        <w:rPr>
          <w:color w:val="1A171C"/>
        </w:rPr>
        <w:t>territorial</w:t>
      </w:r>
      <w:r>
        <w:rPr>
          <w:color w:val="1A171C"/>
          <w:spacing w:val="42"/>
        </w:rPr>
        <w:t xml:space="preserve"> </w:t>
      </w:r>
      <w:r>
        <w:rPr>
          <w:color w:val="1A171C"/>
        </w:rPr>
        <w:t>asume</w:t>
      </w:r>
      <w:r>
        <w:rPr>
          <w:color w:val="1A171C"/>
          <w:spacing w:val="41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41"/>
        </w:rPr>
        <w:t xml:space="preserve"> </w:t>
      </w:r>
      <w:r>
        <w:rPr>
          <w:color w:val="1A171C"/>
        </w:rPr>
        <w:t>identidad</w:t>
      </w:r>
      <w:r>
        <w:rPr>
          <w:color w:val="1A171C"/>
          <w:spacing w:val="42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41"/>
        </w:rPr>
        <w:t xml:space="preserve"> </w:t>
      </w:r>
      <w:r>
        <w:rPr>
          <w:color w:val="1A171C"/>
        </w:rPr>
        <w:t>Autonomía</w:t>
      </w:r>
      <w:r>
        <w:rPr>
          <w:color w:val="1A171C"/>
          <w:spacing w:val="41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42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w w:val="101"/>
        </w:rPr>
        <w:t xml:space="preserve"> </w:t>
      </w:r>
      <w:proofErr w:type="spellStart"/>
      <w:r>
        <w:rPr>
          <w:color w:val="1A171C"/>
        </w:rPr>
        <w:t>Iyambae</w:t>
      </w:r>
      <w:proofErr w:type="spellEnd"/>
      <w:r>
        <w:rPr>
          <w:color w:val="1A171C"/>
        </w:rPr>
        <w:t>,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con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gobie</w:t>
      </w:r>
      <w:r>
        <w:rPr>
          <w:color w:val="1A171C"/>
          <w:spacing w:val="3"/>
        </w:rPr>
        <w:t>r</w:t>
      </w:r>
      <w:r>
        <w:rPr>
          <w:color w:val="1A171C"/>
        </w:rPr>
        <w:t>no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opio,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eje</w:t>
      </w:r>
      <w:r>
        <w:rPr>
          <w:color w:val="1A171C"/>
          <w:spacing w:val="-5"/>
        </w:rPr>
        <w:t>r</w:t>
      </w:r>
      <w:r>
        <w:rPr>
          <w:color w:val="1A171C"/>
        </w:rPr>
        <w:t>ciendo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su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lib</w:t>
      </w:r>
      <w:r>
        <w:rPr>
          <w:color w:val="1A171C"/>
          <w:spacing w:val="-5"/>
        </w:rPr>
        <w:t>r</w:t>
      </w:r>
      <w:r>
        <w:rPr>
          <w:color w:val="1A171C"/>
        </w:rPr>
        <w:t>e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dete</w:t>
      </w:r>
      <w:r>
        <w:rPr>
          <w:color w:val="1A171C"/>
          <w:spacing w:val="3"/>
        </w:rPr>
        <w:t>r</w:t>
      </w:r>
      <w:r>
        <w:rPr>
          <w:color w:val="1A171C"/>
        </w:rPr>
        <w:t>minación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ma</w:t>
      </w:r>
      <w:r>
        <w:rPr>
          <w:color w:val="1A171C"/>
          <w:spacing w:val="-5"/>
        </w:rPr>
        <w:t>r</w:t>
      </w:r>
      <w:r>
        <w:rPr>
          <w:color w:val="1A171C"/>
        </w:rPr>
        <w:t>co</w:t>
      </w:r>
      <w:r>
        <w:rPr>
          <w:color w:val="1A171C"/>
          <w:w w:val="105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7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unidad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Estado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Plurinacional,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17"/>
        </w:rPr>
        <w:t xml:space="preserve"> </w:t>
      </w:r>
      <w:r>
        <w:rPr>
          <w:color w:val="1A171C"/>
        </w:rPr>
        <w:t>sujeción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Constitución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Política</w:t>
      </w:r>
      <w:r>
        <w:rPr>
          <w:color w:val="1A171C"/>
          <w:w w:val="98"/>
        </w:rPr>
        <w:t xml:space="preserve"> </w:t>
      </w:r>
      <w:r>
        <w:rPr>
          <w:color w:val="1A171C"/>
        </w:rPr>
        <w:t>del Estado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su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población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está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confo</w:t>
      </w:r>
      <w:r>
        <w:rPr>
          <w:color w:val="1A171C"/>
          <w:spacing w:val="3"/>
        </w:rPr>
        <w:t>r</w:t>
      </w:r>
      <w:r>
        <w:rPr>
          <w:color w:val="1A171C"/>
        </w:rPr>
        <w:t>mada por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muje</w:t>
      </w:r>
      <w:r>
        <w:rPr>
          <w:color w:val="1A171C"/>
          <w:spacing w:val="-5"/>
        </w:rPr>
        <w:t>r</w:t>
      </w:r>
      <w:r>
        <w:rPr>
          <w:color w:val="1A171C"/>
        </w:rPr>
        <w:t>es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homb</w:t>
      </w:r>
      <w:r>
        <w:rPr>
          <w:color w:val="1A171C"/>
          <w:spacing w:val="-5"/>
        </w:rPr>
        <w:t>r</w:t>
      </w:r>
      <w:r>
        <w:rPr>
          <w:color w:val="1A171C"/>
        </w:rPr>
        <w:t>es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mayoritariamente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Guaraní,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como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así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también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diverso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origen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social,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cultural,</w:t>
      </w:r>
      <w:r>
        <w:rPr>
          <w:color w:val="1A171C"/>
          <w:spacing w:val="3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egional,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nacional,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condición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económica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c</w:t>
      </w:r>
      <w:r>
        <w:rPr>
          <w:color w:val="1A171C"/>
          <w:spacing w:val="-5"/>
        </w:rPr>
        <w:t>r</w:t>
      </w:r>
      <w:r>
        <w:rPr>
          <w:color w:val="1A171C"/>
        </w:rPr>
        <w:t>eencias,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que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hacen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al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conjunto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su sociedad</w:t>
      </w:r>
      <w:r>
        <w:rPr>
          <w:color w:val="1A171C"/>
          <w:spacing w:val="36"/>
        </w:rPr>
        <w:t xml:space="preserve"> </w:t>
      </w:r>
      <w:r>
        <w:rPr>
          <w:color w:val="1A171C"/>
        </w:rPr>
        <w:t>como</w:t>
      </w:r>
      <w:r>
        <w:rPr>
          <w:color w:val="1A171C"/>
          <w:spacing w:val="36"/>
        </w:rPr>
        <w:t xml:space="preserve"> </w:t>
      </w:r>
      <w:r>
        <w:rPr>
          <w:color w:val="1A171C"/>
        </w:rPr>
        <w:t>colectividad</w:t>
      </w:r>
      <w:r>
        <w:rPr>
          <w:color w:val="1A171C"/>
          <w:spacing w:val="36"/>
        </w:rPr>
        <w:t xml:space="preserve"> </w:t>
      </w:r>
      <w:r>
        <w:rPr>
          <w:color w:val="1A171C"/>
        </w:rPr>
        <w:t>diversa.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tulo2"/>
        <w:kinsoku w:val="0"/>
        <w:overflowPunct w:val="0"/>
        <w:ind w:left="304" w:right="5280"/>
        <w:jc w:val="both"/>
        <w:rPr>
          <w:b w:val="0"/>
          <w:bCs w:val="0"/>
          <w:color w:val="000000"/>
        </w:rPr>
      </w:pPr>
      <w:r>
        <w:rPr>
          <w:color w:val="86B918"/>
        </w:rPr>
        <w:t>Artículo 2. Jerarquía del Estatuto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052B1B">
      <w:pPr>
        <w:pStyle w:val="Textoindependiente"/>
        <w:kinsoku w:val="0"/>
        <w:overflowPunct w:val="0"/>
        <w:spacing w:line="243" w:lineRule="auto"/>
        <w:ind w:left="304" w:right="821"/>
        <w:jc w:val="both"/>
        <w:rPr>
          <w:color w:val="000000"/>
        </w:rPr>
      </w:pPr>
      <w:r>
        <w:rPr>
          <w:noProof/>
          <w:lang w:val="es-BO" w:eastAsia="es-BO"/>
        </w:rPr>
        <w:pict>
          <v:shape id="_x0000_s1039" style="position:absolute;left:0;text-align:left;margin-left:261.85pt;margin-top:-.45pt;width:86.6pt;height:14.7pt;z-index:-251654144;mso-position-horizontal-relative:page;mso-position-vertical-relative:text" coordsize="1732,294" o:allowincell="f" path="m1680,l48,3,36,18,26,34,18,51,11,69,6,89,2,109,,129r,21l1,171r2,20l7,211r6,19l20,248r9,17l40,281r12,13l1683,290r12,-14l1705,260r8,-17l1720,225r5,-20l1729,185r2,-20l1732,144r-1,-21l1728,103r-4,-20l1718,64r-7,-18l1702,29,1692,13,1680,xe" fillcolor="yellow" stroked="f">
            <v:path arrowok="t"/>
            <w10:wrap anchorx="page"/>
          </v:shape>
        </w:pict>
      </w:r>
      <w:r w:rsidR="00E64E9C">
        <w:rPr>
          <w:color w:val="1A171C"/>
        </w:rPr>
        <w:t>El</w:t>
      </w:r>
      <w:r w:rsidR="00E64E9C">
        <w:rPr>
          <w:color w:val="1A171C"/>
          <w:spacing w:val="37"/>
        </w:rPr>
        <w:t xml:space="preserve"> </w:t>
      </w:r>
      <w:r w:rsidR="00E64E9C">
        <w:rPr>
          <w:color w:val="1A171C"/>
        </w:rPr>
        <w:t>Estatuto</w:t>
      </w:r>
      <w:r w:rsidR="00E64E9C">
        <w:rPr>
          <w:color w:val="1A171C"/>
          <w:spacing w:val="37"/>
        </w:rPr>
        <w:t xml:space="preserve"> </w:t>
      </w:r>
      <w:r w:rsidR="00E64E9C">
        <w:rPr>
          <w:color w:val="1A171C"/>
        </w:rPr>
        <w:t>Autonómico</w:t>
      </w:r>
      <w:r w:rsidR="00E64E9C">
        <w:rPr>
          <w:color w:val="1A171C"/>
          <w:spacing w:val="37"/>
        </w:rPr>
        <w:t xml:space="preserve"> </w:t>
      </w:r>
      <w:r w:rsidR="00E64E9C" w:rsidRPr="006D15E6">
        <w:rPr>
          <w:color w:val="1A171C"/>
        </w:rPr>
        <w:t>es</w:t>
      </w:r>
      <w:r w:rsidR="00E64E9C" w:rsidRPr="006D15E6">
        <w:rPr>
          <w:color w:val="1A171C"/>
          <w:spacing w:val="37"/>
        </w:rPr>
        <w:t xml:space="preserve"> </w:t>
      </w:r>
      <w:r w:rsidR="00E64E9C" w:rsidRPr="006D15E6">
        <w:rPr>
          <w:color w:val="1A171C"/>
        </w:rPr>
        <w:t>la</w:t>
      </w:r>
      <w:r w:rsidR="00E64E9C" w:rsidRPr="006D15E6">
        <w:rPr>
          <w:color w:val="1A171C"/>
          <w:spacing w:val="37"/>
        </w:rPr>
        <w:t xml:space="preserve"> </w:t>
      </w:r>
      <w:r w:rsidR="006D15E6" w:rsidRPr="00941E53">
        <w:rPr>
          <w:color w:val="1A171C"/>
        </w:rPr>
        <w:t>norma institucional</w:t>
      </w:r>
      <w:r w:rsidR="006D15E6">
        <w:rPr>
          <w:color w:val="1A171C"/>
        </w:rPr>
        <w:t xml:space="preserve"> básica</w:t>
      </w:r>
      <w:r w:rsidR="00E64E9C">
        <w:rPr>
          <w:color w:val="1A171C"/>
          <w:spacing w:val="37"/>
        </w:rPr>
        <w:t xml:space="preserve"> </w:t>
      </w:r>
      <w:r w:rsidR="00E64E9C">
        <w:rPr>
          <w:color w:val="1A171C"/>
        </w:rPr>
        <w:t>que</w:t>
      </w:r>
      <w:r w:rsidR="00E64E9C">
        <w:rPr>
          <w:color w:val="1A171C"/>
          <w:spacing w:val="37"/>
        </w:rPr>
        <w:t xml:space="preserve"> </w:t>
      </w:r>
      <w:r w:rsidR="00E64E9C">
        <w:rPr>
          <w:color w:val="1A171C"/>
        </w:rPr>
        <w:t>rige</w:t>
      </w:r>
      <w:r w:rsidR="00E64E9C">
        <w:rPr>
          <w:color w:val="1A171C"/>
          <w:spacing w:val="37"/>
        </w:rPr>
        <w:t xml:space="preserve"> </w:t>
      </w:r>
      <w:r w:rsidR="00E64E9C">
        <w:rPr>
          <w:color w:val="1A171C"/>
        </w:rPr>
        <w:t>en</w:t>
      </w:r>
      <w:r w:rsidR="00E64E9C">
        <w:rPr>
          <w:color w:val="1A171C"/>
          <w:spacing w:val="37"/>
        </w:rPr>
        <w:t xml:space="preserve"> </w:t>
      </w:r>
      <w:r w:rsidR="00E64E9C">
        <w:rPr>
          <w:color w:val="1A171C"/>
        </w:rPr>
        <w:t>nuest</w:t>
      </w:r>
      <w:r w:rsidR="00E64E9C">
        <w:rPr>
          <w:color w:val="1A171C"/>
          <w:spacing w:val="-5"/>
        </w:rPr>
        <w:t>r</w:t>
      </w:r>
      <w:r w:rsidR="00E64E9C">
        <w:rPr>
          <w:color w:val="1A171C"/>
        </w:rPr>
        <w:t>o</w:t>
      </w:r>
      <w:r w:rsidR="00E64E9C">
        <w:rPr>
          <w:color w:val="1A171C"/>
          <w:spacing w:val="38"/>
        </w:rPr>
        <w:t xml:space="preserve"> </w:t>
      </w:r>
      <w:r w:rsidR="00E64E9C">
        <w:rPr>
          <w:color w:val="1A171C"/>
        </w:rPr>
        <w:t>territorio ancestral</w:t>
      </w:r>
      <w:r w:rsidR="00E64E9C">
        <w:rPr>
          <w:color w:val="1A171C"/>
          <w:spacing w:val="5"/>
        </w:rPr>
        <w:t xml:space="preserve"> </w:t>
      </w:r>
      <w:r w:rsidR="00E64E9C">
        <w:rPr>
          <w:color w:val="1A171C"/>
        </w:rPr>
        <w:t>y</w:t>
      </w:r>
      <w:r w:rsidR="00E64E9C">
        <w:rPr>
          <w:color w:val="1A171C"/>
          <w:spacing w:val="6"/>
        </w:rPr>
        <w:t xml:space="preserve"> </w:t>
      </w:r>
      <w:r w:rsidR="00E64E9C">
        <w:rPr>
          <w:color w:val="1A171C"/>
        </w:rPr>
        <w:t>tiene</w:t>
      </w:r>
      <w:r w:rsidR="00E64E9C">
        <w:rPr>
          <w:color w:val="1A171C"/>
          <w:spacing w:val="6"/>
        </w:rPr>
        <w:t xml:space="preserve"> </w:t>
      </w:r>
      <w:r w:rsidR="00E64E9C">
        <w:rPr>
          <w:color w:val="1A171C"/>
        </w:rPr>
        <w:t>como</w:t>
      </w:r>
      <w:r w:rsidR="00E64E9C">
        <w:rPr>
          <w:color w:val="1A171C"/>
          <w:spacing w:val="5"/>
        </w:rPr>
        <w:t xml:space="preserve"> </w:t>
      </w:r>
      <w:r w:rsidR="00E64E9C">
        <w:rPr>
          <w:color w:val="1A171C"/>
        </w:rPr>
        <w:t>fin</w:t>
      </w:r>
      <w:r w:rsidR="00E64E9C">
        <w:rPr>
          <w:color w:val="1A171C"/>
          <w:spacing w:val="6"/>
        </w:rPr>
        <w:t xml:space="preserve"> </w:t>
      </w:r>
      <w:r w:rsidR="00E64E9C">
        <w:rPr>
          <w:color w:val="1A171C"/>
        </w:rPr>
        <w:t>el</w:t>
      </w:r>
      <w:r w:rsidR="00E64E9C">
        <w:rPr>
          <w:color w:val="1A171C"/>
          <w:spacing w:val="6"/>
        </w:rPr>
        <w:t xml:space="preserve"> </w:t>
      </w:r>
      <w:r w:rsidR="00E64E9C">
        <w:rPr>
          <w:color w:val="1A171C"/>
          <w:spacing w:val="-20"/>
        </w:rPr>
        <w:t>Y</w:t>
      </w:r>
      <w:r w:rsidR="00E64E9C">
        <w:rPr>
          <w:color w:val="1A171C"/>
        </w:rPr>
        <w:t>AIKO</w:t>
      </w:r>
      <w:r w:rsidR="00E64E9C">
        <w:rPr>
          <w:color w:val="1A171C"/>
          <w:spacing w:val="6"/>
        </w:rPr>
        <w:t xml:space="preserve"> </w:t>
      </w:r>
      <w:r w:rsidR="00E64E9C">
        <w:rPr>
          <w:color w:val="1A171C"/>
        </w:rPr>
        <w:t>K</w:t>
      </w:r>
      <w:r w:rsidR="00E64E9C">
        <w:rPr>
          <w:color w:val="1A171C"/>
          <w:spacing w:val="-18"/>
        </w:rPr>
        <w:t>A</w:t>
      </w:r>
      <w:r w:rsidR="00E64E9C">
        <w:rPr>
          <w:color w:val="1A171C"/>
        </w:rPr>
        <w:t>VI</w:t>
      </w:r>
      <w:r w:rsidR="00E64E9C">
        <w:rPr>
          <w:color w:val="1A171C"/>
          <w:spacing w:val="5"/>
        </w:rPr>
        <w:t xml:space="preserve"> </w:t>
      </w:r>
      <w:r w:rsidR="00E64E9C">
        <w:rPr>
          <w:color w:val="1A171C"/>
          <w:spacing w:val="-20"/>
        </w:rPr>
        <w:t>P</w:t>
      </w:r>
      <w:r w:rsidR="00E64E9C">
        <w:rPr>
          <w:color w:val="1A171C"/>
          <w:spacing w:val="-18"/>
        </w:rPr>
        <w:t>Ä</w:t>
      </w:r>
      <w:r w:rsidR="00E64E9C">
        <w:rPr>
          <w:color w:val="1A171C"/>
        </w:rPr>
        <w:t>VE</w:t>
      </w:r>
      <w:r w:rsidR="00E64E9C">
        <w:rPr>
          <w:color w:val="1A171C"/>
          <w:spacing w:val="6"/>
        </w:rPr>
        <w:t xml:space="preserve"> </w:t>
      </w:r>
      <w:r w:rsidR="00E64E9C">
        <w:rPr>
          <w:color w:val="1A171C"/>
        </w:rPr>
        <w:t>(</w:t>
      </w:r>
      <w:r w:rsidR="00E64E9C">
        <w:rPr>
          <w:color w:val="1A171C"/>
          <w:spacing w:val="-20"/>
        </w:rPr>
        <w:t>P</w:t>
      </w:r>
      <w:r w:rsidR="00E64E9C">
        <w:rPr>
          <w:color w:val="1A171C"/>
        </w:rPr>
        <w:t>ARA</w:t>
      </w:r>
      <w:r w:rsidR="00E64E9C">
        <w:rPr>
          <w:color w:val="1A171C"/>
          <w:spacing w:val="6"/>
        </w:rPr>
        <w:t xml:space="preserve"> </w:t>
      </w:r>
      <w:r w:rsidR="00E64E9C">
        <w:rPr>
          <w:color w:val="1A171C"/>
        </w:rPr>
        <w:t>VIVIR</w:t>
      </w:r>
      <w:r w:rsidR="00E64E9C">
        <w:rPr>
          <w:color w:val="1A171C"/>
          <w:spacing w:val="6"/>
        </w:rPr>
        <w:t xml:space="preserve"> </w:t>
      </w:r>
      <w:r w:rsidR="00E64E9C">
        <w:rPr>
          <w:color w:val="1A171C"/>
        </w:rPr>
        <w:t>BIEN)</w:t>
      </w:r>
      <w:r w:rsidR="00E64E9C">
        <w:rPr>
          <w:color w:val="1A171C"/>
          <w:spacing w:val="5"/>
        </w:rPr>
        <w:t xml:space="preserve"> </w:t>
      </w:r>
      <w:r w:rsidR="00E64E9C">
        <w:rPr>
          <w:color w:val="1A171C"/>
        </w:rPr>
        <w:t>estando</w:t>
      </w:r>
      <w:r w:rsidR="00E64E9C">
        <w:rPr>
          <w:color w:val="1A171C"/>
          <w:w w:val="101"/>
        </w:rPr>
        <w:t xml:space="preserve"> </w:t>
      </w:r>
      <w:r w:rsidR="00E64E9C">
        <w:rPr>
          <w:color w:val="1A171C"/>
        </w:rPr>
        <w:t>sujeto</w:t>
      </w:r>
      <w:r w:rsidR="00E64E9C">
        <w:rPr>
          <w:color w:val="1A171C"/>
          <w:spacing w:val="19"/>
        </w:rPr>
        <w:t xml:space="preserve"> </w:t>
      </w:r>
      <w:r w:rsidR="00E64E9C">
        <w:rPr>
          <w:color w:val="1A171C"/>
        </w:rPr>
        <w:t>a</w:t>
      </w:r>
      <w:r w:rsidR="00E64E9C">
        <w:rPr>
          <w:color w:val="1A171C"/>
          <w:spacing w:val="19"/>
        </w:rPr>
        <w:t xml:space="preserve"> </w:t>
      </w:r>
      <w:r w:rsidR="00E64E9C">
        <w:rPr>
          <w:color w:val="1A171C"/>
        </w:rPr>
        <w:t>la</w:t>
      </w:r>
      <w:r w:rsidR="00E64E9C">
        <w:rPr>
          <w:color w:val="1A171C"/>
          <w:spacing w:val="20"/>
        </w:rPr>
        <w:t xml:space="preserve"> </w:t>
      </w:r>
      <w:r w:rsidR="00E64E9C">
        <w:rPr>
          <w:color w:val="1A171C"/>
        </w:rPr>
        <w:t>Constitución</w:t>
      </w:r>
      <w:r w:rsidR="00E64E9C">
        <w:rPr>
          <w:color w:val="1A171C"/>
          <w:spacing w:val="19"/>
        </w:rPr>
        <w:t xml:space="preserve"> </w:t>
      </w:r>
      <w:r w:rsidR="00E64E9C">
        <w:rPr>
          <w:color w:val="1A171C"/>
        </w:rPr>
        <w:t>Política</w:t>
      </w:r>
      <w:r w:rsidR="00E64E9C">
        <w:rPr>
          <w:color w:val="1A171C"/>
          <w:spacing w:val="19"/>
        </w:rPr>
        <w:t xml:space="preserve"> </w:t>
      </w:r>
      <w:r w:rsidR="00E64E9C">
        <w:rPr>
          <w:color w:val="1A171C"/>
        </w:rPr>
        <w:t>del</w:t>
      </w:r>
      <w:r w:rsidR="00E64E9C">
        <w:rPr>
          <w:color w:val="1A171C"/>
          <w:spacing w:val="20"/>
        </w:rPr>
        <w:t xml:space="preserve"> </w:t>
      </w:r>
      <w:r w:rsidR="00E64E9C">
        <w:rPr>
          <w:color w:val="1A171C"/>
        </w:rPr>
        <w:t>Estado,</w:t>
      </w:r>
      <w:r w:rsidR="00E64E9C">
        <w:rPr>
          <w:color w:val="1A171C"/>
          <w:spacing w:val="19"/>
        </w:rPr>
        <w:t xml:space="preserve"> </w:t>
      </w:r>
      <w:r w:rsidR="00E64E9C">
        <w:rPr>
          <w:color w:val="1A171C"/>
        </w:rPr>
        <w:t>a</w:t>
      </w:r>
      <w:r w:rsidR="00E64E9C">
        <w:rPr>
          <w:color w:val="1A171C"/>
          <w:spacing w:val="19"/>
        </w:rPr>
        <w:t xml:space="preserve"> </w:t>
      </w:r>
      <w:r w:rsidR="00E64E9C">
        <w:rPr>
          <w:color w:val="1A171C"/>
        </w:rPr>
        <w:t>las</w:t>
      </w:r>
      <w:r w:rsidR="00E64E9C">
        <w:rPr>
          <w:color w:val="1A171C"/>
          <w:spacing w:val="20"/>
        </w:rPr>
        <w:t xml:space="preserve"> </w:t>
      </w:r>
      <w:r w:rsidR="00E64E9C">
        <w:rPr>
          <w:color w:val="1A171C"/>
        </w:rPr>
        <w:t>leyes</w:t>
      </w:r>
      <w:r w:rsidR="00E64E9C">
        <w:rPr>
          <w:color w:val="1A171C"/>
          <w:spacing w:val="19"/>
        </w:rPr>
        <w:t xml:space="preserve"> </w:t>
      </w:r>
      <w:r w:rsidR="00E64E9C">
        <w:rPr>
          <w:color w:val="1A171C"/>
        </w:rPr>
        <w:t>vigentes</w:t>
      </w:r>
      <w:r w:rsidR="00E64E9C">
        <w:rPr>
          <w:color w:val="1A171C"/>
          <w:spacing w:val="19"/>
        </w:rPr>
        <w:t xml:space="preserve"> </w:t>
      </w:r>
      <w:r w:rsidR="00E64E9C">
        <w:rPr>
          <w:color w:val="1A171C"/>
        </w:rPr>
        <w:t>del</w:t>
      </w:r>
      <w:r w:rsidR="00E64E9C">
        <w:rPr>
          <w:color w:val="1A171C"/>
          <w:spacing w:val="20"/>
        </w:rPr>
        <w:t xml:space="preserve"> </w:t>
      </w:r>
      <w:r w:rsidR="00E64E9C">
        <w:rPr>
          <w:color w:val="1A171C"/>
        </w:rPr>
        <w:t>Estado</w:t>
      </w:r>
      <w:r w:rsidR="00E64E9C">
        <w:rPr>
          <w:color w:val="1A171C"/>
          <w:w w:val="99"/>
        </w:rPr>
        <w:t xml:space="preserve"> </w:t>
      </w:r>
      <w:r w:rsidR="00E64E9C">
        <w:rPr>
          <w:color w:val="1A171C"/>
        </w:rPr>
        <w:t>Plurinacional,</w:t>
      </w:r>
      <w:r w:rsidR="00E64E9C">
        <w:rPr>
          <w:color w:val="1A171C"/>
          <w:spacing w:val="19"/>
        </w:rPr>
        <w:t xml:space="preserve"> </w:t>
      </w:r>
      <w:r w:rsidR="00E64E9C">
        <w:rPr>
          <w:color w:val="1A171C"/>
        </w:rPr>
        <w:t>que</w:t>
      </w:r>
      <w:r w:rsidR="00E64E9C">
        <w:rPr>
          <w:color w:val="1A171C"/>
          <w:spacing w:val="19"/>
        </w:rPr>
        <w:t xml:space="preserve"> </w:t>
      </w:r>
      <w:r w:rsidR="00E64E9C">
        <w:rPr>
          <w:color w:val="1A171C"/>
        </w:rPr>
        <w:t>hacen</w:t>
      </w:r>
      <w:r w:rsidR="00E64E9C">
        <w:rPr>
          <w:color w:val="1A171C"/>
          <w:spacing w:val="19"/>
        </w:rPr>
        <w:t xml:space="preserve"> </w:t>
      </w:r>
      <w:r w:rsidR="00E64E9C">
        <w:rPr>
          <w:color w:val="1A171C"/>
        </w:rPr>
        <w:t>pa</w:t>
      </w:r>
      <w:r w:rsidR="00E64E9C">
        <w:rPr>
          <w:color w:val="1A171C"/>
          <w:spacing w:val="3"/>
        </w:rPr>
        <w:t>r</w:t>
      </w:r>
      <w:r w:rsidR="00E64E9C">
        <w:rPr>
          <w:color w:val="1A171C"/>
        </w:rPr>
        <w:t>te</w:t>
      </w:r>
      <w:r w:rsidR="00E64E9C">
        <w:rPr>
          <w:color w:val="1A171C"/>
          <w:spacing w:val="19"/>
        </w:rPr>
        <w:t xml:space="preserve"> </w:t>
      </w:r>
      <w:r w:rsidR="00E64E9C">
        <w:rPr>
          <w:color w:val="1A171C"/>
        </w:rPr>
        <w:t>indisoluble</w:t>
      </w:r>
      <w:r w:rsidR="00E64E9C">
        <w:rPr>
          <w:color w:val="1A171C"/>
          <w:spacing w:val="19"/>
        </w:rPr>
        <w:t xml:space="preserve"> </w:t>
      </w:r>
      <w:r w:rsidR="00E64E9C">
        <w:rPr>
          <w:color w:val="1A171C"/>
        </w:rPr>
        <w:t>del</w:t>
      </w:r>
      <w:r w:rsidR="00E64E9C">
        <w:rPr>
          <w:color w:val="1A171C"/>
          <w:spacing w:val="19"/>
        </w:rPr>
        <w:t xml:space="preserve"> </w:t>
      </w:r>
      <w:r w:rsidR="00E64E9C">
        <w:rPr>
          <w:color w:val="1A171C"/>
        </w:rPr>
        <w:t>Estatuto</w:t>
      </w:r>
      <w:r w:rsidR="00E64E9C">
        <w:rPr>
          <w:color w:val="1A171C"/>
          <w:spacing w:val="19"/>
        </w:rPr>
        <w:t xml:space="preserve"> </w:t>
      </w:r>
      <w:r w:rsidR="00E64E9C">
        <w:rPr>
          <w:color w:val="1A171C"/>
        </w:rPr>
        <w:t>Autonómico</w:t>
      </w:r>
      <w:r w:rsidR="00E64E9C">
        <w:rPr>
          <w:color w:val="1A171C"/>
          <w:spacing w:val="19"/>
        </w:rPr>
        <w:t xml:space="preserve"> </w:t>
      </w:r>
      <w:r w:rsidR="00E64E9C">
        <w:rPr>
          <w:color w:val="1A171C"/>
        </w:rPr>
        <w:t>Guaraní</w:t>
      </w:r>
      <w:r w:rsidR="00E64E9C">
        <w:rPr>
          <w:color w:val="1A171C"/>
          <w:w w:val="98"/>
        </w:rPr>
        <w:t xml:space="preserve"> </w:t>
      </w:r>
      <w:proofErr w:type="spellStart"/>
      <w:r w:rsidR="00E64E9C">
        <w:rPr>
          <w:color w:val="1A171C"/>
        </w:rPr>
        <w:t>Charagua</w:t>
      </w:r>
      <w:proofErr w:type="spellEnd"/>
      <w:r w:rsidR="00E64E9C">
        <w:rPr>
          <w:color w:val="1A171C"/>
          <w:spacing w:val="20"/>
        </w:rPr>
        <w:t xml:space="preserve"> </w:t>
      </w:r>
      <w:proofErr w:type="spellStart"/>
      <w:r w:rsidR="00E64E9C">
        <w:rPr>
          <w:color w:val="1A171C"/>
        </w:rPr>
        <w:t>Iyambae</w:t>
      </w:r>
      <w:proofErr w:type="spellEnd"/>
      <w:r w:rsidR="00E64E9C">
        <w:rPr>
          <w:color w:val="1A171C"/>
        </w:rPr>
        <w:t>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tulo2"/>
        <w:kinsoku w:val="0"/>
        <w:overflowPunct w:val="0"/>
        <w:ind w:left="304" w:right="4964"/>
        <w:jc w:val="both"/>
        <w:rPr>
          <w:b w:val="0"/>
          <w:bCs w:val="0"/>
          <w:color w:val="000000"/>
        </w:rPr>
      </w:pPr>
      <w:r>
        <w:rPr>
          <w:color w:val="86B918"/>
        </w:rPr>
        <w:t>Artículo 3.</w:t>
      </w:r>
      <w:r>
        <w:rPr>
          <w:color w:val="86B918"/>
          <w:spacing w:val="-9"/>
        </w:rPr>
        <w:t xml:space="preserve"> </w:t>
      </w:r>
      <w:r>
        <w:rPr>
          <w:color w:val="86B918"/>
        </w:rPr>
        <w:t>Alcance de la</w:t>
      </w:r>
      <w:r>
        <w:rPr>
          <w:color w:val="86B918"/>
          <w:spacing w:val="-9"/>
        </w:rPr>
        <w:t xml:space="preserve"> </w:t>
      </w:r>
      <w:r>
        <w:rPr>
          <w:color w:val="86B918"/>
        </w:rPr>
        <w:t>Autonomía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 w:rsidP="00E94EE8">
      <w:pPr>
        <w:pStyle w:val="Textoindependiente"/>
        <w:kinsoku w:val="0"/>
        <w:overflowPunct w:val="0"/>
        <w:spacing w:line="243" w:lineRule="auto"/>
        <w:ind w:left="304" w:right="820"/>
        <w:jc w:val="both"/>
        <w:rPr>
          <w:color w:val="000000"/>
        </w:rPr>
      </w:pPr>
      <w:r>
        <w:rPr>
          <w:color w:val="1A171C"/>
        </w:rPr>
        <w:t>La</w:t>
      </w:r>
      <w:r>
        <w:rPr>
          <w:color w:val="1A171C"/>
          <w:spacing w:val="-1"/>
        </w:rPr>
        <w:t xml:space="preserve"> </w:t>
      </w:r>
      <w:r>
        <w:rPr>
          <w:color w:val="1A171C"/>
        </w:rPr>
        <w:t>Autonomía</w:t>
      </w:r>
      <w:r>
        <w:rPr>
          <w:color w:val="1A171C"/>
          <w:spacing w:val="-1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-1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spacing w:val="-1"/>
        </w:rPr>
        <w:t xml:space="preserve"> </w:t>
      </w:r>
      <w:proofErr w:type="spellStart"/>
      <w:r>
        <w:rPr>
          <w:color w:val="1A171C"/>
        </w:rPr>
        <w:t>Iyambae</w:t>
      </w:r>
      <w:proofErr w:type="spellEnd"/>
      <w:r>
        <w:rPr>
          <w:color w:val="1A171C"/>
        </w:rPr>
        <w:t>,</w:t>
      </w:r>
      <w:r>
        <w:rPr>
          <w:color w:val="1A171C"/>
          <w:spacing w:val="-1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egula</w:t>
      </w:r>
      <w:r>
        <w:rPr>
          <w:color w:val="1A171C"/>
          <w:spacing w:val="-1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-1"/>
        </w:rPr>
        <w:t xml:space="preserve"> </w:t>
      </w:r>
      <w:r>
        <w:rPr>
          <w:color w:val="1A171C"/>
        </w:rPr>
        <w:t>través</w:t>
      </w:r>
      <w:r>
        <w:rPr>
          <w:color w:val="1A171C"/>
          <w:spacing w:val="-1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-2"/>
        </w:rPr>
        <w:t xml:space="preserve"> </w:t>
      </w:r>
      <w:r>
        <w:rPr>
          <w:color w:val="1A171C"/>
        </w:rPr>
        <w:t>sus</w:t>
      </w:r>
      <w:r>
        <w:rPr>
          <w:color w:val="1A171C"/>
          <w:spacing w:val="-1"/>
        </w:rPr>
        <w:t xml:space="preserve"> </w:t>
      </w:r>
      <w:r>
        <w:rPr>
          <w:color w:val="1A171C"/>
        </w:rPr>
        <w:t>Órganos</w:t>
      </w:r>
      <w:r>
        <w:rPr>
          <w:color w:val="1A171C"/>
          <w:spacing w:val="-1"/>
        </w:rPr>
        <w:t xml:space="preserve"> </w:t>
      </w:r>
      <w:r>
        <w:rPr>
          <w:color w:val="1A171C"/>
        </w:rPr>
        <w:t xml:space="preserve">y </w:t>
      </w:r>
      <w:r>
        <w:rPr>
          <w:color w:val="1A171C"/>
        </w:rPr>
        <w:lastRenderedPageBreak/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ocedimientos</w:t>
      </w:r>
      <w:r>
        <w:rPr>
          <w:color w:val="1A171C"/>
          <w:spacing w:val="24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opios</w:t>
      </w:r>
      <w:r>
        <w:rPr>
          <w:color w:val="1A171C"/>
          <w:spacing w:val="24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24"/>
        </w:rPr>
        <w:t xml:space="preserve"> </w:t>
      </w:r>
      <w:r>
        <w:rPr>
          <w:color w:val="1A171C"/>
        </w:rPr>
        <w:t>elección</w:t>
      </w:r>
      <w:r>
        <w:rPr>
          <w:color w:val="1A171C"/>
          <w:spacing w:val="24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24"/>
        </w:rPr>
        <w:t xml:space="preserve"> </w:t>
      </w:r>
      <w:r>
        <w:rPr>
          <w:color w:val="1A171C"/>
        </w:rPr>
        <w:t>autoridades,</w:t>
      </w:r>
      <w:r>
        <w:rPr>
          <w:color w:val="1A171C"/>
          <w:spacing w:val="25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24"/>
        </w:rPr>
        <w:t xml:space="preserve"> </w:t>
      </w:r>
      <w:r>
        <w:rPr>
          <w:color w:val="1A171C"/>
        </w:rPr>
        <w:t>administración</w:t>
      </w:r>
      <w:r>
        <w:rPr>
          <w:color w:val="1A171C"/>
          <w:spacing w:val="24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24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</w:t>
      </w:r>
      <w:r w:rsidR="00E94EE8">
        <w:rPr>
          <w:color w:val="1A171C"/>
        </w:rPr>
        <w:t>c</w:t>
      </w:r>
      <w:r>
        <w:rPr>
          <w:color w:val="1A171C"/>
        </w:rPr>
        <w:t>ursos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económicos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eje</w:t>
      </w:r>
      <w:r>
        <w:rPr>
          <w:color w:val="1A171C"/>
          <w:spacing w:val="-5"/>
        </w:rPr>
        <w:t>r</w:t>
      </w:r>
      <w:r>
        <w:rPr>
          <w:color w:val="1A171C"/>
        </w:rPr>
        <w:t>cicio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sus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facultades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legislativa,</w:t>
      </w:r>
      <w:r>
        <w:rPr>
          <w:color w:val="1A171C"/>
          <w:spacing w:val="3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eglamentaria, fiscalizadora,</w:t>
      </w:r>
      <w:r>
        <w:rPr>
          <w:color w:val="1A171C"/>
          <w:spacing w:val="27"/>
        </w:rPr>
        <w:t xml:space="preserve"> </w:t>
      </w:r>
      <w:r>
        <w:rPr>
          <w:color w:val="1A171C"/>
        </w:rPr>
        <w:t>ejecutiva,</w:t>
      </w:r>
      <w:r>
        <w:rPr>
          <w:color w:val="1A171C"/>
          <w:spacing w:val="28"/>
        </w:rPr>
        <w:t xml:space="preserve"> </w:t>
      </w:r>
      <w:r>
        <w:rPr>
          <w:color w:val="1A171C"/>
        </w:rPr>
        <w:t>justicia</w:t>
      </w:r>
      <w:r>
        <w:rPr>
          <w:color w:val="1A171C"/>
          <w:spacing w:val="27"/>
        </w:rPr>
        <w:t xml:space="preserve"> </w:t>
      </w:r>
      <w:r>
        <w:rPr>
          <w:color w:val="1A171C"/>
        </w:rPr>
        <w:t>Indígena</w:t>
      </w:r>
      <w:r>
        <w:rPr>
          <w:color w:val="1A171C"/>
          <w:spacing w:val="28"/>
        </w:rPr>
        <w:t xml:space="preserve"> </w:t>
      </w:r>
      <w:r>
        <w:rPr>
          <w:color w:val="1A171C"/>
        </w:rPr>
        <w:t>Originaria</w:t>
      </w:r>
      <w:r>
        <w:rPr>
          <w:color w:val="1A171C"/>
          <w:spacing w:val="28"/>
        </w:rPr>
        <w:t xml:space="preserve"> </w:t>
      </w:r>
      <w:r>
        <w:rPr>
          <w:color w:val="1A171C"/>
        </w:rPr>
        <w:t>Campesina,</w:t>
      </w:r>
      <w:r>
        <w:rPr>
          <w:color w:val="1A171C"/>
          <w:spacing w:val="27"/>
        </w:rPr>
        <w:t xml:space="preserve"> </w:t>
      </w:r>
      <w:r>
        <w:rPr>
          <w:color w:val="1A171C"/>
        </w:rPr>
        <w:t>distribución</w:t>
      </w:r>
      <w:r>
        <w:rPr>
          <w:color w:val="1A171C"/>
          <w:w w:val="103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36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ecursos</w:t>
      </w:r>
      <w:r>
        <w:rPr>
          <w:color w:val="1A171C"/>
          <w:spacing w:val="36"/>
        </w:rPr>
        <w:t xml:space="preserve"> </w:t>
      </w:r>
      <w:r>
        <w:rPr>
          <w:color w:val="1A171C"/>
        </w:rPr>
        <w:t>económicos,</w:t>
      </w:r>
      <w:r>
        <w:rPr>
          <w:color w:val="1A171C"/>
          <w:spacing w:val="37"/>
        </w:rPr>
        <w:t xml:space="preserve"> </w:t>
      </w:r>
      <w:r>
        <w:rPr>
          <w:color w:val="1A171C"/>
        </w:rPr>
        <w:t>organización</w:t>
      </w:r>
      <w:r>
        <w:rPr>
          <w:color w:val="1A171C"/>
          <w:spacing w:val="36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37"/>
        </w:rPr>
        <w:t xml:space="preserve"> </w:t>
      </w:r>
      <w:r>
        <w:rPr>
          <w:color w:val="1A171C"/>
        </w:rPr>
        <w:t>su</w:t>
      </w:r>
      <w:r>
        <w:rPr>
          <w:color w:val="1A171C"/>
          <w:spacing w:val="36"/>
        </w:rPr>
        <w:t xml:space="preserve"> </w:t>
      </w:r>
      <w:r>
        <w:rPr>
          <w:color w:val="1A171C"/>
        </w:rPr>
        <w:t>territorio,</w:t>
      </w:r>
      <w:r>
        <w:rPr>
          <w:color w:val="1A171C"/>
          <w:spacing w:val="36"/>
        </w:rPr>
        <w:t xml:space="preserve"> </w:t>
      </w:r>
      <w:r>
        <w:rPr>
          <w:color w:val="1A171C"/>
        </w:rPr>
        <w:t>sistema</w:t>
      </w:r>
      <w:r>
        <w:rPr>
          <w:color w:val="1A171C"/>
          <w:spacing w:val="37"/>
        </w:rPr>
        <w:t xml:space="preserve"> </w:t>
      </w:r>
      <w:r>
        <w:rPr>
          <w:color w:val="1A171C"/>
        </w:rPr>
        <w:t>económico</w:t>
      </w:r>
      <w:r>
        <w:rPr>
          <w:color w:val="1A171C"/>
          <w:w w:val="102"/>
        </w:rPr>
        <w:t xml:space="preserve"> </w:t>
      </w:r>
      <w:r>
        <w:rPr>
          <w:color w:val="1A171C"/>
        </w:rPr>
        <w:t>financie</w:t>
      </w:r>
      <w:r>
        <w:rPr>
          <w:color w:val="1A171C"/>
          <w:spacing w:val="-5"/>
        </w:rPr>
        <w:t>r</w:t>
      </w:r>
      <w:r>
        <w:rPr>
          <w:color w:val="1A171C"/>
        </w:rPr>
        <w:t>o,</w:t>
      </w:r>
      <w:r>
        <w:rPr>
          <w:color w:val="1A171C"/>
          <w:spacing w:val="28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29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29"/>
        </w:rPr>
        <w:t xml:space="preserve"> </w:t>
      </w:r>
      <w:r>
        <w:rPr>
          <w:color w:val="1A171C"/>
        </w:rPr>
        <w:t>ma</w:t>
      </w:r>
      <w:r>
        <w:rPr>
          <w:color w:val="1A171C"/>
          <w:spacing w:val="-5"/>
        </w:rPr>
        <w:t>r</w:t>
      </w:r>
      <w:r>
        <w:rPr>
          <w:color w:val="1A171C"/>
        </w:rPr>
        <w:t>co</w:t>
      </w:r>
      <w:r>
        <w:rPr>
          <w:color w:val="1A171C"/>
          <w:spacing w:val="29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28"/>
        </w:rPr>
        <w:t xml:space="preserve"> </w:t>
      </w:r>
      <w:r>
        <w:rPr>
          <w:color w:val="1A171C"/>
        </w:rPr>
        <w:t>su</w:t>
      </w:r>
      <w:r>
        <w:rPr>
          <w:color w:val="1A171C"/>
          <w:spacing w:val="29"/>
        </w:rPr>
        <w:t xml:space="preserve"> </w:t>
      </w:r>
      <w:r>
        <w:rPr>
          <w:color w:val="1A171C"/>
        </w:rPr>
        <w:t>jurisdicción,</w:t>
      </w:r>
      <w:r>
        <w:rPr>
          <w:color w:val="1A171C"/>
          <w:spacing w:val="29"/>
        </w:rPr>
        <w:t xml:space="preserve"> </w:t>
      </w:r>
      <w:r>
        <w:rPr>
          <w:color w:val="1A171C"/>
        </w:rPr>
        <w:t>competencias</w:t>
      </w:r>
      <w:r>
        <w:rPr>
          <w:color w:val="1A171C"/>
          <w:spacing w:val="29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29"/>
        </w:rPr>
        <w:t xml:space="preserve"> </w:t>
      </w:r>
      <w:r>
        <w:rPr>
          <w:color w:val="1A171C"/>
        </w:rPr>
        <w:t>atribuciones,</w:t>
      </w:r>
      <w:r>
        <w:rPr>
          <w:color w:val="1A171C"/>
          <w:spacing w:val="28"/>
        </w:rPr>
        <w:t xml:space="preserve"> </w:t>
      </w:r>
      <w:r>
        <w:rPr>
          <w:color w:val="1A171C"/>
        </w:rPr>
        <w:t>en coo</w:t>
      </w:r>
      <w:r>
        <w:rPr>
          <w:color w:val="1A171C"/>
          <w:spacing w:val="-5"/>
        </w:rPr>
        <w:t>r</w:t>
      </w:r>
      <w:r>
        <w:rPr>
          <w:color w:val="1A171C"/>
        </w:rPr>
        <w:t>dinación</w:t>
      </w:r>
      <w:r>
        <w:rPr>
          <w:color w:val="1A171C"/>
          <w:spacing w:val="26"/>
        </w:rPr>
        <w:t xml:space="preserve"> </w:t>
      </w:r>
      <w:r>
        <w:rPr>
          <w:color w:val="1A171C"/>
        </w:rPr>
        <w:t>con</w:t>
      </w:r>
      <w:r>
        <w:rPr>
          <w:color w:val="1A171C"/>
          <w:spacing w:val="26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26"/>
        </w:rPr>
        <w:t xml:space="preserve"> </w:t>
      </w:r>
      <w:r>
        <w:rPr>
          <w:color w:val="1A171C"/>
        </w:rPr>
        <w:t>Nivel</w:t>
      </w:r>
      <w:r>
        <w:rPr>
          <w:color w:val="1A171C"/>
          <w:spacing w:val="26"/>
        </w:rPr>
        <w:t xml:space="preserve"> </w:t>
      </w:r>
      <w:r>
        <w:rPr>
          <w:color w:val="1A171C"/>
        </w:rPr>
        <w:t>Central</w:t>
      </w:r>
      <w:r>
        <w:rPr>
          <w:color w:val="1A171C"/>
          <w:spacing w:val="26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26"/>
        </w:rPr>
        <w:t xml:space="preserve"> </w:t>
      </w:r>
      <w:r>
        <w:rPr>
          <w:color w:val="1A171C"/>
        </w:rPr>
        <w:t>Estado,</w:t>
      </w:r>
      <w:r>
        <w:rPr>
          <w:color w:val="1A171C"/>
          <w:spacing w:val="27"/>
        </w:rPr>
        <w:t xml:space="preserve"> </w:t>
      </w:r>
      <w:r>
        <w:rPr>
          <w:color w:val="1A171C"/>
        </w:rPr>
        <w:t>otras</w:t>
      </w:r>
      <w:r>
        <w:rPr>
          <w:color w:val="1A171C"/>
          <w:spacing w:val="26"/>
        </w:rPr>
        <w:t xml:space="preserve"> </w:t>
      </w:r>
      <w:r>
        <w:rPr>
          <w:color w:val="1A171C"/>
        </w:rPr>
        <w:t>entidades</w:t>
      </w:r>
      <w:r>
        <w:rPr>
          <w:color w:val="1A171C"/>
          <w:spacing w:val="26"/>
        </w:rPr>
        <w:t xml:space="preserve"> </w:t>
      </w:r>
      <w:r>
        <w:rPr>
          <w:color w:val="1A171C"/>
        </w:rPr>
        <w:t>autónomas</w:t>
      </w:r>
      <w:r>
        <w:rPr>
          <w:color w:val="1A171C"/>
          <w:spacing w:val="26"/>
        </w:rPr>
        <w:t xml:space="preserve"> </w:t>
      </w:r>
      <w:r>
        <w:rPr>
          <w:color w:val="1A171C"/>
        </w:rPr>
        <w:t>y descentralizadas</w:t>
      </w:r>
      <w:r>
        <w:rPr>
          <w:color w:val="1A171C"/>
          <w:spacing w:val="20"/>
        </w:rPr>
        <w:t xml:space="preserve"> </w:t>
      </w:r>
      <w:r>
        <w:rPr>
          <w:color w:val="1A171C"/>
        </w:rPr>
        <w:t>e</w:t>
      </w:r>
      <w:r>
        <w:rPr>
          <w:color w:val="1A171C"/>
          <w:spacing w:val="20"/>
        </w:rPr>
        <w:t xml:space="preserve"> </w:t>
      </w:r>
      <w:r>
        <w:rPr>
          <w:color w:val="1A171C"/>
        </w:rPr>
        <w:t>instituciones</w:t>
      </w:r>
      <w:r>
        <w:rPr>
          <w:color w:val="1A171C"/>
          <w:spacing w:val="21"/>
        </w:rPr>
        <w:t xml:space="preserve"> </w:t>
      </w:r>
      <w:r>
        <w:rPr>
          <w:color w:val="1A171C"/>
        </w:rPr>
        <w:t>inte</w:t>
      </w:r>
      <w:r>
        <w:rPr>
          <w:color w:val="1A171C"/>
          <w:spacing w:val="4"/>
        </w:rPr>
        <w:t>r</w:t>
      </w:r>
      <w:r>
        <w:rPr>
          <w:color w:val="1A171C"/>
        </w:rPr>
        <w:t>nacionales.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tulo2"/>
        <w:kinsoku w:val="0"/>
        <w:overflowPunct w:val="0"/>
        <w:ind w:right="5017"/>
        <w:jc w:val="both"/>
        <w:rPr>
          <w:b w:val="0"/>
          <w:bCs w:val="0"/>
          <w:color w:val="000000"/>
        </w:rPr>
      </w:pPr>
      <w:r>
        <w:rPr>
          <w:color w:val="86B918"/>
        </w:rPr>
        <w:t xml:space="preserve">Artículo 4. </w:t>
      </w:r>
      <w:proofErr w:type="spellStart"/>
      <w:r>
        <w:rPr>
          <w:color w:val="86B918"/>
        </w:rPr>
        <w:t>Jee</w:t>
      </w:r>
      <w:proofErr w:type="spellEnd"/>
      <w:r>
        <w:rPr>
          <w:color w:val="86B918"/>
        </w:rPr>
        <w:t xml:space="preserve"> - Denominación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kinsoku w:val="0"/>
        <w:overflowPunct w:val="0"/>
        <w:spacing w:line="243" w:lineRule="auto"/>
        <w:ind w:left="800" w:right="304"/>
        <w:jc w:val="both"/>
        <w:rPr>
          <w:color w:val="000000"/>
        </w:rPr>
      </w:pPr>
      <w:r>
        <w:rPr>
          <w:color w:val="1A171C"/>
        </w:rPr>
        <w:t>La</w:t>
      </w:r>
      <w:r>
        <w:rPr>
          <w:color w:val="1A171C"/>
          <w:spacing w:val="49"/>
        </w:rPr>
        <w:t xml:space="preserve"> </w:t>
      </w:r>
      <w:r>
        <w:rPr>
          <w:color w:val="1A171C"/>
        </w:rPr>
        <w:t>denominación</w:t>
      </w:r>
      <w:r>
        <w:rPr>
          <w:color w:val="1A171C"/>
          <w:spacing w:val="50"/>
        </w:rPr>
        <w:t xml:space="preserve"> </w:t>
      </w:r>
      <w:r>
        <w:rPr>
          <w:color w:val="1A171C"/>
        </w:rPr>
        <w:t>que</w:t>
      </w:r>
      <w:r>
        <w:rPr>
          <w:color w:val="1A171C"/>
          <w:spacing w:val="50"/>
        </w:rPr>
        <w:t xml:space="preserve"> </w:t>
      </w:r>
      <w:r>
        <w:rPr>
          <w:color w:val="1A171C"/>
        </w:rPr>
        <w:t>asume</w:t>
      </w:r>
      <w:r>
        <w:rPr>
          <w:color w:val="1A171C"/>
          <w:spacing w:val="50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49"/>
        </w:rPr>
        <w:t xml:space="preserve"> </w:t>
      </w:r>
      <w:r>
        <w:rPr>
          <w:color w:val="1A171C"/>
        </w:rPr>
        <w:t>entidad</w:t>
      </w:r>
      <w:r>
        <w:rPr>
          <w:color w:val="1A171C"/>
          <w:spacing w:val="50"/>
        </w:rPr>
        <w:t xml:space="preserve"> </w:t>
      </w:r>
      <w:r>
        <w:rPr>
          <w:color w:val="1A171C"/>
        </w:rPr>
        <w:t>territorial</w:t>
      </w:r>
      <w:r>
        <w:rPr>
          <w:color w:val="1A171C"/>
          <w:spacing w:val="50"/>
        </w:rPr>
        <w:t xml:space="preserve"> </w:t>
      </w:r>
      <w:r>
        <w:rPr>
          <w:color w:val="1A171C"/>
        </w:rPr>
        <w:t>es:</w:t>
      </w:r>
      <w:r>
        <w:rPr>
          <w:color w:val="1A171C"/>
          <w:spacing w:val="50"/>
        </w:rPr>
        <w:t xml:space="preserve"> </w:t>
      </w:r>
      <w:r>
        <w:rPr>
          <w:color w:val="1A171C"/>
        </w:rPr>
        <w:t>Autonomía</w:t>
      </w:r>
      <w:r>
        <w:rPr>
          <w:color w:val="1A171C"/>
          <w:spacing w:val="50"/>
        </w:rPr>
        <w:t xml:space="preserve"> </w:t>
      </w:r>
      <w:r>
        <w:rPr>
          <w:color w:val="1A171C"/>
        </w:rPr>
        <w:t>Guaraní</w:t>
      </w:r>
      <w:r>
        <w:rPr>
          <w:color w:val="1A171C"/>
          <w:w w:val="98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spacing w:val="20"/>
        </w:rPr>
        <w:t xml:space="preserve"> </w:t>
      </w:r>
      <w:proofErr w:type="spellStart"/>
      <w:r>
        <w:rPr>
          <w:color w:val="1A171C"/>
        </w:rPr>
        <w:t>Iyambae</w:t>
      </w:r>
      <w:proofErr w:type="spellEnd"/>
      <w:r>
        <w:rPr>
          <w:color w:val="1A171C"/>
        </w:rPr>
        <w:t>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tulo2"/>
        <w:kinsoku w:val="0"/>
        <w:overflowPunct w:val="0"/>
        <w:ind w:right="5137"/>
        <w:jc w:val="both"/>
        <w:rPr>
          <w:b w:val="0"/>
          <w:bCs w:val="0"/>
          <w:color w:val="000000"/>
        </w:rPr>
      </w:pPr>
      <w:r>
        <w:rPr>
          <w:color w:val="86B918"/>
        </w:rPr>
        <w:t xml:space="preserve">Artículo 5. </w:t>
      </w:r>
      <w:proofErr w:type="spellStart"/>
      <w:r>
        <w:rPr>
          <w:color w:val="86B918"/>
        </w:rPr>
        <w:t>Ñee</w:t>
      </w:r>
      <w:proofErr w:type="spellEnd"/>
      <w:r>
        <w:rPr>
          <w:color w:val="86B918"/>
        </w:rPr>
        <w:t xml:space="preserve"> Reta - Idiomas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052B1B">
      <w:pPr>
        <w:pStyle w:val="Textoindependiente"/>
        <w:kinsoku w:val="0"/>
        <w:overflowPunct w:val="0"/>
        <w:spacing w:line="243" w:lineRule="auto"/>
        <w:ind w:left="800" w:right="303"/>
        <w:jc w:val="both"/>
        <w:rPr>
          <w:color w:val="000000"/>
        </w:rPr>
      </w:pPr>
      <w:r>
        <w:rPr>
          <w:noProof/>
          <w:lang w:val="es-BO" w:eastAsia="es-BO"/>
        </w:rPr>
        <w:pict>
          <v:shape id="_x0000_s1040" style="position:absolute;left:0;text-align:left;margin-left:106.15pt;margin-top:-.45pt;width:94.35pt;height:14.7pt;z-index:-251653120;mso-position-horizontal-relative:page;mso-position-vertical-relative:text" coordsize="1887,294" o:allowincell="f" path="m1834,l48,3,36,18,26,34,18,51,11,69,6,89,2,109,,129r,21l1,171r2,20l7,211r6,19l20,248r9,17l40,281r12,13l1837,290r12,-14l1859,260r8,-17l1874,225r5,-20l1883,185r2,-20l1886,144r-1,-21l1882,103r-4,-20l1872,64r-7,-18l1856,29,1846,13,1834,xe" fillcolor="yellow" stroked="f">
            <v:path arrowok="t"/>
            <w10:wrap anchorx="page"/>
          </v:shape>
        </w:pict>
      </w:r>
      <w:r w:rsidR="00E64E9C">
        <w:rPr>
          <w:color w:val="1A171C"/>
        </w:rPr>
        <w:t>Son</w:t>
      </w:r>
      <w:r w:rsidR="00E64E9C">
        <w:rPr>
          <w:color w:val="1A171C"/>
          <w:spacing w:val="-7"/>
        </w:rPr>
        <w:t xml:space="preserve"> </w:t>
      </w:r>
      <w:r w:rsidR="00E64E9C">
        <w:rPr>
          <w:color w:val="1A171C"/>
        </w:rPr>
        <w:t>idiomas</w:t>
      </w:r>
      <w:r w:rsidR="00E64E9C">
        <w:rPr>
          <w:color w:val="1A171C"/>
          <w:spacing w:val="-7"/>
        </w:rPr>
        <w:t xml:space="preserve"> </w:t>
      </w:r>
      <w:r w:rsidR="006D15E6">
        <w:rPr>
          <w:color w:val="1A171C"/>
          <w:spacing w:val="-7"/>
        </w:rPr>
        <w:t>de uso oficial</w:t>
      </w:r>
      <w:r w:rsidR="00E64E9C">
        <w:rPr>
          <w:color w:val="1A171C"/>
          <w:spacing w:val="-7"/>
        </w:rPr>
        <w:t xml:space="preserve"> </w:t>
      </w:r>
      <w:r w:rsidR="00E64E9C">
        <w:rPr>
          <w:color w:val="1A171C"/>
        </w:rPr>
        <w:t>de</w:t>
      </w:r>
      <w:r w:rsidR="00E64E9C">
        <w:rPr>
          <w:color w:val="1A171C"/>
          <w:spacing w:val="-7"/>
        </w:rPr>
        <w:t xml:space="preserve"> </w:t>
      </w:r>
      <w:r w:rsidR="00E64E9C">
        <w:rPr>
          <w:color w:val="1A171C"/>
        </w:rPr>
        <w:t>la</w:t>
      </w:r>
      <w:r w:rsidR="00E64E9C">
        <w:rPr>
          <w:color w:val="1A171C"/>
          <w:spacing w:val="-7"/>
        </w:rPr>
        <w:t xml:space="preserve"> </w:t>
      </w:r>
      <w:r w:rsidR="00E64E9C">
        <w:rPr>
          <w:color w:val="1A171C"/>
        </w:rPr>
        <w:t>Autonomía</w:t>
      </w:r>
      <w:r w:rsidR="00E64E9C">
        <w:rPr>
          <w:color w:val="1A171C"/>
          <w:spacing w:val="-7"/>
        </w:rPr>
        <w:t xml:space="preserve"> </w:t>
      </w:r>
      <w:r w:rsidR="00E64E9C">
        <w:rPr>
          <w:color w:val="1A171C"/>
        </w:rPr>
        <w:t>Guaraní</w:t>
      </w:r>
      <w:r w:rsidR="00E64E9C">
        <w:rPr>
          <w:color w:val="1A171C"/>
          <w:spacing w:val="-7"/>
        </w:rPr>
        <w:t xml:space="preserve"> </w:t>
      </w:r>
      <w:proofErr w:type="spellStart"/>
      <w:r w:rsidR="00E64E9C">
        <w:rPr>
          <w:color w:val="1A171C"/>
        </w:rPr>
        <w:t>Charagua</w:t>
      </w:r>
      <w:proofErr w:type="spellEnd"/>
      <w:r w:rsidR="00E64E9C">
        <w:rPr>
          <w:color w:val="1A171C"/>
          <w:spacing w:val="-7"/>
        </w:rPr>
        <w:t xml:space="preserve"> </w:t>
      </w:r>
      <w:proofErr w:type="spellStart"/>
      <w:r w:rsidR="00E64E9C">
        <w:rPr>
          <w:color w:val="1A171C"/>
        </w:rPr>
        <w:t>Iyambae</w:t>
      </w:r>
      <w:proofErr w:type="spellEnd"/>
      <w:r w:rsidR="00E64E9C">
        <w:rPr>
          <w:color w:val="1A171C"/>
        </w:rPr>
        <w:t>,</w:t>
      </w:r>
      <w:r w:rsidR="00E64E9C">
        <w:rPr>
          <w:color w:val="1A171C"/>
          <w:spacing w:val="-6"/>
        </w:rPr>
        <w:t xml:space="preserve"> </w:t>
      </w:r>
      <w:r w:rsidR="00E64E9C">
        <w:rPr>
          <w:color w:val="1A171C"/>
        </w:rPr>
        <w:t>el</w:t>
      </w:r>
      <w:r w:rsidR="00E64E9C">
        <w:rPr>
          <w:color w:val="1A171C"/>
          <w:spacing w:val="-7"/>
        </w:rPr>
        <w:t xml:space="preserve"> </w:t>
      </w:r>
      <w:r w:rsidR="006D15E6">
        <w:rPr>
          <w:color w:val="1A171C"/>
        </w:rPr>
        <w:t>guaraní</w:t>
      </w:r>
      <w:r w:rsidR="00E64E9C">
        <w:rPr>
          <w:color w:val="1A171C"/>
          <w:spacing w:val="19"/>
        </w:rPr>
        <w:t xml:space="preserve"> </w:t>
      </w:r>
      <w:r w:rsidR="00E64E9C">
        <w:rPr>
          <w:color w:val="1A171C"/>
        </w:rPr>
        <w:t>como</w:t>
      </w:r>
      <w:r w:rsidR="00E64E9C">
        <w:rPr>
          <w:color w:val="1A171C"/>
          <w:spacing w:val="20"/>
        </w:rPr>
        <w:t xml:space="preserve"> </w:t>
      </w:r>
      <w:r w:rsidR="00E64E9C">
        <w:rPr>
          <w:color w:val="1A171C"/>
        </w:rPr>
        <w:t>primera</w:t>
      </w:r>
      <w:r w:rsidR="00E64E9C">
        <w:rPr>
          <w:color w:val="1A171C"/>
          <w:spacing w:val="19"/>
        </w:rPr>
        <w:t xml:space="preserve"> </w:t>
      </w:r>
      <w:r w:rsidR="00E64E9C">
        <w:rPr>
          <w:color w:val="1A171C"/>
        </w:rPr>
        <w:t>lengua</w:t>
      </w:r>
      <w:r w:rsidR="00E64E9C">
        <w:rPr>
          <w:color w:val="1A171C"/>
          <w:spacing w:val="20"/>
        </w:rPr>
        <w:t xml:space="preserve"> </w:t>
      </w:r>
      <w:r w:rsidR="00E64E9C">
        <w:rPr>
          <w:color w:val="1A171C"/>
        </w:rPr>
        <w:t>y</w:t>
      </w:r>
      <w:r w:rsidR="00E64E9C">
        <w:rPr>
          <w:color w:val="1A171C"/>
          <w:spacing w:val="19"/>
        </w:rPr>
        <w:t xml:space="preserve"> </w:t>
      </w:r>
      <w:r w:rsidR="00E64E9C">
        <w:rPr>
          <w:color w:val="1A171C"/>
        </w:rPr>
        <w:t>el</w:t>
      </w:r>
      <w:r w:rsidR="00E64E9C">
        <w:rPr>
          <w:color w:val="1A171C"/>
          <w:spacing w:val="20"/>
        </w:rPr>
        <w:t xml:space="preserve"> </w:t>
      </w:r>
      <w:proofErr w:type="gramStart"/>
      <w:r w:rsidR="00E64E9C">
        <w:rPr>
          <w:color w:val="1A171C"/>
        </w:rPr>
        <w:t>Castellano</w:t>
      </w:r>
      <w:proofErr w:type="gramEnd"/>
      <w:r w:rsidR="00E64E9C">
        <w:rPr>
          <w:color w:val="1A171C"/>
          <w:spacing w:val="19"/>
        </w:rPr>
        <w:t xml:space="preserve"> </w:t>
      </w:r>
      <w:r w:rsidR="00E64E9C">
        <w:rPr>
          <w:color w:val="1A171C"/>
        </w:rPr>
        <w:t>como</w:t>
      </w:r>
      <w:r w:rsidR="00E64E9C">
        <w:rPr>
          <w:color w:val="1A171C"/>
          <w:spacing w:val="20"/>
        </w:rPr>
        <w:t xml:space="preserve"> </w:t>
      </w:r>
      <w:r w:rsidR="00E64E9C">
        <w:rPr>
          <w:color w:val="1A171C"/>
        </w:rPr>
        <w:t>segunda,</w:t>
      </w:r>
      <w:r w:rsidR="00E64E9C">
        <w:rPr>
          <w:color w:val="1A171C"/>
          <w:spacing w:val="19"/>
        </w:rPr>
        <w:t xml:space="preserve"> </w:t>
      </w:r>
      <w:r w:rsidR="00E64E9C">
        <w:rPr>
          <w:color w:val="1A171C"/>
          <w:spacing w:val="-5"/>
        </w:rPr>
        <w:t>r</w:t>
      </w:r>
      <w:r w:rsidR="00E64E9C">
        <w:rPr>
          <w:color w:val="1A171C"/>
        </w:rPr>
        <w:t>espetándose</w:t>
      </w:r>
      <w:r w:rsidR="00E64E9C">
        <w:rPr>
          <w:color w:val="1A171C"/>
          <w:spacing w:val="20"/>
        </w:rPr>
        <w:t xml:space="preserve"> </w:t>
      </w:r>
      <w:r w:rsidR="00E64E9C">
        <w:rPr>
          <w:color w:val="1A171C"/>
        </w:rPr>
        <w:t>ot</w:t>
      </w:r>
      <w:r w:rsidR="00E64E9C">
        <w:rPr>
          <w:color w:val="1A171C"/>
          <w:spacing w:val="-5"/>
        </w:rPr>
        <w:t>r</w:t>
      </w:r>
      <w:r w:rsidR="00E64E9C">
        <w:rPr>
          <w:color w:val="1A171C"/>
        </w:rPr>
        <w:t>os idiomas</w:t>
      </w:r>
      <w:r w:rsidR="00E64E9C">
        <w:rPr>
          <w:color w:val="1A171C"/>
          <w:spacing w:val="21"/>
        </w:rPr>
        <w:t xml:space="preserve"> </w:t>
      </w:r>
      <w:r w:rsidR="00E64E9C">
        <w:rPr>
          <w:color w:val="1A171C"/>
        </w:rPr>
        <w:t>que</w:t>
      </w:r>
      <w:r w:rsidR="00E64E9C">
        <w:rPr>
          <w:color w:val="1A171C"/>
          <w:spacing w:val="21"/>
        </w:rPr>
        <w:t xml:space="preserve"> </w:t>
      </w:r>
      <w:r w:rsidR="00E64E9C">
        <w:rPr>
          <w:color w:val="1A171C"/>
        </w:rPr>
        <w:t>se</w:t>
      </w:r>
      <w:r w:rsidR="00E64E9C">
        <w:rPr>
          <w:color w:val="1A171C"/>
          <w:spacing w:val="22"/>
        </w:rPr>
        <w:t xml:space="preserve"> </w:t>
      </w:r>
      <w:r w:rsidR="00E64E9C">
        <w:rPr>
          <w:color w:val="1A171C"/>
        </w:rPr>
        <w:t>hablen</w:t>
      </w:r>
      <w:r w:rsidR="00E64E9C">
        <w:rPr>
          <w:color w:val="1A171C"/>
          <w:spacing w:val="21"/>
        </w:rPr>
        <w:t xml:space="preserve"> </w:t>
      </w:r>
      <w:r w:rsidR="00E64E9C">
        <w:rPr>
          <w:color w:val="1A171C"/>
        </w:rPr>
        <w:t>dent</w:t>
      </w:r>
      <w:r w:rsidR="00E64E9C">
        <w:rPr>
          <w:color w:val="1A171C"/>
          <w:spacing w:val="-5"/>
        </w:rPr>
        <w:t>r</w:t>
      </w:r>
      <w:r w:rsidR="00E64E9C">
        <w:rPr>
          <w:color w:val="1A171C"/>
        </w:rPr>
        <w:t>o</w:t>
      </w:r>
      <w:r w:rsidR="00E64E9C">
        <w:rPr>
          <w:color w:val="1A171C"/>
          <w:spacing w:val="22"/>
        </w:rPr>
        <w:t xml:space="preserve"> </w:t>
      </w:r>
      <w:r w:rsidR="00E64E9C">
        <w:rPr>
          <w:color w:val="1A171C"/>
        </w:rPr>
        <w:t>del</w:t>
      </w:r>
      <w:r w:rsidR="00E64E9C">
        <w:rPr>
          <w:color w:val="1A171C"/>
          <w:spacing w:val="21"/>
        </w:rPr>
        <w:t xml:space="preserve"> </w:t>
      </w:r>
      <w:r w:rsidR="00E64E9C">
        <w:rPr>
          <w:color w:val="1A171C"/>
        </w:rPr>
        <w:t>territorio.</w:t>
      </w:r>
      <w:r w:rsidR="00E64E9C">
        <w:rPr>
          <w:color w:val="1A171C"/>
          <w:spacing w:val="22"/>
        </w:rPr>
        <w:t xml:space="preserve"> </w:t>
      </w:r>
      <w:r w:rsidR="00E64E9C">
        <w:rPr>
          <w:color w:val="1A171C"/>
        </w:rPr>
        <w:t>Se</w:t>
      </w:r>
      <w:r w:rsidR="00E64E9C">
        <w:rPr>
          <w:color w:val="1A171C"/>
          <w:spacing w:val="21"/>
        </w:rPr>
        <w:t xml:space="preserve"> </w:t>
      </w:r>
      <w:r w:rsidR="00E64E9C">
        <w:rPr>
          <w:color w:val="1A171C"/>
        </w:rPr>
        <w:t>brindará</w:t>
      </w:r>
      <w:r w:rsidR="00E64E9C">
        <w:rPr>
          <w:color w:val="1A171C"/>
          <w:spacing w:val="22"/>
        </w:rPr>
        <w:t xml:space="preserve"> </w:t>
      </w:r>
      <w:r w:rsidR="00E64E9C">
        <w:rPr>
          <w:color w:val="1A171C"/>
        </w:rPr>
        <w:t>especial</w:t>
      </w:r>
      <w:r w:rsidR="00E64E9C">
        <w:rPr>
          <w:color w:val="1A171C"/>
          <w:spacing w:val="21"/>
        </w:rPr>
        <w:t xml:space="preserve"> </w:t>
      </w:r>
      <w:r w:rsidR="00E64E9C">
        <w:rPr>
          <w:color w:val="1A171C"/>
        </w:rPr>
        <w:t>p</w:t>
      </w:r>
      <w:r w:rsidR="00E64E9C">
        <w:rPr>
          <w:color w:val="1A171C"/>
          <w:spacing w:val="-5"/>
        </w:rPr>
        <w:t>r</w:t>
      </w:r>
      <w:r w:rsidR="00E64E9C">
        <w:rPr>
          <w:color w:val="1A171C"/>
        </w:rPr>
        <w:t>otección</w:t>
      </w:r>
      <w:r w:rsidR="00E64E9C">
        <w:rPr>
          <w:color w:val="1A171C"/>
          <w:w w:val="103"/>
        </w:rPr>
        <w:t xml:space="preserve"> </w:t>
      </w:r>
      <w:r w:rsidR="00E64E9C">
        <w:rPr>
          <w:color w:val="1A171C"/>
        </w:rPr>
        <w:t>al</w:t>
      </w:r>
      <w:r w:rsidR="00E64E9C">
        <w:rPr>
          <w:color w:val="1A171C"/>
          <w:spacing w:val="9"/>
        </w:rPr>
        <w:t xml:space="preserve"> </w:t>
      </w:r>
      <w:r w:rsidR="00E64E9C">
        <w:rPr>
          <w:color w:val="1A171C"/>
        </w:rPr>
        <w:t>idioma</w:t>
      </w:r>
      <w:r w:rsidR="00E64E9C">
        <w:rPr>
          <w:color w:val="1A171C"/>
          <w:spacing w:val="9"/>
        </w:rPr>
        <w:t xml:space="preserve"> </w:t>
      </w:r>
      <w:r w:rsidR="00E64E9C">
        <w:rPr>
          <w:color w:val="1A171C"/>
        </w:rPr>
        <w:t>Guaraní,</w:t>
      </w:r>
      <w:r w:rsidR="00E64E9C">
        <w:rPr>
          <w:color w:val="1A171C"/>
          <w:spacing w:val="9"/>
        </w:rPr>
        <w:t xml:space="preserve"> </w:t>
      </w:r>
      <w:r w:rsidR="00E64E9C">
        <w:rPr>
          <w:color w:val="1A171C"/>
        </w:rPr>
        <w:t>p</w:t>
      </w:r>
      <w:r w:rsidR="00E64E9C">
        <w:rPr>
          <w:color w:val="1A171C"/>
          <w:spacing w:val="-5"/>
        </w:rPr>
        <w:t>r</w:t>
      </w:r>
      <w:r w:rsidR="00E64E9C">
        <w:rPr>
          <w:color w:val="1A171C"/>
        </w:rPr>
        <w:t>omoviendo</w:t>
      </w:r>
      <w:r w:rsidR="00E64E9C">
        <w:rPr>
          <w:color w:val="1A171C"/>
          <w:spacing w:val="9"/>
        </w:rPr>
        <w:t xml:space="preserve"> </w:t>
      </w:r>
      <w:r w:rsidR="00E64E9C">
        <w:rPr>
          <w:color w:val="1A171C"/>
        </w:rPr>
        <w:t>su</w:t>
      </w:r>
      <w:r w:rsidR="00E64E9C">
        <w:rPr>
          <w:color w:val="1A171C"/>
          <w:spacing w:val="9"/>
        </w:rPr>
        <w:t xml:space="preserve"> </w:t>
      </w:r>
      <w:r w:rsidR="00E64E9C">
        <w:rPr>
          <w:color w:val="1A171C"/>
        </w:rPr>
        <w:t>uso,</w:t>
      </w:r>
      <w:r w:rsidR="00E64E9C">
        <w:rPr>
          <w:color w:val="1A171C"/>
          <w:spacing w:val="9"/>
        </w:rPr>
        <w:t xml:space="preserve"> </w:t>
      </w:r>
      <w:r w:rsidR="00E64E9C">
        <w:rPr>
          <w:color w:val="1A171C"/>
        </w:rPr>
        <w:t>su</w:t>
      </w:r>
      <w:r w:rsidR="00E64E9C">
        <w:rPr>
          <w:color w:val="1A171C"/>
          <w:spacing w:val="9"/>
        </w:rPr>
        <w:t xml:space="preserve"> </w:t>
      </w:r>
      <w:r w:rsidR="00E64E9C">
        <w:rPr>
          <w:color w:val="1A171C"/>
        </w:rPr>
        <w:t>difusión</w:t>
      </w:r>
      <w:r w:rsidR="00E64E9C">
        <w:rPr>
          <w:color w:val="1A171C"/>
          <w:spacing w:val="9"/>
        </w:rPr>
        <w:t xml:space="preserve"> </w:t>
      </w:r>
      <w:r w:rsidR="00E64E9C">
        <w:rPr>
          <w:color w:val="1A171C"/>
        </w:rPr>
        <w:t>en</w:t>
      </w:r>
      <w:r w:rsidR="00E64E9C">
        <w:rPr>
          <w:color w:val="1A171C"/>
          <w:spacing w:val="10"/>
        </w:rPr>
        <w:t xml:space="preserve"> </w:t>
      </w:r>
      <w:r w:rsidR="00E64E9C">
        <w:rPr>
          <w:color w:val="1A171C"/>
        </w:rPr>
        <w:t>los</w:t>
      </w:r>
      <w:r w:rsidR="00E64E9C">
        <w:rPr>
          <w:color w:val="1A171C"/>
          <w:spacing w:val="9"/>
        </w:rPr>
        <w:t xml:space="preserve"> </w:t>
      </w:r>
      <w:r w:rsidR="00E64E9C">
        <w:rPr>
          <w:color w:val="1A171C"/>
        </w:rPr>
        <w:t>medios</w:t>
      </w:r>
      <w:r w:rsidR="00E64E9C">
        <w:rPr>
          <w:color w:val="1A171C"/>
          <w:spacing w:val="9"/>
        </w:rPr>
        <w:t xml:space="preserve"> </w:t>
      </w:r>
      <w:r w:rsidR="00E64E9C">
        <w:rPr>
          <w:color w:val="1A171C"/>
        </w:rPr>
        <w:t>de</w:t>
      </w:r>
      <w:r w:rsidR="00E64E9C">
        <w:rPr>
          <w:color w:val="1A171C"/>
          <w:spacing w:val="9"/>
        </w:rPr>
        <w:t xml:space="preserve"> </w:t>
      </w:r>
      <w:r w:rsidR="006D15E6">
        <w:rPr>
          <w:color w:val="1A171C"/>
        </w:rPr>
        <w:t>comu</w:t>
      </w:r>
      <w:r w:rsidR="00E64E9C">
        <w:rPr>
          <w:color w:val="1A171C"/>
        </w:rPr>
        <w:t>nicación</w:t>
      </w:r>
      <w:r w:rsidR="00E64E9C">
        <w:rPr>
          <w:color w:val="1A171C"/>
          <w:spacing w:val="-2"/>
        </w:rPr>
        <w:t xml:space="preserve"> </w:t>
      </w:r>
      <w:r w:rsidR="00E64E9C">
        <w:rPr>
          <w:color w:val="1A171C"/>
        </w:rPr>
        <w:t>y</w:t>
      </w:r>
      <w:r w:rsidR="00E64E9C">
        <w:rPr>
          <w:color w:val="1A171C"/>
          <w:spacing w:val="-1"/>
        </w:rPr>
        <w:t xml:space="preserve"> </w:t>
      </w:r>
      <w:r w:rsidR="00E64E9C">
        <w:rPr>
          <w:color w:val="1A171C"/>
        </w:rPr>
        <w:t>su</w:t>
      </w:r>
      <w:r w:rsidR="00E64E9C">
        <w:rPr>
          <w:color w:val="1A171C"/>
          <w:spacing w:val="-1"/>
        </w:rPr>
        <w:t xml:space="preserve"> </w:t>
      </w:r>
      <w:r w:rsidR="00E64E9C">
        <w:rPr>
          <w:color w:val="1A171C"/>
        </w:rPr>
        <w:t>enseñanza,</w:t>
      </w:r>
      <w:r w:rsidR="00E64E9C">
        <w:rPr>
          <w:color w:val="1A171C"/>
          <w:spacing w:val="-1"/>
        </w:rPr>
        <w:t xml:space="preserve"> </w:t>
      </w:r>
      <w:r w:rsidR="00E64E9C">
        <w:rPr>
          <w:color w:val="1A171C"/>
          <w:spacing w:val="-5"/>
        </w:rPr>
        <w:t>r</w:t>
      </w:r>
      <w:r w:rsidR="00E64E9C">
        <w:rPr>
          <w:color w:val="1A171C"/>
        </w:rPr>
        <w:t>espetando</w:t>
      </w:r>
      <w:r w:rsidR="00E64E9C">
        <w:rPr>
          <w:color w:val="1A171C"/>
          <w:spacing w:val="-1"/>
        </w:rPr>
        <w:t xml:space="preserve"> </w:t>
      </w:r>
      <w:r w:rsidR="00E64E9C">
        <w:rPr>
          <w:color w:val="1A171C"/>
        </w:rPr>
        <w:t>la</w:t>
      </w:r>
      <w:r w:rsidR="00E64E9C">
        <w:rPr>
          <w:color w:val="1A171C"/>
          <w:spacing w:val="-1"/>
        </w:rPr>
        <w:t xml:space="preserve"> </w:t>
      </w:r>
      <w:r w:rsidR="00E64E9C">
        <w:rPr>
          <w:color w:val="1A171C"/>
        </w:rPr>
        <w:t>voluntariedad</w:t>
      </w:r>
      <w:r w:rsidR="00E64E9C">
        <w:rPr>
          <w:color w:val="1A171C"/>
          <w:spacing w:val="-2"/>
        </w:rPr>
        <w:t xml:space="preserve"> </w:t>
      </w:r>
      <w:r w:rsidR="00E64E9C">
        <w:rPr>
          <w:color w:val="1A171C"/>
        </w:rPr>
        <w:t>en</w:t>
      </w:r>
      <w:r w:rsidR="00E64E9C">
        <w:rPr>
          <w:color w:val="1A171C"/>
          <w:spacing w:val="-1"/>
        </w:rPr>
        <w:t xml:space="preserve"> </w:t>
      </w:r>
      <w:r w:rsidR="00E64E9C">
        <w:rPr>
          <w:color w:val="1A171C"/>
        </w:rPr>
        <w:t>su</w:t>
      </w:r>
      <w:r w:rsidR="00E64E9C">
        <w:rPr>
          <w:color w:val="1A171C"/>
          <w:spacing w:val="-1"/>
        </w:rPr>
        <w:t xml:space="preserve"> </w:t>
      </w:r>
      <w:r w:rsidR="00E64E9C">
        <w:rPr>
          <w:color w:val="1A171C"/>
        </w:rPr>
        <w:t>ap</w:t>
      </w:r>
      <w:r w:rsidR="00E64E9C">
        <w:rPr>
          <w:color w:val="1A171C"/>
          <w:spacing w:val="-5"/>
        </w:rPr>
        <w:t>r</w:t>
      </w:r>
      <w:r w:rsidR="00E64E9C">
        <w:rPr>
          <w:color w:val="1A171C"/>
        </w:rPr>
        <w:t>endizaje.</w:t>
      </w:r>
      <w:r w:rsidR="00E64E9C">
        <w:rPr>
          <w:color w:val="1A171C"/>
          <w:spacing w:val="-1"/>
        </w:rPr>
        <w:t xml:space="preserve"> </w:t>
      </w:r>
      <w:r w:rsidR="00E64E9C">
        <w:rPr>
          <w:color w:val="1A171C"/>
        </w:rPr>
        <w:t>Los documentos</w:t>
      </w:r>
      <w:r w:rsidR="00E64E9C">
        <w:rPr>
          <w:color w:val="1A171C"/>
          <w:spacing w:val="22"/>
        </w:rPr>
        <w:t xml:space="preserve"> </w:t>
      </w:r>
      <w:r w:rsidR="00E64E9C">
        <w:rPr>
          <w:color w:val="1A171C"/>
        </w:rPr>
        <w:t>y</w:t>
      </w:r>
      <w:r w:rsidR="00E64E9C">
        <w:rPr>
          <w:color w:val="1A171C"/>
          <w:spacing w:val="23"/>
        </w:rPr>
        <w:t xml:space="preserve"> </w:t>
      </w:r>
      <w:r w:rsidR="00E64E9C">
        <w:rPr>
          <w:color w:val="1A171C"/>
        </w:rPr>
        <w:t>actos</w:t>
      </w:r>
      <w:r w:rsidR="00E64E9C">
        <w:rPr>
          <w:color w:val="1A171C"/>
          <w:spacing w:val="23"/>
        </w:rPr>
        <w:t xml:space="preserve"> </w:t>
      </w:r>
      <w:r w:rsidR="00E64E9C">
        <w:rPr>
          <w:color w:val="1A171C"/>
        </w:rPr>
        <w:t>oficiales</w:t>
      </w:r>
      <w:r w:rsidR="00E64E9C">
        <w:rPr>
          <w:color w:val="1A171C"/>
          <w:spacing w:val="23"/>
        </w:rPr>
        <w:t xml:space="preserve"> </w:t>
      </w:r>
      <w:r w:rsidR="00E64E9C">
        <w:rPr>
          <w:color w:val="1A171C"/>
        </w:rPr>
        <w:t>de</w:t>
      </w:r>
      <w:r w:rsidR="00E64E9C">
        <w:rPr>
          <w:color w:val="1A171C"/>
          <w:spacing w:val="23"/>
        </w:rPr>
        <w:t xml:space="preserve"> </w:t>
      </w:r>
      <w:r w:rsidR="00E64E9C">
        <w:rPr>
          <w:color w:val="1A171C"/>
        </w:rPr>
        <w:t>la</w:t>
      </w:r>
      <w:r w:rsidR="00E64E9C">
        <w:rPr>
          <w:color w:val="1A171C"/>
          <w:spacing w:val="23"/>
        </w:rPr>
        <w:t xml:space="preserve"> </w:t>
      </w:r>
      <w:r w:rsidR="00E64E9C">
        <w:rPr>
          <w:color w:val="1A171C"/>
        </w:rPr>
        <w:t>administración</w:t>
      </w:r>
      <w:r w:rsidR="00E64E9C">
        <w:rPr>
          <w:color w:val="1A171C"/>
          <w:spacing w:val="22"/>
        </w:rPr>
        <w:t xml:space="preserve"> </w:t>
      </w:r>
      <w:r w:rsidR="00E64E9C">
        <w:rPr>
          <w:color w:val="1A171C"/>
        </w:rPr>
        <w:t>autonómica</w:t>
      </w:r>
      <w:r w:rsidR="00E64E9C">
        <w:rPr>
          <w:color w:val="1A171C"/>
          <w:spacing w:val="23"/>
        </w:rPr>
        <w:t xml:space="preserve"> </w:t>
      </w:r>
      <w:r w:rsidR="00E64E9C">
        <w:rPr>
          <w:color w:val="1A171C"/>
        </w:rPr>
        <w:t>serán</w:t>
      </w:r>
      <w:r w:rsidR="00E64E9C">
        <w:rPr>
          <w:color w:val="1A171C"/>
          <w:spacing w:val="23"/>
        </w:rPr>
        <w:t xml:space="preserve"> </w:t>
      </w:r>
      <w:r w:rsidR="00E64E9C">
        <w:rPr>
          <w:color w:val="1A171C"/>
          <w:spacing w:val="-5"/>
        </w:rPr>
        <w:t>r</w:t>
      </w:r>
      <w:r w:rsidR="00E64E9C">
        <w:rPr>
          <w:color w:val="1A171C"/>
        </w:rPr>
        <w:t>edactados,</w:t>
      </w:r>
      <w:r w:rsidR="00E64E9C">
        <w:rPr>
          <w:color w:val="1A171C"/>
          <w:spacing w:val="32"/>
        </w:rPr>
        <w:t xml:space="preserve"> </w:t>
      </w:r>
      <w:r w:rsidR="00E64E9C">
        <w:rPr>
          <w:color w:val="1A171C"/>
        </w:rPr>
        <w:t>celebrados</w:t>
      </w:r>
      <w:r w:rsidR="00E64E9C">
        <w:rPr>
          <w:color w:val="1A171C"/>
          <w:spacing w:val="33"/>
        </w:rPr>
        <w:t xml:space="preserve"> </w:t>
      </w:r>
      <w:r w:rsidR="00E64E9C">
        <w:rPr>
          <w:color w:val="1A171C"/>
        </w:rPr>
        <w:t>y</w:t>
      </w:r>
      <w:r w:rsidR="00E64E9C">
        <w:rPr>
          <w:color w:val="1A171C"/>
          <w:spacing w:val="32"/>
        </w:rPr>
        <w:t xml:space="preserve"> </w:t>
      </w:r>
      <w:r w:rsidR="00E64E9C">
        <w:rPr>
          <w:color w:val="1A171C"/>
        </w:rPr>
        <w:t>publicados</w:t>
      </w:r>
      <w:r w:rsidR="00E64E9C">
        <w:rPr>
          <w:color w:val="1A171C"/>
          <w:spacing w:val="32"/>
        </w:rPr>
        <w:t xml:space="preserve"> </w:t>
      </w:r>
      <w:r w:rsidR="00E64E9C">
        <w:rPr>
          <w:color w:val="1A171C"/>
        </w:rPr>
        <w:t>en</w:t>
      </w:r>
      <w:r w:rsidR="00E64E9C">
        <w:rPr>
          <w:color w:val="1A171C"/>
          <w:spacing w:val="33"/>
        </w:rPr>
        <w:t xml:space="preserve"> </w:t>
      </w:r>
      <w:r w:rsidR="00E64E9C">
        <w:rPr>
          <w:color w:val="1A171C"/>
        </w:rPr>
        <w:t>idiomas</w:t>
      </w:r>
      <w:r w:rsidR="00E64E9C">
        <w:rPr>
          <w:color w:val="1A171C"/>
          <w:spacing w:val="32"/>
        </w:rPr>
        <w:t xml:space="preserve"> </w:t>
      </w:r>
      <w:proofErr w:type="gramStart"/>
      <w:r w:rsidR="00E64E9C">
        <w:rPr>
          <w:color w:val="1A171C"/>
        </w:rPr>
        <w:t>Guaraní</w:t>
      </w:r>
      <w:proofErr w:type="gramEnd"/>
      <w:r w:rsidR="00E64E9C">
        <w:rPr>
          <w:color w:val="1A171C"/>
          <w:spacing w:val="33"/>
        </w:rPr>
        <w:t xml:space="preserve"> </w:t>
      </w:r>
      <w:r w:rsidR="00E64E9C">
        <w:rPr>
          <w:color w:val="1A171C"/>
        </w:rPr>
        <w:t>y</w:t>
      </w:r>
      <w:r w:rsidR="00E64E9C">
        <w:rPr>
          <w:color w:val="1A171C"/>
          <w:spacing w:val="32"/>
        </w:rPr>
        <w:t xml:space="preserve"> </w:t>
      </w:r>
      <w:r w:rsidR="00E64E9C">
        <w:rPr>
          <w:color w:val="1A171C"/>
        </w:rPr>
        <w:t>Castellano,</w:t>
      </w:r>
      <w:r w:rsidR="00E64E9C">
        <w:rPr>
          <w:color w:val="1A171C"/>
          <w:spacing w:val="33"/>
        </w:rPr>
        <w:t xml:space="preserve"> </w:t>
      </w:r>
      <w:r w:rsidR="00E64E9C">
        <w:rPr>
          <w:color w:val="1A171C"/>
          <w:spacing w:val="-5"/>
        </w:rPr>
        <w:t>r</w:t>
      </w:r>
      <w:r w:rsidR="00E64E9C">
        <w:rPr>
          <w:color w:val="1A171C"/>
        </w:rPr>
        <w:t>espectivamente.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tulo2"/>
        <w:kinsoku w:val="0"/>
        <w:overflowPunct w:val="0"/>
        <w:ind w:right="4110"/>
        <w:jc w:val="both"/>
        <w:rPr>
          <w:b w:val="0"/>
          <w:bCs w:val="0"/>
          <w:color w:val="000000"/>
        </w:rPr>
      </w:pPr>
      <w:r>
        <w:rPr>
          <w:color w:val="86B918"/>
        </w:rPr>
        <w:t xml:space="preserve">Artículo 6. </w:t>
      </w:r>
      <w:proofErr w:type="spellStart"/>
      <w:r>
        <w:rPr>
          <w:color w:val="86B918"/>
        </w:rPr>
        <w:t>Ñemojanga</w:t>
      </w:r>
      <w:proofErr w:type="spellEnd"/>
      <w:r>
        <w:rPr>
          <w:color w:val="86B918"/>
        </w:rPr>
        <w:t xml:space="preserve"> Reta - Símbolos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kinsoku w:val="0"/>
        <w:overflowPunct w:val="0"/>
        <w:spacing w:line="243" w:lineRule="auto"/>
        <w:ind w:left="800" w:right="304"/>
        <w:jc w:val="both"/>
        <w:rPr>
          <w:color w:val="000000"/>
        </w:rPr>
      </w:pPr>
      <w:r>
        <w:rPr>
          <w:color w:val="1A171C"/>
        </w:rPr>
        <w:t>Los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símbolos</w:t>
      </w:r>
      <w:r>
        <w:rPr>
          <w:color w:val="1A171C"/>
          <w:spacing w:val="15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econocidos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dent</w:t>
      </w:r>
      <w:r>
        <w:rPr>
          <w:color w:val="1A171C"/>
          <w:spacing w:val="-5"/>
        </w:rPr>
        <w:t>r</w:t>
      </w:r>
      <w:r>
        <w:rPr>
          <w:color w:val="1A171C"/>
        </w:rPr>
        <w:t>o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Autonomía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15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spacing w:val="15"/>
        </w:rPr>
        <w:t xml:space="preserve"> </w:t>
      </w:r>
      <w:proofErr w:type="spellStart"/>
      <w:r>
        <w:rPr>
          <w:color w:val="1A171C"/>
        </w:rPr>
        <w:t>Iyambae</w:t>
      </w:r>
      <w:proofErr w:type="spellEnd"/>
      <w:r>
        <w:rPr>
          <w:color w:val="1A171C"/>
          <w:spacing w:val="7"/>
        </w:rPr>
        <w:t xml:space="preserve"> </w:t>
      </w:r>
      <w:r>
        <w:rPr>
          <w:color w:val="1A171C"/>
        </w:rPr>
        <w:t>son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los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siguientes: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0"/>
          <w:numId w:val="37"/>
        </w:numPr>
        <w:tabs>
          <w:tab w:val="left" w:pos="2201"/>
        </w:tabs>
        <w:kinsoku w:val="0"/>
        <w:overflowPunct w:val="0"/>
        <w:ind w:left="2201"/>
        <w:rPr>
          <w:color w:val="000000"/>
        </w:rPr>
      </w:pPr>
      <w:r>
        <w:rPr>
          <w:color w:val="1A171C"/>
        </w:rPr>
        <w:t>La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bandera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Nación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Guaraní.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numPr>
          <w:ilvl w:val="0"/>
          <w:numId w:val="37"/>
        </w:numPr>
        <w:tabs>
          <w:tab w:val="left" w:pos="2214"/>
        </w:tabs>
        <w:kinsoku w:val="0"/>
        <w:overflowPunct w:val="0"/>
        <w:ind w:left="2214" w:hanging="281"/>
        <w:rPr>
          <w:color w:val="000000"/>
        </w:rPr>
      </w:pPr>
      <w:r>
        <w:rPr>
          <w:color w:val="1A171C"/>
        </w:rPr>
        <w:t>El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árbol</w:t>
      </w:r>
      <w:r>
        <w:rPr>
          <w:color w:val="1A171C"/>
          <w:spacing w:val="2"/>
        </w:rPr>
        <w:t xml:space="preserve"> </w:t>
      </w:r>
      <w:proofErr w:type="spellStart"/>
      <w:r>
        <w:rPr>
          <w:color w:val="1A171C"/>
          <w:spacing w:val="-30"/>
        </w:rPr>
        <w:t>T</w:t>
      </w:r>
      <w:r>
        <w:rPr>
          <w:color w:val="1A171C"/>
        </w:rPr>
        <w:t>obo</w:t>
      </w:r>
      <w:r>
        <w:rPr>
          <w:color w:val="1A171C"/>
          <w:spacing w:val="-5"/>
        </w:rPr>
        <w:t>r</w:t>
      </w:r>
      <w:r>
        <w:rPr>
          <w:color w:val="1A171C"/>
        </w:rPr>
        <w:t>ochi</w:t>
      </w:r>
      <w:proofErr w:type="spellEnd"/>
      <w:r>
        <w:rPr>
          <w:color w:val="1A171C"/>
        </w:rPr>
        <w:t>.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numPr>
          <w:ilvl w:val="0"/>
          <w:numId w:val="37"/>
        </w:numPr>
        <w:tabs>
          <w:tab w:val="left" w:pos="2201"/>
        </w:tabs>
        <w:kinsoku w:val="0"/>
        <w:overflowPunct w:val="0"/>
        <w:ind w:left="2201"/>
        <w:rPr>
          <w:color w:val="000000"/>
        </w:rPr>
      </w:pPr>
      <w:r>
        <w:rPr>
          <w:color w:val="1A171C"/>
        </w:rPr>
        <w:t>La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flor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ca</w:t>
      </w:r>
      <w:r>
        <w:rPr>
          <w:color w:val="1A171C"/>
          <w:spacing w:val="3"/>
        </w:rPr>
        <w:t>r</w:t>
      </w:r>
      <w:r>
        <w:rPr>
          <w:color w:val="1A171C"/>
        </w:rPr>
        <w:t>naval.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numPr>
          <w:ilvl w:val="0"/>
          <w:numId w:val="37"/>
        </w:numPr>
        <w:tabs>
          <w:tab w:val="left" w:pos="2214"/>
        </w:tabs>
        <w:kinsoku w:val="0"/>
        <w:overflowPunct w:val="0"/>
        <w:ind w:left="2214" w:hanging="281"/>
        <w:rPr>
          <w:color w:val="000000"/>
        </w:rPr>
      </w:pPr>
      <w:r>
        <w:rPr>
          <w:color w:val="1A171C"/>
        </w:rPr>
        <w:t>El</w:t>
      </w:r>
      <w:r>
        <w:rPr>
          <w:color w:val="1A171C"/>
          <w:spacing w:val="-5"/>
        </w:rPr>
        <w:t xml:space="preserve"> </w:t>
      </w:r>
      <w:r>
        <w:rPr>
          <w:color w:val="1A171C"/>
        </w:rPr>
        <w:t>Guanaco.</w:t>
      </w:r>
    </w:p>
    <w:p w:rsidR="00E64E9C" w:rsidRDefault="00E64E9C">
      <w:pPr>
        <w:pStyle w:val="Textoindependiente"/>
        <w:numPr>
          <w:ilvl w:val="0"/>
          <w:numId w:val="37"/>
        </w:numPr>
        <w:tabs>
          <w:tab w:val="left" w:pos="2214"/>
        </w:tabs>
        <w:kinsoku w:val="0"/>
        <w:overflowPunct w:val="0"/>
        <w:ind w:left="2214" w:hanging="281"/>
        <w:rPr>
          <w:color w:val="000000"/>
        </w:rPr>
        <w:sectPr w:rsidR="00E64E9C">
          <w:pgSz w:w="11906" w:h="13620"/>
          <w:pgMar w:top="1260" w:right="1680" w:bottom="1000" w:left="900" w:header="0" w:footer="819" w:gutter="0"/>
          <w:cols w:space="720" w:equalWidth="0">
            <w:col w:w="9326"/>
          </w:cols>
          <w:noEndnote/>
        </w:sect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before="7" w:line="200" w:lineRule="exact"/>
        <w:rPr>
          <w:sz w:val="20"/>
          <w:szCs w:val="20"/>
        </w:rPr>
      </w:pPr>
    </w:p>
    <w:p w:rsidR="00E64E9C" w:rsidRDefault="00E64E9C">
      <w:pPr>
        <w:pStyle w:val="Textoindependiente"/>
        <w:numPr>
          <w:ilvl w:val="0"/>
          <w:numId w:val="37"/>
        </w:numPr>
        <w:tabs>
          <w:tab w:val="left" w:pos="1705"/>
        </w:tabs>
        <w:kinsoku w:val="0"/>
        <w:overflowPunct w:val="0"/>
        <w:spacing w:before="59"/>
        <w:ind w:left="1705"/>
        <w:rPr>
          <w:color w:val="000000"/>
        </w:rPr>
      </w:pPr>
      <w:r>
        <w:rPr>
          <w:color w:val="1A171C"/>
        </w:rPr>
        <w:t>El</w:t>
      </w:r>
      <w:r>
        <w:rPr>
          <w:color w:val="1A171C"/>
          <w:spacing w:val="2"/>
        </w:rPr>
        <w:t xml:space="preserve"> </w:t>
      </w:r>
      <w:r>
        <w:rPr>
          <w:color w:val="1A171C"/>
          <w:spacing w:val="-26"/>
        </w:rPr>
        <w:t>T</w:t>
      </w:r>
      <w:r>
        <w:rPr>
          <w:color w:val="1A171C"/>
          <w:spacing w:val="-5"/>
        </w:rPr>
        <w:t>r</w:t>
      </w:r>
      <w:r>
        <w:rPr>
          <w:color w:val="1A171C"/>
        </w:rPr>
        <w:t>en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integración.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numPr>
          <w:ilvl w:val="0"/>
          <w:numId w:val="37"/>
        </w:numPr>
        <w:tabs>
          <w:tab w:val="left" w:pos="1638"/>
        </w:tabs>
        <w:kinsoku w:val="0"/>
        <w:overflowPunct w:val="0"/>
        <w:ind w:left="1638" w:hanging="201"/>
        <w:rPr>
          <w:color w:val="000000"/>
        </w:rPr>
      </w:pPr>
      <w:r>
        <w:rPr>
          <w:color w:val="1A171C"/>
        </w:rPr>
        <w:t>El</w:t>
      </w:r>
      <w:r>
        <w:rPr>
          <w:color w:val="1A171C"/>
          <w:spacing w:val="-4"/>
        </w:rPr>
        <w:t xml:space="preserve"> </w:t>
      </w:r>
      <w:r>
        <w:rPr>
          <w:color w:val="1A171C"/>
          <w:spacing w:val="-30"/>
        </w:rPr>
        <w:t>T</w:t>
      </w:r>
      <w:r>
        <w:rPr>
          <w:color w:val="1A171C"/>
        </w:rPr>
        <w:t>acú</w:t>
      </w:r>
      <w:r>
        <w:rPr>
          <w:color w:val="1A171C"/>
          <w:spacing w:val="-4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-4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-3"/>
        </w:rPr>
        <w:t xml:space="preserve"> </w:t>
      </w:r>
      <w:r>
        <w:rPr>
          <w:color w:val="1A171C"/>
        </w:rPr>
        <w:t>Manija.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numPr>
          <w:ilvl w:val="0"/>
          <w:numId w:val="37"/>
        </w:numPr>
        <w:tabs>
          <w:tab w:val="left" w:pos="1718"/>
        </w:tabs>
        <w:kinsoku w:val="0"/>
        <w:overflowPunct w:val="0"/>
        <w:ind w:left="1718" w:hanging="281"/>
        <w:rPr>
          <w:color w:val="000000"/>
        </w:rPr>
      </w:pPr>
      <w:proofErr w:type="spellStart"/>
      <w:r>
        <w:rPr>
          <w:color w:val="1A171C"/>
          <w:spacing w:val="-5"/>
          <w:w w:val="95"/>
        </w:rPr>
        <w:t>A</w:t>
      </w:r>
      <w:r>
        <w:rPr>
          <w:color w:val="1A171C"/>
          <w:w w:val="95"/>
        </w:rPr>
        <w:t>vati</w:t>
      </w:r>
      <w:proofErr w:type="spellEnd"/>
      <w:r>
        <w:rPr>
          <w:color w:val="1A171C"/>
          <w:spacing w:val="18"/>
          <w:w w:val="95"/>
        </w:rPr>
        <w:t xml:space="preserve"> </w:t>
      </w:r>
      <w:r>
        <w:rPr>
          <w:color w:val="1A171C"/>
          <w:w w:val="95"/>
        </w:rPr>
        <w:t>–</w:t>
      </w:r>
      <w:r>
        <w:rPr>
          <w:color w:val="1A171C"/>
          <w:spacing w:val="19"/>
          <w:w w:val="95"/>
        </w:rPr>
        <w:t xml:space="preserve"> </w:t>
      </w:r>
      <w:r>
        <w:rPr>
          <w:color w:val="1A171C"/>
          <w:w w:val="95"/>
        </w:rPr>
        <w:t>Maíz.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tulo2"/>
        <w:kinsoku w:val="0"/>
        <w:overflowPunct w:val="0"/>
        <w:ind w:left="304" w:right="4519"/>
        <w:jc w:val="both"/>
        <w:rPr>
          <w:b w:val="0"/>
          <w:bCs w:val="0"/>
          <w:color w:val="000000"/>
        </w:rPr>
      </w:pPr>
      <w:r>
        <w:rPr>
          <w:color w:val="86B918"/>
        </w:rPr>
        <w:t>Artículo 7. Religiosidad y Espiritualidad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kinsoku w:val="0"/>
        <w:overflowPunct w:val="0"/>
        <w:spacing w:line="243" w:lineRule="auto"/>
        <w:ind w:left="304" w:right="819"/>
        <w:jc w:val="both"/>
        <w:rPr>
          <w:color w:val="000000"/>
        </w:rPr>
      </w:pPr>
      <w:r>
        <w:rPr>
          <w:color w:val="1A171C"/>
        </w:rPr>
        <w:t>La</w:t>
      </w:r>
      <w:r>
        <w:rPr>
          <w:color w:val="1A171C"/>
          <w:spacing w:val="33"/>
        </w:rPr>
        <w:t xml:space="preserve"> </w:t>
      </w:r>
      <w:r>
        <w:rPr>
          <w:color w:val="1A171C"/>
        </w:rPr>
        <w:t>Autonomía</w:t>
      </w:r>
      <w:r>
        <w:rPr>
          <w:color w:val="1A171C"/>
          <w:spacing w:val="34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34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spacing w:val="34"/>
        </w:rPr>
        <w:t xml:space="preserve"> </w:t>
      </w:r>
      <w:proofErr w:type="spellStart"/>
      <w:r>
        <w:rPr>
          <w:color w:val="1A171C"/>
        </w:rPr>
        <w:t>Iyambae</w:t>
      </w:r>
      <w:proofErr w:type="spellEnd"/>
      <w:r>
        <w:rPr>
          <w:color w:val="1A171C"/>
          <w:spacing w:val="34"/>
        </w:rPr>
        <w:t xml:space="preserve"> </w:t>
      </w:r>
      <w:r>
        <w:rPr>
          <w:color w:val="1A171C"/>
        </w:rPr>
        <w:t>garantiza</w:t>
      </w:r>
      <w:r>
        <w:rPr>
          <w:color w:val="1A171C"/>
          <w:spacing w:val="33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34"/>
        </w:rPr>
        <w:t xml:space="preserve"> </w:t>
      </w:r>
      <w:r>
        <w:rPr>
          <w:color w:val="1A171C"/>
        </w:rPr>
        <w:t>libe</w:t>
      </w:r>
      <w:r>
        <w:rPr>
          <w:color w:val="1A171C"/>
          <w:spacing w:val="3"/>
        </w:rPr>
        <w:t>r</w:t>
      </w:r>
      <w:r>
        <w:rPr>
          <w:color w:val="1A171C"/>
        </w:rPr>
        <w:t>tad</w:t>
      </w:r>
      <w:r>
        <w:rPr>
          <w:color w:val="1A171C"/>
          <w:spacing w:val="34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34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eligión</w:t>
      </w:r>
      <w:r>
        <w:rPr>
          <w:color w:val="1A171C"/>
          <w:w w:val="101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21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22"/>
        </w:rPr>
        <w:t xml:space="preserve"> </w:t>
      </w:r>
      <w:r>
        <w:rPr>
          <w:color w:val="1A171C"/>
        </w:rPr>
        <w:t>c</w:t>
      </w:r>
      <w:r>
        <w:rPr>
          <w:color w:val="1A171C"/>
          <w:spacing w:val="-5"/>
        </w:rPr>
        <w:t>r</w:t>
      </w:r>
      <w:r>
        <w:rPr>
          <w:color w:val="1A171C"/>
        </w:rPr>
        <w:t>eencias</w:t>
      </w:r>
      <w:r>
        <w:rPr>
          <w:color w:val="1A171C"/>
          <w:spacing w:val="22"/>
        </w:rPr>
        <w:t xml:space="preserve"> </w:t>
      </w:r>
      <w:r>
        <w:rPr>
          <w:color w:val="1A171C"/>
        </w:rPr>
        <w:t>espirituales,</w:t>
      </w:r>
      <w:r>
        <w:rPr>
          <w:color w:val="1A171C"/>
          <w:spacing w:val="22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22"/>
        </w:rPr>
        <w:t xml:space="preserve"> </w:t>
      </w:r>
      <w:r>
        <w:rPr>
          <w:color w:val="1A171C"/>
        </w:rPr>
        <w:t>acue</w:t>
      </w:r>
      <w:r>
        <w:rPr>
          <w:color w:val="1A171C"/>
          <w:spacing w:val="-5"/>
        </w:rPr>
        <w:t>r</w:t>
      </w:r>
      <w:r>
        <w:rPr>
          <w:color w:val="1A171C"/>
        </w:rPr>
        <w:t>do</w:t>
      </w:r>
      <w:r>
        <w:rPr>
          <w:color w:val="1A171C"/>
          <w:spacing w:val="22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22"/>
        </w:rPr>
        <w:t xml:space="preserve"> </w:t>
      </w:r>
      <w:r>
        <w:rPr>
          <w:color w:val="1A171C"/>
        </w:rPr>
        <w:t>lo</w:t>
      </w:r>
      <w:r>
        <w:rPr>
          <w:color w:val="1A171C"/>
          <w:spacing w:val="22"/>
        </w:rPr>
        <w:t xml:space="preserve"> </w:t>
      </w:r>
      <w:r>
        <w:rPr>
          <w:color w:val="1A171C"/>
        </w:rPr>
        <w:t>establecido</w:t>
      </w:r>
      <w:r>
        <w:rPr>
          <w:color w:val="1A171C"/>
          <w:spacing w:val="22"/>
        </w:rPr>
        <w:t xml:space="preserve"> </w:t>
      </w:r>
      <w:r>
        <w:rPr>
          <w:color w:val="1A171C"/>
        </w:rPr>
        <w:t>por</w:t>
      </w:r>
      <w:r>
        <w:rPr>
          <w:color w:val="1A171C"/>
          <w:spacing w:val="22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22"/>
        </w:rPr>
        <w:t xml:space="preserve"> </w:t>
      </w:r>
      <w:r>
        <w:rPr>
          <w:color w:val="1A171C"/>
        </w:rPr>
        <w:t>Constitución</w:t>
      </w:r>
      <w:r>
        <w:rPr>
          <w:color w:val="1A171C"/>
          <w:w w:val="101"/>
        </w:rPr>
        <w:t xml:space="preserve"> </w:t>
      </w:r>
      <w:r>
        <w:rPr>
          <w:color w:val="1A171C"/>
        </w:rPr>
        <w:t>Política</w:t>
      </w:r>
      <w:r>
        <w:rPr>
          <w:color w:val="1A171C"/>
          <w:spacing w:val="-4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-3"/>
        </w:rPr>
        <w:t xml:space="preserve"> </w:t>
      </w:r>
      <w:r>
        <w:rPr>
          <w:color w:val="1A171C"/>
        </w:rPr>
        <w:t>Estado</w:t>
      </w:r>
      <w:r>
        <w:rPr>
          <w:color w:val="1A171C"/>
          <w:spacing w:val="-4"/>
        </w:rPr>
        <w:t xml:space="preserve"> </w:t>
      </w:r>
      <w:r>
        <w:rPr>
          <w:color w:val="1A171C"/>
        </w:rPr>
        <w:t>Plurinacional.</w:t>
      </w:r>
    </w:p>
    <w:p w:rsidR="00E64E9C" w:rsidRDefault="00E64E9C">
      <w:pPr>
        <w:kinsoku w:val="0"/>
        <w:overflowPunct w:val="0"/>
        <w:spacing w:line="160" w:lineRule="exact"/>
        <w:rPr>
          <w:sz w:val="16"/>
          <w:szCs w:val="16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pStyle w:val="Ttulo2"/>
        <w:kinsoku w:val="0"/>
        <w:overflowPunct w:val="0"/>
        <w:spacing w:line="243" w:lineRule="auto"/>
        <w:ind w:left="3007" w:right="3523" w:firstLine="693"/>
        <w:rPr>
          <w:b w:val="0"/>
          <w:bCs w:val="0"/>
          <w:color w:val="000000"/>
        </w:rPr>
      </w:pPr>
      <w:r>
        <w:rPr>
          <w:color w:val="86B918"/>
        </w:rPr>
        <w:t xml:space="preserve">CAPÍTULO II </w:t>
      </w:r>
      <w:r>
        <w:rPr>
          <w:color w:val="86B918"/>
          <w:spacing w:val="-18"/>
        </w:rPr>
        <w:t>V</w:t>
      </w:r>
      <w:r>
        <w:rPr>
          <w:color w:val="86B918"/>
        </w:rPr>
        <w:t>ALORES</w:t>
      </w:r>
      <w:r>
        <w:rPr>
          <w:color w:val="86B918"/>
          <w:spacing w:val="-5"/>
        </w:rPr>
        <w:t xml:space="preserve"> </w:t>
      </w:r>
      <w:r>
        <w:rPr>
          <w:color w:val="86B918"/>
        </w:rPr>
        <w:t>Y</w:t>
      </w:r>
      <w:r>
        <w:rPr>
          <w:color w:val="86B918"/>
          <w:spacing w:val="-5"/>
        </w:rPr>
        <w:t xml:space="preserve"> </w:t>
      </w:r>
      <w:r>
        <w:rPr>
          <w:color w:val="86B918"/>
        </w:rPr>
        <w:t>PRINCIPIOS</w:t>
      </w:r>
    </w:p>
    <w:p w:rsidR="00E64E9C" w:rsidRDefault="00E64E9C">
      <w:pPr>
        <w:kinsoku w:val="0"/>
        <w:overflowPunct w:val="0"/>
        <w:spacing w:line="160" w:lineRule="exact"/>
        <w:rPr>
          <w:sz w:val="16"/>
          <w:szCs w:val="16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ind w:left="304" w:right="551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86B918"/>
        </w:rPr>
        <w:t xml:space="preserve">Artículo 8. </w:t>
      </w:r>
      <w:r>
        <w:rPr>
          <w:rFonts w:ascii="Arial" w:hAnsi="Arial" w:cs="Arial"/>
          <w:b/>
          <w:bCs/>
          <w:color w:val="86B918"/>
          <w:spacing w:val="-14"/>
        </w:rPr>
        <w:t>V</w:t>
      </w:r>
      <w:r>
        <w:rPr>
          <w:rFonts w:ascii="Arial" w:hAnsi="Arial" w:cs="Arial"/>
          <w:b/>
          <w:bCs/>
          <w:color w:val="86B918"/>
        </w:rPr>
        <w:t>alores y Principios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numPr>
          <w:ilvl w:val="0"/>
          <w:numId w:val="36"/>
        </w:numPr>
        <w:tabs>
          <w:tab w:val="left" w:pos="1231"/>
        </w:tabs>
        <w:kinsoku w:val="0"/>
        <w:overflowPunct w:val="0"/>
        <w:spacing w:line="243" w:lineRule="auto"/>
        <w:ind w:left="1231" w:right="822"/>
        <w:rPr>
          <w:color w:val="000000"/>
        </w:rPr>
      </w:pPr>
      <w:r>
        <w:rPr>
          <w:color w:val="1A171C"/>
        </w:rPr>
        <w:t>La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Autonomía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3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spacing w:val="3"/>
        </w:rPr>
        <w:t xml:space="preserve"> </w:t>
      </w:r>
      <w:proofErr w:type="spellStart"/>
      <w:r>
        <w:rPr>
          <w:color w:val="1A171C"/>
        </w:rPr>
        <w:t>Iyambae</w:t>
      </w:r>
      <w:proofErr w:type="spellEnd"/>
      <w:r>
        <w:rPr>
          <w:color w:val="1A171C"/>
        </w:rPr>
        <w:t>,</w:t>
      </w:r>
      <w:r>
        <w:rPr>
          <w:color w:val="1A171C"/>
          <w:spacing w:val="3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econoce,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valora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practica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desde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sus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ancest</w:t>
      </w:r>
      <w:r>
        <w:rPr>
          <w:color w:val="1A171C"/>
          <w:spacing w:val="-5"/>
        </w:rPr>
        <w:t>r</w:t>
      </w:r>
      <w:r>
        <w:rPr>
          <w:color w:val="1A171C"/>
        </w:rPr>
        <w:t>os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los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valo</w:t>
      </w:r>
      <w:r>
        <w:rPr>
          <w:color w:val="1A171C"/>
          <w:spacing w:val="-5"/>
        </w:rPr>
        <w:t>r</w:t>
      </w:r>
      <w:r>
        <w:rPr>
          <w:color w:val="1A171C"/>
        </w:rPr>
        <w:t>es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principios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siguientes: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1"/>
          <w:numId w:val="36"/>
        </w:numPr>
        <w:tabs>
          <w:tab w:val="left" w:pos="1138"/>
        </w:tabs>
        <w:kinsoku w:val="0"/>
        <w:overflowPunct w:val="0"/>
        <w:ind w:left="1138"/>
        <w:rPr>
          <w:color w:val="000000"/>
        </w:rPr>
      </w:pPr>
      <w:r>
        <w:rPr>
          <w:color w:val="1A171C"/>
          <w:spacing w:val="-16"/>
        </w:rPr>
        <w:t>V</w:t>
      </w:r>
      <w:r>
        <w:rPr>
          <w:color w:val="1A171C"/>
        </w:rPr>
        <w:t>alo</w:t>
      </w:r>
      <w:r>
        <w:rPr>
          <w:color w:val="1A171C"/>
          <w:spacing w:val="-5"/>
        </w:rPr>
        <w:t>r</w:t>
      </w:r>
      <w:r>
        <w:rPr>
          <w:color w:val="1A171C"/>
        </w:rPr>
        <w:t>es: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numPr>
          <w:ilvl w:val="2"/>
          <w:numId w:val="36"/>
        </w:numPr>
        <w:tabs>
          <w:tab w:val="left" w:pos="1705"/>
        </w:tabs>
        <w:kinsoku w:val="0"/>
        <w:overflowPunct w:val="0"/>
        <w:ind w:left="1705"/>
        <w:rPr>
          <w:color w:val="000000"/>
        </w:rPr>
      </w:pPr>
      <w:proofErr w:type="spellStart"/>
      <w:r>
        <w:rPr>
          <w:color w:val="1A171C"/>
          <w:spacing w:val="-26"/>
        </w:rPr>
        <w:t>Y</w:t>
      </w:r>
      <w:r>
        <w:rPr>
          <w:color w:val="1A171C"/>
        </w:rPr>
        <w:t>eyora</w:t>
      </w:r>
      <w:proofErr w:type="spellEnd"/>
      <w:r>
        <w:rPr>
          <w:color w:val="1A171C"/>
          <w:spacing w:val="-2"/>
        </w:rPr>
        <w:t xml:space="preserve"> </w:t>
      </w:r>
      <w:r>
        <w:rPr>
          <w:color w:val="1A171C"/>
        </w:rPr>
        <w:t>–</w:t>
      </w:r>
      <w:r>
        <w:rPr>
          <w:color w:val="1A171C"/>
          <w:spacing w:val="-1"/>
        </w:rPr>
        <w:t xml:space="preserve"> </w:t>
      </w:r>
      <w:r>
        <w:rPr>
          <w:color w:val="1A171C"/>
        </w:rPr>
        <w:t>Libe</w:t>
      </w:r>
      <w:r>
        <w:rPr>
          <w:color w:val="1A171C"/>
          <w:spacing w:val="3"/>
        </w:rPr>
        <w:t>r</w:t>
      </w:r>
      <w:r>
        <w:rPr>
          <w:color w:val="1A171C"/>
        </w:rPr>
        <w:t>tad.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numPr>
          <w:ilvl w:val="2"/>
          <w:numId w:val="36"/>
        </w:numPr>
        <w:tabs>
          <w:tab w:val="left" w:pos="1718"/>
        </w:tabs>
        <w:kinsoku w:val="0"/>
        <w:overflowPunct w:val="0"/>
        <w:ind w:left="1718" w:hanging="281"/>
        <w:rPr>
          <w:color w:val="000000"/>
        </w:rPr>
      </w:pPr>
      <w:proofErr w:type="spellStart"/>
      <w:r>
        <w:rPr>
          <w:color w:val="1A171C"/>
          <w:spacing w:val="-24"/>
          <w:w w:val="95"/>
        </w:rPr>
        <w:t>Y</w:t>
      </w:r>
      <w:r>
        <w:rPr>
          <w:color w:val="1A171C"/>
          <w:w w:val="95"/>
        </w:rPr>
        <w:t>aiko</w:t>
      </w:r>
      <w:proofErr w:type="spellEnd"/>
      <w:r>
        <w:rPr>
          <w:color w:val="1A171C"/>
          <w:spacing w:val="20"/>
          <w:w w:val="95"/>
        </w:rPr>
        <w:t xml:space="preserve"> </w:t>
      </w:r>
      <w:proofErr w:type="spellStart"/>
      <w:r>
        <w:rPr>
          <w:color w:val="1A171C"/>
          <w:w w:val="95"/>
        </w:rPr>
        <w:t>Kavi</w:t>
      </w:r>
      <w:proofErr w:type="spellEnd"/>
      <w:r>
        <w:rPr>
          <w:color w:val="1A171C"/>
          <w:spacing w:val="21"/>
          <w:w w:val="95"/>
        </w:rPr>
        <w:t xml:space="preserve"> </w:t>
      </w:r>
      <w:r>
        <w:rPr>
          <w:color w:val="1A171C"/>
          <w:w w:val="95"/>
        </w:rPr>
        <w:t>–</w:t>
      </w:r>
      <w:r>
        <w:rPr>
          <w:color w:val="1A171C"/>
          <w:spacing w:val="20"/>
          <w:w w:val="95"/>
        </w:rPr>
        <w:t xml:space="preserve"> </w:t>
      </w:r>
      <w:r>
        <w:rPr>
          <w:color w:val="1A171C"/>
          <w:spacing w:val="-6"/>
          <w:w w:val="95"/>
        </w:rPr>
        <w:t>V</w:t>
      </w:r>
      <w:r>
        <w:rPr>
          <w:color w:val="1A171C"/>
          <w:w w:val="95"/>
        </w:rPr>
        <w:t>ivir</w:t>
      </w:r>
      <w:r>
        <w:rPr>
          <w:color w:val="1A171C"/>
          <w:spacing w:val="21"/>
          <w:w w:val="95"/>
        </w:rPr>
        <w:t xml:space="preserve"> </w:t>
      </w:r>
      <w:r>
        <w:rPr>
          <w:color w:val="1A171C"/>
          <w:w w:val="95"/>
        </w:rPr>
        <w:t>Bien.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numPr>
          <w:ilvl w:val="2"/>
          <w:numId w:val="36"/>
        </w:numPr>
        <w:tabs>
          <w:tab w:val="left" w:pos="1705"/>
        </w:tabs>
        <w:kinsoku w:val="0"/>
        <w:overflowPunct w:val="0"/>
        <w:ind w:left="1705"/>
        <w:rPr>
          <w:color w:val="000000"/>
        </w:rPr>
      </w:pPr>
      <w:proofErr w:type="spellStart"/>
      <w:r>
        <w:rPr>
          <w:color w:val="1A171C"/>
        </w:rPr>
        <w:t>Oyea</w:t>
      </w:r>
      <w:proofErr w:type="spellEnd"/>
      <w:r>
        <w:rPr>
          <w:color w:val="1A171C"/>
          <w:spacing w:val="-1"/>
        </w:rPr>
        <w:t xml:space="preserve"> </w:t>
      </w:r>
      <w:proofErr w:type="spellStart"/>
      <w:r>
        <w:rPr>
          <w:color w:val="1A171C"/>
        </w:rPr>
        <w:t>yaiko</w:t>
      </w:r>
      <w:proofErr w:type="spellEnd"/>
      <w:r>
        <w:rPr>
          <w:color w:val="1A171C"/>
          <w:spacing w:val="-1"/>
        </w:rPr>
        <w:t xml:space="preserve"> </w:t>
      </w:r>
      <w:proofErr w:type="spellStart"/>
      <w:r>
        <w:rPr>
          <w:color w:val="1A171C"/>
        </w:rPr>
        <w:t>vae</w:t>
      </w:r>
      <w:proofErr w:type="spellEnd"/>
      <w:r>
        <w:rPr>
          <w:color w:val="1A171C"/>
          <w:spacing w:val="-1"/>
        </w:rPr>
        <w:t xml:space="preserve"> </w:t>
      </w:r>
      <w:r>
        <w:rPr>
          <w:color w:val="1A171C"/>
        </w:rPr>
        <w:t>–</w:t>
      </w:r>
      <w:r>
        <w:rPr>
          <w:color w:val="1A171C"/>
          <w:spacing w:val="-1"/>
        </w:rPr>
        <w:t xml:space="preserve"> </w:t>
      </w:r>
      <w:r>
        <w:rPr>
          <w:color w:val="1A171C"/>
        </w:rPr>
        <w:t>Pluralidad.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numPr>
          <w:ilvl w:val="2"/>
          <w:numId w:val="36"/>
        </w:numPr>
        <w:tabs>
          <w:tab w:val="left" w:pos="1718"/>
        </w:tabs>
        <w:kinsoku w:val="0"/>
        <w:overflowPunct w:val="0"/>
        <w:ind w:left="1718" w:hanging="281"/>
        <w:rPr>
          <w:color w:val="000000"/>
        </w:rPr>
      </w:pPr>
      <w:proofErr w:type="spellStart"/>
      <w:r>
        <w:rPr>
          <w:color w:val="1A171C"/>
        </w:rPr>
        <w:t>Ivi</w:t>
      </w:r>
      <w:proofErr w:type="spellEnd"/>
      <w:r>
        <w:rPr>
          <w:color w:val="1A171C"/>
          <w:spacing w:val="-4"/>
        </w:rPr>
        <w:t xml:space="preserve"> </w:t>
      </w:r>
      <w:proofErr w:type="spellStart"/>
      <w:r>
        <w:rPr>
          <w:color w:val="1A171C"/>
        </w:rPr>
        <w:t>maraei</w:t>
      </w:r>
      <w:proofErr w:type="spellEnd"/>
      <w:r>
        <w:rPr>
          <w:color w:val="1A171C"/>
          <w:spacing w:val="-4"/>
        </w:rPr>
        <w:t xml:space="preserve"> </w:t>
      </w:r>
      <w:r>
        <w:rPr>
          <w:color w:val="1A171C"/>
        </w:rPr>
        <w:t>-</w:t>
      </w:r>
      <w:r>
        <w:rPr>
          <w:color w:val="1A171C"/>
          <w:spacing w:val="-4"/>
        </w:rPr>
        <w:t xml:space="preserve"> </w:t>
      </w:r>
      <w:r>
        <w:rPr>
          <w:color w:val="1A171C"/>
        </w:rPr>
        <w:t>Tierra</w:t>
      </w:r>
      <w:r>
        <w:rPr>
          <w:color w:val="1A171C"/>
          <w:spacing w:val="-4"/>
        </w:rPr>
        <w:t xml:space="preserve"> </w:t>
      </w:r>
      <w:r>
        <w:rPr>
          <w:color w:val="1A171C"/>
        </w:rPr>
        <w:t>sin</w:t>
      </w:r>
      <w:r>
        <w:rPr>
          <w:color w:val="1A171C"/>
          <w:spacing w:val="-3"/>
        </w:rPr>
        <w:t xml:space="preserve"> </w:t>
      </w:r>
      <w:r>
        <w:rPr>
          <w:color w:val="1A171C"/>
        </w:rPr>
        <w:t>mal.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numPr>
          <w:ilvl w:val="2"/>
          <w:numId w:val="36"/>
        </w:numPr>
        <w:tabs>
          <w:tab w:val="left" w:pos="1705"/>
        </w:tabs>
        <w:kinsoku w:val="0"/>
        <w:overflowPunct w:val="0"/>
        <w:ind w:left="1705"/>
        <w:rPr>
          <w:color w:val="000000"/>
        </w:rPr>
      </w:pPr>
      <w:proofErr w:type="spellStart"/>
      <w:r>
        <w:rPr>
          <w:color w:val="1A171C"/>
        </w:rPr>
        <w:t>Jupigue</w:t>
      </w:r>
      <w:proofErr w:type="spellEnd"/>
      <w:r>
        <w:rPr>
          <w:color w:val="1A171C"/>
          <w:spacing w:val="13"/>
        </w:rPr>
        <w:t xml:space="preserve"> </w:t>
      </w:r>
      <w:proofErr w:type="spellStart"/>
      <w:r>
        <w:rPr>
          <w:color w:val="1A171C"/>
        </w:rPr>
        <w:t>opaetepe</w:t>
      </w:r>
      <w:proofErr w:type="spellEnd"/>
      <w:r>
        <w:rPr>
          <w:color w:val="1A171C"/>
          <w:spacing w:val="13"/>
        </w:rPr>
        <w:t xml:space="preserve"> </w:t>
      </w:r>
      <w:r>
        <w:rPr>
          <w:color w:val="1A171C"/>
        </w:rPr>
        <w:t>-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Justicia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Social.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numPr>
          <w:ilvl w:val="2"/>
          <w:numId w:val="36"/>
        </w:numPr>
        <w:tabs>
          <w:tab w:val="left" w:pos="1638"/>
        </w:tabs>
        <w:kinsoku w:val="0"/>
        <w:overflowPunct w:val="0"/>
        <w:ind w:left="1638" w:hanging="201"/>
        <w:rPr>
          <w:color w:val="000000"/>
        </w:rPr>
      </w:pPr>
      <w:proofErr w:type="spellStart"/>
      <w:r>
        <w:rPr>
          <w:color w:val="1A171C"/>
        </w:rPr>
        <w:t>Meteiramiño</w:t>
      </w:r>
      <w:proofErr w:type="spellEnd"/>
      <w:r>
        <w:rPr>
          <w:color w:val="1A171C"/>
          <w:spacing w:val="5"/>
        </w:rPr>
        <w:t xml:space="preserve"> </w:t>
      </w:r>
      <w:r>
        <w:rPr>
          <w:color w:val="1A171C"/>
        </w:rPr>
        <w:t>–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Unidad.</w:t>
      </w:r>
    </w:p>
    <w:p w:rsidR="00E64E9C" w:rsidRDefault="00E64E9C">
      <w:pPr>
        <w:pStyle w:val="Textoindependiente"/>
        <w:numPr>
          <w:ilvl w:val="2"/>
          <w:numId w:val="36"/>
        </w:numPr>
        <w:tabs>
          <w:tab w:val="left" w:pos="1638"/>
        </w:tabs>
        <w:kinsoku w:val="0"/>
        <w:overflowPunct w:val="0"/>
        <w:ind w:left="1638" w:hanging="201"/>
        <w:rPr>
          <w:color w:val="000000"/>
        </w:rPr>
        <w:sectPr w:rsidR="00E64E9C">
          <w:pgSz w:w="11906" w:h="13620"/>
          <w:pgMar w:top="1260" w:right="880" w:bottom="1000" w:left="1680" w:header="0" w:footer="819" w:gutter="0"/>
          <w:cols w:space="720" w:equalWidth="0">
            <w:col w:w="9346"/>
          </w:cols>
          <w:noEndnote/>
        </w:sectPr>
      </w:pPr>
    </w:p>
    <w:p w:rsidR="00E64E9C" w:rsidRDefault="00E64E9C">
      <w:pPr>
        <w:kinsoku w:val="0"/>
        <w:overflowPunct w:val="0"/>
        <w:spacing w:before="10" w:line="190" w:lineRule="exact"/>
        <w:rPr>
          <w:sz w:val="19"/>
          <w:szCs w:val="19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pStyle w:val="Textoindependiente"/>
        <w:numPr>
          <w:ilvl w:val="2"/>
          <w:numId w:val="36"/>
        </w:numPr>
        <w:tabs>
          <w:tab w:val="left" w:pos="2214"/>
        </w:tabs>
        <w:kinsoku w:val="0"/>
        <w:overflowPunct w:val="0"/>
        <w:spacing w:before="59"/>
        <w:ind w:left="2214" w:right="4732" w:hanging="281"/>
        <w:jc w:val="both"/>
        <w:rPr>
          <w:color w:val="000000"/>
        </w:rPr>
      </w:pPr>
      <w:proofErr w:type="spellStart"/>
      <w:r>
        <w:rPr>
          <w:color w:val="1A171C"/>
          <w:spacing w:val="-26"/>
        </w:rPr>
        <w:t>Y</w:t>
      </w:r>
      <w:r>
        <w:rPr>
          <w:color w:val="1A171C"/>
        </w:rPr>
        <w:t>ombori</w:t>
      </w:r>
      <w:proofErr w:type="spellEnd"/>
      <w:r>
        <w:rPr>
          <w:color w:val="1A171C"/>
          <w:spacing w:val="10"/>
        </w:rPr>
        <w:t xml:space="preserve"> </w:t>
      </w:r>
      <w:r>
        <w:rPr>
          <w:color w:val="1A171C"/>
        </w:rPr>
        <w:t>-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Solidaridad.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numPr>
          <w:ilvl w:val="2"/>
          <w:numId w:val="36"/>
        </w:numPr>
        <w:tabs>
          <w:tab w:val="left" w:pos="2201"/>
        </w:tabs>
        <w:kinsoku w:val="0"/>
        <w:overflowPunct w:val="0"/>
        <w:ind w:left="2201" w:right="3696"/>
        <w:jc w:val="both"/>
        <w:rPr>
          <w:color w:val="000000"/>
        </w:rPr>
      </w:pPr>
      <w:proofErr w:type="spellStart"/>
      <w:r>
        <w:rPr>
          <w:color w:val="1A171C"/>
        </w:rPr>
        <w:t>Ñomoiru</w:t>
      </w:r>
      <w:proofErr w:type="spellEnd"/>
      <w:r>
        <w:rPr>
          <w:color w:val="1A171C"/>
          <w:spacing w:val="3"/>
        </w:rPr>
        <w:t xml:space="preserve"> </w:t>
      </w:r>
      <w:r>
        <w:rPr>
          <w:color w:val="1A171C"/>
        </w:rPr>
        <w:t>–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Complementariedad.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numPr>
          <w:ilvl w:val="0"/>
          <w:numId w:val="35"/>
        </w:numPr>
        <w:tabs>
          <w:tab w:val="left" w:pos="2121"/>
        </w:tabs>
        <w:kinsoku w:val="0"/>
        <w:overflowPunct w:val="0"/>
        <w:ind w:left="2121" w:right="4977"/>
        <w:jc w:val="both"/>
        <w:rPr>
          <w:color w:val="000000"/>
        </w:rPr>
      </w:pPr>
      <w:proofErr w:type="spellStart"/>
      <w:r>
        <w:rPr>
          <w:color w:val="1A171C"/>
        </w:rPr>
        <w:t>Kiambae</w:t>
      </w:r>
      <w:proofErr w:type="spellEnd"/>
      <w:r>
        <w:rPr>
          <w:color w:val="1A171C"/>
          <w:spacing w:val="19"/>
        </w:rPr>
        <w:t xml:space="preserve"> </w:t>
      </w:r>
      <w:r>
        <w:rPr>
          <w:color w:val="1A171C"/>
        </w:rPr>
        <w:t>-</w:t>
      </w:r>
      <w:r>
        <w:rPr>
          <w:color w:val="1A171C"/>
          <w:spacing w:val="20"/>
        </w:rPr>
        <w:t xml:space="preserve"> </w:t>
      </w:r>
      <w:r>
        <w:rPr>
          <w:color w:val="1A171C"/>
        </w:rPr>
        <w:t>Dignidad.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numPr>
          <w:ilvl w:val="0"/>
          <w:numId w:val="35"/>
        </w:numPr>
        <w:tabs>
          <w:tab w:val="left" w:pos="2121"/>
        </w:tabs>
        <w:kinsoku w:val="0"/>
        <w:overflowPunct w:val="0"/>
        <w:ind w:left="2121" w:right="5217"/>
        <w:jc w:val="both"/>
        <w:rPr>
          <w:color w:val="000000"/>
        </w:rPr>
      </w:pPr>
      <w:proofErr w:type="spellStart"/>
      <w:r>
        <w:rPr>
          <w:color w:val="1A171C"/>
          <w:spacing w:val="-16"/>
        </w:rPr>
        <w:t>T</w:t>
      </w:r>
      <w:r>
        <w:rPr>
          <w:color w:val="1A171C"/>
        </w:rPr>
        <w:t>ëta</w:t>
      </w:r>
      <w:proofErr w:type="spellEnd"/>
      <w:r>
        <w:rPr>
          <w:color w:val="1A171C"/>
          <w:spacing w:val="6"/>
        </w:rPr>
        <w:t xml:space="preserve"> </w:t>
      </w:r>
      <w:r>
        <w:rPr>
          <w:color w:val="1A171C"/>
        </w:rPr>
        <w:t>-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Comunidad.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numPr>
          <w:ilvl w:val="0"/>
          <w:numId w:val="35"/>
        </w:numPr>
        <w:tabs>
          <w:tab w:val="left" w:pos="2188"/>
        </w:tabs>
        <w:kinsoku w:val="0"/>
        <w:overflowPunct w:val="0"/>
        <w:ind w:left="2188" w:right="1984" w:hanging="254"/>
        <w:jc w:val="both"/>
        <w:rPr>
          <w:color w:val="000000"/>
        </w:rPr>
      </w:pPr>
      <w:proofErr w:type="spellStart"/>
      <w:r>
        <w:rPr>
          <w:color w:val="1A171C"/>
          <w:spacing w:val="-26"/>
        </w:rPr>
        <w:t>Y</w:t>
      </w:r>
      <w:r>
        <w:rPr>
          <w:color w:val="1A171C"/>
        </w:rPr>
        <w:t>ekuaa</w:t>
      </w:r>
      <w:proofErr w:type="spellEnd"/>
      <w:r>
        <w:rPr>
          <w:color w:val="1A171C"/>
          <w:spacing w:val="2"/>
        </w:rPr>
        <w:t xml:space="preserve"> </w:t>
      </w:r>
      <w:proofErr w:type="spellStart"/>
      <w:r>
        <w:rPr>
          <w:color w:val="1A171C"/>
        </w:rPr>
        <w:t>irü</w:t>
      </w:r>
      <w:proofErr w:type="spellEnd"/>
      <w:r>
        <w:rPr>
          <w:color w:val="1A171C"/>
          <w:spacing w:val="2"/>
        </w:rPr>
        <w:t xml:space="preserve"> </w:t>
      </w:r>
      <w:proofErr w:type="spellStart"/>
      <w:r>
        <w:rPr>
          <w:color w:val="1A171C"/>
        </w:rPr>
        <w:t>vae</w:t>
      </w:r>
      <w:proofErr w:type="spellEnd"/>
      <w:r>
        <w:rPr>
          <w:color w:val="1A171C"/>
          <w:spacing w:val="2"/>
        </w:rPr>
        <w:t xml:space="preserve"> </w:t>
      </w:r>
      <w:r>
        <w:rPr>
          <w:color w:val="1A171C"/>
        </w:rPr>
        <w:t>Reta</w:t>
      </w:r>
      <w:r>
        <w:rPr>
          <w:color w:val="1A171C"/>
          <w:spacing w:val="2"/>
        </w:rPr>
        <w:t xml:space="preserve"> </w:t>
      </w:r>
      <w:proofErr w:type="spellStart"/>
      <w:r>
        <w:rPr>
          <w:color w:val="1A171C"/>
        </w:rPr>
        <w:t>ipitepe</w:t>
      </w:r>
      <w:proofErr w:type="spellEnd"/>
      <w:r>
        <w:rPr>
          <w:color w:val="1A171C"/>
          <w:spacing w:val="3"/>
        </w:rPr>
        <w:t xml:space="preserve"> </w:t>
      </w:r>
      <w:r>
        <w:rPr>
          <w:color w:val="1A171C"/>
        </w:rPr>
        <w:t>-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Identidad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Guaraní.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numPr>
          <w:ilvl w:val="0"/>
          <w:numId w:val="35"/>
        </w:numPr>
        <w:tabs>
          <w:tab w:val="left" w:pos="2121"/>
        </w:tabs>
        <w:kinsoku w:val="0"/>
        <w:overflowPunct w:val="0"/>
        <w:ind w:left="2121" w:right="4705"/>
        <w:jc w:val="both"/>
        <w:rPr>
          <w:color w:val="000000"/>
        </w:rPr>
      </w:pPr>
      <w:proofErr w:type="spellStart"/>
      <w:r>
        <w:rPr>
          <w:color w:val="1A171C"/>
          <w:spacing w:val="-26"/>
        </w:rPr>
        <w:t>Y</w:t>
      </w:r>
      <w:r>
        <w:rPr>
          <w:color w:val="1A171C"/>
        </w:rPr>
        <w:t>eupiti</w:t>
      </w:r>
      <w:proofErr w:type="spellEnd"/>
      <w:r>
        <w:rPr>
          <w:color w:val="1A171C"/>
          <w:spacing w:val="9"/>
        </w:rPr>
        <w:t xml:space="preserve"> </w:t>
      </w:r>
      <w:proofErr w:type="spellStart"/>
      <w:r>
        <w:rPr>
          <w:color w:val="1A171C"/>
        </w:rPr>
        <w:t>päve</w:t>
      </w:r>
      <w:proofErr w:type="spellEnd"/>
      <w:r>
        <w:rPr>
          <w:color w:val="1A171C"/>
          <w:spacing w:val="10"/>
        </w:rPr>
        <w:t xml:space="preserve"> </w:t>
      </w:r>
      <w:r>
        <w:rPr>
          <w:color w:val="1A171C"/>
        </w:rPr>
        <w:t>-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Equidad.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numPr>
          <w:ilvl w:val="1"/>
          <w:numId w:val="36"/>
        </w:numPr>
        <w:tabs>
          <w:tab w:val="left" w:pos="1634"/>
        </w:tabs>
        <w:kinsoku w:val="0"/>
        <w:overflowPunct w:val="0"/>
        <w:ind w:left="1634" w:right="5203"/>
        <w:jc w:val="center"/>
        <w:rPr>
          <w:color w:val="000000"/>
        </w:rPr>
      </w:pPr>
      <w:r>
        <w:rPr>
          <w:color w:val="1A171C"/>
        </w:rPr>
        <w:t>Principios: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numPr>
          <w:ilvl w:val="2"/>
          <w:numId w:val="36"/>
        </w:numPr>
        <w:tabs>
          <w:tab w:val="left" w:pos="2201"/>
        </w:tabs>
        <w:kinsoku w:val="0"/>
        <w:overflowPunct w:val="0"/>
        <w:ind w:left="1934" w:right="4163" w:firstLine="0"/>
        <w:jc w:val="both"/>
        <w:rPr>
          <w:color w:val="000000"/>
        </w:rPr>
      </w:pPr>
      <w:proofErr w:type="spellStart"/>
      <w:r>
        <w:rPr>
          <w:color w:val="1A171C"/>
          <w:spacing w:val="-30"/>
        </w:rPr>
        <w:t>T</w:t>
      </w:r>
      <w:r>
        <w:rPr>
          <w:color w:val="1A171C"/>
        </w:rPr>
        <w:t>eko</w:t>
      </w:r>
      <w:proofErr w:type="spellEnd"/>
      <w:r>
        <w:rPr>
          <w:color w:val="1A171C"/>
          <w:spacing w:val="-4"/>
        </w:rPr>
        <w:t xml:space="preserve"> </w:t>
      </w:r>
      <w:proofErr w:type="spellStart"/>
      <w:r>
        <w:rPr>
          <w:color w:val="1A171C"/>
        </w:rPr>
        <w:t>kavi</w:t>
      </w:r>
      <w:proofErr w:type="spellEnd"/>
      <w:r>
        <w:rPr>
          <w:color w:val="1A171C"/>
          <w:spacing w:val="-3"/>
        </w:rPr>
        <w:t xml:space="preserve"> </w:t>
      </w:r>
      <w:r>
        <w:rPr>
          <w:color w:val="1A171C"/>
        </w:rPr>
        <w:t>-</w:t>
      </w:r>
      <w:r>
        <w:rPr>
          <w:color w:val="1A171C"/>
          <w:spacing w:val="-3"/>
        </w:rPr>
        <w:t xml:space="preserve"> </w:t>
      </w:r>
      <w:r>
        <w:rPr>
          <w:color w:val="1A171C"/>
          <w:spacing w:val="-6"/>
        </w:rPr>
        <w:t>V</w:t>
      </w:r>
      <w:r>
        <w:rPr>
          <w:color w:val="1A171C"/>
        </w:rPr>
        <w:t>ida</w:t>
      </w:r>
      <w:r>
        <w:rPr>
          <w:color w:val="1A171C"/>
          <w:spacing w:val="-3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4"/>
        </w:rPr>
        <w:t>r</w:t>
      </w:r>
      <w:r>
        <w:rPr>
          <w:color w:val="1A171C"/>
        </w:rPr>
        <w:t>moniosa.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numPr>
          <w:ilvl w:val="2"/>
          <w:numId w:val="36"/>
        </w:numPr>
        <w:tabs>
          <w:tab w:val="left" w:pos="2214"/>
        </w:tabs>
        <w:kinsoku w:val="0"/>
        <w:overflowPunct w:val="0"/>
        <w:ind w:left="2214" w:right="2469" w:hanging="281"/>
        <w:jc w:val="both"/>
        <w:rPr>
          <w:color w:val="000000"/>
        </w:rPr>
      </w:pPr>
      <w:proofErr w:type="spellStart"/>
      <w:r>
        <w:rPr>
          <w:color w:val="1A171C"/>
        </w:rPr>
        <w:t>Motï</w:t>
      </w:r>
      <w:r>
        <w:rPr>
          <w:color w:val="1A171C"/>
          <w:spacing w:val="-6"/>
        </w:rPr>
        <w:t>r</w:t>
      </w:r>
      <w:r>
        <w:rPr>
          <w:color w:val="1A171C"/>
        </w:rPr>
        <w:t>o</w:t>
      </w:r>
      <w:proofErr w:type="spellEnd"/>
      <w:r>
        <w:rPr>
          <w:color w:val="1A171C"/>
          <w:spacing w:val="-2"/>
        </w:rPr>
        <w:t xml:space="preserve"> </w:t>
      </w:r>
      <w:r>
        <w:rPr>
          <w:color w:val="1A171C"/>
        </w:rPr>
        <w:t>–</w:t>
      </w:r>
      <w:r>
        <w:rPr>
          <w:color w:val="1A171C"/>
          <w:spacing w:val="-1"/>
        </w:rPr>
        <w:t xml:space="preserve"> </w:t>
      </w:r>
      <w:r>
        <w:rPr>
          <w:color w:val="1A171C"/>
          <w:spacing w:val="-26"/>
        </w:rPr>
        <w:t>T</w:t>
      </w:r>
      <w:r>
        <w:rPr>
          <w:color w:val="1A171C"/>
        </w:rPr>
        <w:t>rabajo</w:t>
      </w:r>
      <w:r>
        <w:rPr>
          <w:color w:val="1A171C"/>
          <w:spacing w:val="-1"/>
        </w:rPr>
        <w:t xml:space="preserve"> </w:t>
      </w:r>
      <w:r>
        <w:rPr>
          <w:color w:val="1A171C"/>
        </w:rPr>
        <w:t>Mancomunado</w:t>
      </w:r>
      <w:r>
        <w:rPr>
          <w:color w:val="1A171C"/>
          <w:spacing w:val="-1"/>
        </w:rPr>
        <w:t xml:space="preserve"> </w:t>
      </w:r>
      <w:r>
        <w:rPr>
          <w:color w:val="1A171C"/>
        </w:rPr>
        <w:t>y Solidario.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numPr>
          <w:ilvl w:val="2"/>
          <w:numId w:val="36"/>
        </w:numPr>
        <w:tabs>
          <w:tab w:val="left" w:pos="2240"/>
        </w:tabs>
        <w:kinsoku w:val="0"/>
        <w:overflowPunct w:val="0"/>
        <w:spacing w:line="243" w:lineRule="auto"/>
        <w:ind w:left="1934" w:right="303" w:firstLine="0"/>
        <w:jc w:val="both"/>
        <w:rPr>
          <w:color w:val="000000"/>
        </w:rPr>
      </w:pPr>
      <w:proofErr w:type="spellStart"/>
      <w:r>
        <w:rPr>
          <w:color w:val="1A171C"/>
        </w:rPr>
        <w:t>Mbaeyekou</w:t>
      </w:r>
      <w:proofErr w:type="spellEnd"/>
      <w:r>
        <w:rPr>
          <w:color w:val="1A171C"/>
          <w:spacing w:val="44"/>
        </w:rPr>
        <w:t xml:space="preserve"> </w:t>
      </w:r>
      <w:proofErr w:type="spellStart"/>
      <w:r>
        <w:rPr>
          <w:color w:val="1A171C"/>
        </w:rPr>
        <w:t>toyeporu</w:t>
      </w:r>
      <w:proofErr w:type="spellEnd"/>
      <w:r>
        <w:rPr>
          <w:color w:val="1A171C"/>
          <w:spacing w:val="45"/>
        </w:rPr>
        <w:t xml:space="preserve"> </w:t>
      </w:r>
      <w:proofErr w:type="spellStart"/>
      <w:r>
        <w:rPr>
          <w:color w:val="1A171C"/>
        </w:rPr>
        <w:t>yemboete</w:t>
      </w:r>
      <w:r>
        <w:rPr>
          <w:color w:val="1A171C"/>
          <w:spacing w:val="-5"/>
        </w:rPr>
        <w:t>r</w:t>
      </w:r>
      <w:r>
        <w:rPr>
          <w:color w:val="1A171C"/>
        </w:rPr>
        <w:t>eve</w:t>
      </w:r>
      <w:proofErr w:type="spellEnd"/>
      <w:r>
        <w:rPr>
          <w:color w:val="1A171C"/>
          <w:spacing w:val="44"/>
        </w:rPr>
        <w:t xml:space="preserve"> </w:t>
      </w:r>
      <w:r>
        <w:rPr>
          <w:color w:val="1A171C"/>
        </w:rPr>
        <w:t>-</w:t>
      </w:r>
      <w:r>
        <w:rPr>
          <w:color w:val="1A171C"/>
          <w:spacing w:val="45"/>
        </w:rPr>
        <w:t xml:space="preserve"> </w:t>
      </w:r>
      <w:r>
        <w:rPr>
          <w:color w:val="1A171C"/>
        </w:rPr>
        <w:t>Que</w:t>
      </w:r>
      <w:r>
        <w:rPr>
          <w:color w:val="1A171C"/>
          <w:spacing w:val="45"/>
        </w:rPr>
        <w:t xml:space="preserve"> </w:t>
      </w:r>
      <w:r>
        <w:rPr>
          <w:color w:val="1A171C"/>
        </w:rPr>
        <w:t>las</w:t>
      </w:r>
      <w:r>
        <w:rPr>
          <w:color w:val="1A171C"/>
          <w:spacing w:val="44"/>
        </w:rPr>
        <w:t xml:space="preserve"> </w:t>
      </w:r>
      <w:r>
        <w:rPr>
          <w:color w:val="1A171C"/>
        </w:rPr>
        <w:t>riquezas</w:t>
      </w:r>
      <w:r>
        <w:rPr>
          <w:color w:val="1A171C"/>
          <w:spacing w:val="45"/>
        </w:rPr>
        <w:t xml:space="preserve"> </w:t>
      </w:r>
      <w:r w:rsidR="00E94EE8">
        <w:rPr>
          <w:color w:val="1A171C"/>
        </w:rPr>
        <w:t>natu</w:t>
      </w:r>
      <w:r>
        <w:rPr>
          <w:color w:val="1A171C"/>
        </w:rPr>
        <w:t>rales</w:t>
      </w:r>
      <w:r>
        <w:rPr>
          <w:color w:val="1A171C"/>
          <w:spacing w:val="20"/>
        </w:rPr>
        <w:t xml:space="preserve"> </w:t>
      </w:r>
      <w:r>
        <w:rPr>
          <w:color w:val="1A171C"/>
        </w:rPr>
        <w:t>se</w:t>
      </w:r>
      <w:r>
        <w:rPr>
          <w:color w:val="1A171C"/>
          <w:spacing w:val="21"/>
        </w:rPr>
        <w:t xml:space="preserve"> </w:t>
      </w:r>
      <w:r>
        <w:rPr>
          <w:color w:val="1A171C"/>
        </w:rPr>
        <w:t>utilicen</w:t>
      </w:r>
      <w:r>
        <w:rPr>
          <w:color w:val="1A171C"/>
          <w:spacing w:val="21"/>
        </w:rPr>
        <w:t xml:space="preserve"> </w:t>
      </w:r>
      <w:r>
        <w:rPr>
          <w:color w:val="1A171C"/>
        </w:rPr>
        <w:t>según</w:t>
      </w:r>
      <w:r>
        <w:rPr>
          <w:color w:val="1A171C"/>
          <w:spacing w:val="21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21"/>
        </w:rPr>
        <w:t xml:space="preserve"> </w:t>
      </w:r>
      <w:r>
        <w:rPr>
          <w:color w:val="1A171C"/>
        </w:rPr>
        <w:t>necesidad</w:t>
      </w:r>
      <w:r>
        <w:rPr>
          <w:color w:val="1A171C"/>
          <w:spacing w:val="21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21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21"/>
        </w:rPr>
        <w:t xml:space="preserve"> </w:t>
      </w:r>
      <w:r>
        <w:rPr>
          <w:color w:val="1A171C"/>
        </w:rPr>
        <w:t>ma</w:t>
      </w:r>
      <w:r>
        <w:rPr>
          <w:color w:val="1A171C"/>
          <w:spacing w:val="-5"/>
        </w:rPr>
        <w:t>r</w:t>
      </w:r>
      <w:r>
        <w:rPr>
          <w:color w:val="1A171C"/>
        </w:rPr>
        <w:t>co</w:t>
      </w:r>
      <w:r>
        <w:rPr>
          <w:color w:val="1A171C"/>
          <w:spacing w:val="21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21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espeto</w:t>
      </w:r>
      <w:r>
        <w:rPr>
          <w:color w:val="1A171C"/>
          <w:spacing w:val="21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21"/>
        </w:rPr>
        <w:t xml:space="preserve"> </w:t>
      </w:r>
      <w:r>
        <w:rPr>
          <w:color w:val="1A171C"/>
        </w:rPr>
        <w:t>la naturaleza.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2"/>
          <w:numId w:val="36"/>
        </w:numPr>
        <w:tabs>
          <w:tab w:val="left" w:pos="2214"/>
        </w:tabs>
        <w:kinsoku w:val="0"/>
        <w:overflowPunct w:val="0"/>
        <w:ind w:left="2214" w:right="4092" w:hanging="281"/>
        <w:jc w:val="both"/>
        <w:rPr>
          <w:color w:val="000000"/>
        </w:rPr>
      </w:pPr>
      <w:proofErr w:type="spellStart"/>
      <w:r>
        <w:rPr>
          <w:color w:val="1A171C"/>
        </w:rPr>
        <w:t>Mbo</w:t>
      </w:r>
      <w:r>
        <w:rPr>
          <w:color w:val="1A171C"/>
          <w:spacing w:val="-5"/>
        </w:rPr>
        <w:t>r</w:t>
      </w:r>
      <w:r>
        <w:rPr>
          <w:color w:val="1A171C"/>
        </w:rPr>
        <w:t>oaiu</w:t>
      </w:r>
      <w:proofErr w:type="spellEnd"/>
      <w:r>
        <w:rPr>
          <w:color w:val="1A171C"/>
          <w:spacing w:val="-1"/>
        </w:rPr>
        <w:t xml:space="preserve"> </w:t>
      </w:r>
      <w:r>
        <w:rPr>
          <w:color w:val="1A171C"/>
        </w:rPr>
        <w:t>– Amor al p</w:t>
      </w:r>
      <w:r>
        <w:rPr>
          <w:color w:val="1A171C"/>
          <w:spacing w:val="-5"/>
        </w:rPr>
        <w:t>r</w:t>
      </w:r>
      <w:r>
        <w:rPr>
          <w:color w:val="1A171C"/>
        </w:rPr>
        <w:t>ójimo.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numPr>
          <w:ilvl w:val="2"/>
          <w:numId w:val="36"/>
        </w:numPr>
        <w:tabs>
          <w:tab w:val="left" w:pos="2201"/>
        </w:tabs>
        <w:kinsoku w:val="0"/>
        <w:overflowPunct w:val="0"/>
        <w:ind w:left="2201" w:right="4442"/>
        <w:jc w:val="both"/>
        <w:rPr>
          <w:color w:val="000000"/>
        </w:rPr>
      </w:pPr>
      <w:proofErr w:type="spellStart"/>
      <w:r>
        <w:rPr>
          <w:color w:val="1A171C"/>
          <w:w w:val="95"/>
        </w:rPr>
        <w:t>Ñemoäta</w:t>
      </w:r>
      <w:proofErr w:type="spellEnd"/>
      <w:r>
        <w:rPr>
          <w:color w:val="1A171C"/>
          <w:spacing w:val="9"/>
          <w:w w:val="95"/>
        </w:rPr>
        <w:t xml:space="preserve"> </w:t>
      </w:r>
      <w:proofErr w:type="spellStart"/>
      <w:r>
        <w:rPr>
          <w:color w:val="1A171C"/>
          <w:w w:val="95"/>
        </w:rPr>
        <w:t>gätu</w:t>
      </w:r>
      <w:proofErr w:type="spellEnd"/>
      <w:r>
        <w:rPr>
          <w:color w:val="1A171C"/>
          <w:spacing w:val="9"/>
          <w:w w:val="95"/>
        </w:rPr>
        <w:t xml:space="preserve"> </w:t>
      </w:r>
      <w:r>
        <w:rPr>
          <w:color w:val="1A171C"/>
          <w:w w:val="95"/>
        </w:rPr>
        <w:t>–</w:t>
      </w:r>
      <w:r>
        <w:rPr>
          <w:color w:val="1A171C"/>
        </w:rPr>
        <w:t xml:space="preserve"> </w:t>
      </w:r>
      <w:r>
        <w:rPr>
          <w:color w:val="1A171C"/>
          <w:spacing w:val="-15"/>
          <w:w w:val="95"/>
        </w:rPr>
        <w:t>V</w:t>
      </w:r>
      <w:r>
        <w:rPr>
          <w:color w:val="1A171C"/>
          <w:w w:val="95"/>
        </w:rPr>
        <w:t>alentía.</w:t>
      </w:r>
    </w:p>
    <w:p w:rsidR="00E64E9C" w:rsidRDefault="00E64E9C">
      <w:pPr>
        <w:kinsoku w:val="0"/>
        <w:overflowPunct w:val="0"/>
        <w:spacing w:before="4" w:line="160" w:lineRule="exact"/>
        <w:rPr>
          <w:sz w:val="16"/>
          <w:szCs w:val="16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pStyle w:val="Ttulo2"/>
        <w:kinsoku w:val="0"/>
        <w:overflowPunct w:val="0"/>
        <w:ind w:left="496"/>
        <w:jc w:val="center"/>
        <w:rPr>
          <w:b w:val="0"/>
          <w:bCs w:val="0"/>
          <w:color w:val="000000"/>
        </w:rPr>
      </w:pPr>
      <w:r>
        <w:rPr>
          <w:color w:val="86B918"/>
        </w:rPr>
        <w:t>CAPÍTULO III</w:t>
      </w:r>
    </w:p>
    <w:p w:rsidR="00E64E9C" w:rsidRDefault="00E64E9C">
      <w:pPr>
        <w:kinsoku w:val="0"/>
        <w:overflowPunct w:val="0"/>
        <w:spacing w:before="4"/>
        <w:ind w:left="495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86B918"/>
        </w:rPr>
        <w:t>DERECHOS, DEBERES</w:t>
      </w:r>
      <w:r>
        <w:rPr>
          <w:rFonts w:ascii="Arial" w:hAnsi="Arial" w:cs="Arial"/>
          <w:b/>
          <w:bCs/>
          <w:color w:val="86B918"/>
          <w:spacing w:val="-5"/>
        </w:rPr>
        <w:t xml:space="preserve"> </w:t>
      </w:r>
      <w:r>
        <w:rPr>
          <w:rFonts w:ascii="Arial" w:hAnsi="Arial" w:cs="Arial"/>
          <w:b/>
          <w:bCs/>
          <w:color w:val="86B918"/>
        </w:rPr>
        <w:t>Y</w:t>
      </w:r>
      <w:r>
        <w:rPr>
          <w:rFonts w:ascii="Arial" w:hAnsi="Arial" w:cs="Arial"/>
          <w:b/>
          <w:bCs/>
          <w:color w:val="86B918"/>
          <w:spacing w:val="-5"/>
        </w:rPr>
        <w:t xml:space="preserve"> </w:t>
      </w:r>
      <w:r>
        <w:rPr>
          <w:rFonts w:ascii="Arial" w:hAnsi="Arial" w:cs="Arial"/>
          <w:b/>
          <w:bCs/>
          <w:color w:val="86B918"/>
        </w:rPr>
        <w:t>GARANTÍAS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kinsoku w:val="0"/>
        <w:overflowPunct w:val="0"/>
        <w:ind w:left="800" w:right="619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86B918"/>
        </w:rPr>
        <w:t>Artículo 9. Derechos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kinsoku w:val="0"/>
        <w:overflowPunct w:val="0"/>
        <w:spacing w:line="243" w:lineRule="auto"/>
        <w:ind w:left="800" w:right="303"/>
        <w:jc w:val="both"/>
        <w:rPr>
          <w:color w:val="000000"/>
        </w:rPr>
      </w:pPr>
      <w:r>
        <w:rPr>
          <w:color w:val="1A171C"/>
        </w:rPr>
        <w:t>El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Gobie</w:t>
      </w:r>
      <w:r>
        <w:rPr>
          <w:color w:val="1A171C"/>
          <w:spacing w:val="3"/>
        </w:rPr>
        <w:t>r</w:t>
      </w:r>
      <w:r>
        <w:rPr>
          <w:color w:val="1A171C"/>
        </w:rPr>
        <w:t>no</w:t>
      </w:r>
      <w:r>
        <w:rPr>
          <w:color w:val="1A171C"/>
          <w:spacing w:val="19"/>
        </w:rPr>
        <w:t xml:space="preserve"> </w:t>
      </w:r>
      <w:r>
        <w:rPr>
          <w:color w:val="1A171C"/>
        </w:rPr>
        <w:t>Autónomo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19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spacing w:val="19"/>
        </w:rPr>
        <w:t xml:space="preserve"> </w:t>
      </w:r>
      <w:proofErr w:type="spellStart"/>
      <w:r>
        <w:rPr>
          <w:color w:val="1A171C"/>
        </w:rPr>
        <w:t>Iyambae</w:t>
      </w:r>
      <w:proofErr w:type="spellEnd"/>
      <w:r>
        <w:rPr>
          <w:color w:val="1A171C"/>
        </w:rPr>
        <w:t>,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defiende</w:t>
      </w:r>
      <w:r>
        <w:rPr>
          <w:color w:val="1A171C"/>
          <w:spacing w:val="19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garantiza</w:t>
      </w:r>
      <w:r>
        <w:rPr>
          <w:color w:val="1A171C"/>
          <w:spacing w:val="19"/>
        </w:rPr>
        <w:t xml:space="preserve"> </w:t>
      </w:r>
      <w:r>
        <w:rPr>
          <w:color w:val="1A171C"/>
        </w:rPr>
        <w:t>el eje</w:t>
      </w:r>
      <w:r>
        <w:rPr>
          <w:color w:val="1A171C"/>
          <w:spacing w:val="-5"/>
        </w:rPr>
        <w:t>r</w:t>
      </w:r>
      <w:r>
        <w:rPr>
          <w:color w:val="1A171C"/>
        </w:rPr>
        <w:t>cicio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los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-5"/>
        </w:rPr>
        <w:t>r</w:t>
      </w:r>
      <w:r>
        <w:rPr>
          <w:color w:val="1A171C"/>
        </w:rPr>
        <w:t>echos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establecidos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Constitución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Política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Estado</w:t>
      </w:r>
      <w:r>
        <w:rPr>
          <w:color w:val="1A171C"/>
          <w:w w:val="99"/>
        </w:rPr>
        <w:t xml:space="preserve"> </w:t>
      </w:r>
      <w:r>
        <w:rPr>
          <w:color w:val="1A171C"/>
        </w:rPr>
        <w:t>Plurinacional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aquellos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-5"/>
        </w:rPr>
        <w:t>r</w:t>
      </w:r>
      <w:r>
        <w:rPr>
          <w:color w:val="1A171C"/>
        </w:rPr>
        <w:t>echos</w:t>
      </w:r>
      <w:r>
        <w:rPr>
          <w:color w:val="1A171C"/>
          <w:spacing w:val="16"/>
        </w:rPr>
        <w:t xml:space="preserve"> </w:t>
      </w:r>
      <w:r>
        <w:rPr>
          <w:color w:val="1A171C"/>
        </w:rPr>
        <w:t>no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inse</w:t>
      </w:r>
      <w:r>
        <w:rPr>
          <w:color w:val="1A171C"/>
          <w:spacing w:val="4"/>
        </w:rPr>
        <w:t>r</w:t>
      </w:r>
      <w:r>
        <w:rPr>
          <w:color w:val="1A171C"/>
        </w:rPr>
        <w:t>tos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16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no</w:t>
      </w:r>
      <w:r>
        <w:rPr>
          <w:color w:val="1A171C"/>
          <w:spacing w:val="4"/>
        </w:rPr>
        <w:t>r</w:t>
      </w:r>
      <w:r>
        <w:rPr>
          <w:color w:val="1A171C"/>
        </w:rPr>
        <w:t>ma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fundamental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que</w:t>
      </w:r>
      <w:r>
        <w:rPr>
          <w:color w:val="1A171C"/>
          <w:w w:val="103"/>
        </w:rPr>
        <w:t xml:space="preserve"> </w:t>
      </w:r>
      <w:r>
        <w:rPr>
          <w:color w:val="1A171C"/>
        </w:rPr>
        <w:t>tienen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que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ver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con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cosmovisión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Guaraní.</w:t>
      </w:r>
    </w:p>
    <w:p w:rsidR="00E64E9C" w:rsidRDefault="00E64E9C">
      <w:pPr>
        <w:pStyle w:val="Textoindependiente"/>
        <w:kinsoku w:val="0"/>
        <w:overflowPunct w:val="0"/>
        <w:spacing w:line="243" w:lineRule="auto"/>
        <w:ind w:left="800" w:right="303"/>
        <w:jc w:val="both"/>
        <w:rPr>
          <w:color w:val="000000"/>
        </w:rPr>
        <w:sectPr w:rsidR="00E64E9C">
          <w:pgSz w:w="11906" w:h="13620"/>
          <w:pgMar w:top="1260" w:right="1680" w:bottom="1000" w:left="900" w:header="0" w:footer="819" w:gutter="0"/>
          <w:cols w:space="720" w:equalWidth="0">
            <w:col w:w="9326"/>
          </w:cols>
          <w:noEndnote/>
        </w:sectPr>
      </w:pPr>
    </w:p>
    <w:p w:rsidR="00E64E9C" w:rsidRDefault="00E64E9C">
      <w:pPr>
        <w:kinsoku w:val="0"/>
        <w:overflowPunct w:val="0"/>
        <w:spacing w:before="1" w:line="190" w:lineRule="exact"/>
        <w:rPr>
          <w:sz w:val="19"/>
          <w:szCs w:val="19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pStyle w:val="Ttulo2"/>
        <w:kinsoku w:val="0"/>
        <w:overflowPunct w:val="0"/>
        <w:spacing w:before="59"/>
        <w:ind w:left="304" w:right="1932"/>
        <w:jc w:val="both"/>
        <w:rPr>
          <w:b w:val="0"/>
          <w:bCs w:val="0"/>
          <w:color w:val="000000"/>
        </w:rPr>
      </w:pPr>
      <w:r>
        <w:rPr>
          <w:color w:val="86B918"/>
        </w:rPr>
        <w:t>Artículo 10. Del ejercicio de la ciudadanía autonómica Guaraní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numPr>
          <w:ilvl w:val="0"/>
          <w:numId w:val="34"/>
        </w:numPr>
        <w:tabs>
          <w:tab w:val="left" w:pos="1230"/>
        </w:tabs>
        <w:kinsoku w:val="0"/>
        <w:overflowPunct w:val="0"/>
        <w:spacing w:line="243" w:lineRule="auto"/>
        <w:ind w:left="1231" w:right="820"/>
        <w:jc w:val="both"/>
        <w:rPr>
          <w:color w:val="000000"/>
        </w:rPr>
      </w:pPr>
      <w:r>
        <w:rPr>
          <w:color w:val="1A171C"/>
          <w:spacing w:val="-30"/>
        </w:rPr>
        <w:t>T</w:t>
      </w:r>
      <w:r>
        <w:rPr>
          <w:color w:val="1A171C"/>
        </w:rPr>
        <w:t>odos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los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habitantes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muje</w:t>
      </w:r>
      <w:r>
        <w:rPr>
          <w:color w:val="1A171C"/>
          <w:spacing w:val="-5"/>
        </w:rPr>
        <w:t>r</w:t>
      </w:r>
      <w:r>
        <w:rPr>
          <w:color w:val="1A171C"/>
        </w:rPr>
        <w:t>es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homb</w:t>
      </w:r>
      <w:r>
        <w:rPr>
          <w:color w:val="1A171C"/>
          <w:spacing w:val="-5"/>
        </w:rPr>
        <w:t>r</w:t>
      </w:r>
      <w:r>
        <w:rPr>
          <w:color w:val="1A171C"/>
        </w:rPr>
        <w:t>es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que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cumplan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con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los</w:t>
      </w:r>
      <w:r>
        <w:rPr>
          <w:color w:val="1A171C"/>
          <w:spacing w:val="4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equisitos</w:t>
      </w:r>
      <w:r>
        <w:rPr>
          <w:color w:val="1A171C"/>
          <w:spacing w:val="17"/>
        </w:rPr>
        <w:t xml:space="preserve"> </w:t>
      </w:r>
      <w:r>
        <w:rPr>
          <w:color w:val="1A171C"/>
        </w:rPr>
        <w:t>establecidos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17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Constitución</w:t>
      </w:r>
      <w:r>
        <w:rPr>
          <w:color w:val="1A171C"/>
          <w:spacing w:val="17"/>
        </w:rPr>
        <w:t xml:space="preserve"> </w:t>
      </w:r>
      <w:r>
        <w:rPr>
          <w:color w:val="1A171C"/>
        </w:rPr>
        <w:t>Política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17"/>
        </w:rPr>
        <w:t xml:space="preserve"> </w:t>
      </w:r>
      <w:r>
        <w:rPr>
          <w:color w:val="1A171C"/>
        </w:rPr>
        <w:t>Estado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Plurinacional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las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leyes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vigencia,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que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fo</w:t>
      </w:r>
      <w:r>
        <w:rPr>
          <w:color w:val="1A171C"/>
          <w:spacing w:val="4"/>
        </w:rPr>
        <w:t>r</w:t>
      </w:r>
      <w:r>
        <w:rPr>
          <w:color w:val="1A171C"/>
        </w:rPr>
        <w:t>man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pa</w:t>
      </w:r>
      <w:r>
        <w:rPr>
          <w:color w:val="1A171C"/>
          <w:spacing w:val="3"/>
        </w:rPr>
        <w:t>r</w:t>
      </w:r>
      <w:r>
        <w:rPr>
          <w:color w:val="1A171C"/>
        </w:rPr>
        <w:t>te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Autonomía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13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spacing w:val="13"/>
        </w:rPr>
        <w:t xml:space="preserve"> </w:t>
      </w:r>
      <w:proofErr w:type="spellStart"/>
      <w:r>
        <w:rPr>
          <w:color w:val="1A171C"/>
        </w:rPr>
        <w:t>Iyambae</w:t>
      </w:r>
      <w:proofErr w:type="spellEnd"/>
      <w:r>
        <w:rPr>
          <w:color w:val="1A171C"/>
        </w:rPr>
        <w:t>,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tienen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-5"/>
        </w:rPr>
        <w:t>r</w:t>
      </w:r>
      <w:r>
        <w:rPr>
          <w:color w:val="1A171C"/>
        </w:rPr>
        <w:t>echo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pa</w:t>
      </w:r>
      <w:r>
        <w:rPr>
          <w:color w:val="1A171C"/>
          <w:spacing w:val="3"/>
        </w:rPr>
        <w:t>r</w:t>
      </w:r>
      <w:r>
        <w:rPr>
          <w:color w:val="1A171C"/>
        </w:rPr>
        <w:t>ticipar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igualdad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de</w:t>
      </w:r>
      <w:r>
        <w:rPr>
          <w:color w:val="1A171C"/>
          <w:w w:val="104"/>
        </w:rPr>
        <w:t xml:space="preserve"> </w:t>
      </w:r>
      <w:r>
        <w:rPr>
          <w:color w:val="1A171C"/>
        </w:rPr>
        <w:t>condiciones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elección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9"/>
        </w:rPr>
        <w:t xml:space="preserve"> </w:t>
      </w:r>
      <w:r>
        <w:rPr>
          <w:color w:val="1A171C"/>
        </w:rPr>
        <w:t>autoridades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toma</w:t>
      </w:r>
      <w:r>
        <w:rPr>
          <w:color w:val="1A171C"/>
          <w:spacing w:val="19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decisiones,</w:t>
      </w:r>
      <w:r>
        <w:rPr>
          <w:color w:val="1A171C"/>
          <w:w w:val="102"/>
        </w:rPr>
        <w:t xml:space="preserve"> </w:t>
      </w:r>
      <w:r>
        <w:rPr>
          <w:color w:val="1A171C"/>
        </w:rPr>
        <w:t>según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sus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fo</w:t>
      </w:r>
      <w:r>
        <w:rPr>
          <w:color w:val="1A171C"/>
          <w:spacing w:val="4"/>
        </w:rPr>
        <w:t>r</w:t>
      </w:r>
      <w:r>
        <w:rPr>
          <w:color w:val="1A171C"/>
        </w:rPr>
        <w:t>mas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organización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política.</w:t>
      </w:r>
    </w:p>
    <w:p w:rsidR="00E64E9C" w:rsidRDefault="00E64E9C">
      <w:pPr>
        <w:pStyle w:val="Textoindependiente"/>
        <w:numPr>
          <w:ilvl w:val="0"/>
          <w:numId w:val="34"/>
        </w:numPr>
        <w:tabs>
          <w:tab w:val="left" w:pos="1230"/>
        </w:tabs>
        <w:kinsoku w:val="0"/>
        <w:overflowPunct w:val="0"/>
        <w:spacing w:line="243" w:lineRule="auto"/>
        <w:ind w:left="1231" w:right="821"/>
        <w:jc w:val="both"/>
        <w:rPr>
          <w:color w:val="000000"/>
        </w:rPr>
      </w:pPr>
      <w:r>
        <w:rPr>
          <w:color w:val="1A171C"/>
        </w:rPr>
        <w:t>Respeta</w:t>
      </w:r>
      <w:r>
        <w:rPr>
          <w:color w:val="1A171C"/>
          <w:spacing w:val="-23"/>
        </w:rPr>
        <w:t>r</w:t>
      </w:r>
      <w:r>
        <w:rPr>
          <w:color w:val="1A171C"/>
        </w:rPr>
        <w:t>,</w:t>
      </w:r>
      <w:r>
        <w:rPr>
          <w:color w:val="1A171C"/>
          <w:spacing w:val="32"/>
        </w:rPr>
        <w:t xml:space="preserve"> </w:t>
      </w:r>
      <w:r>
        <w:rPr>
          <w:color w:val="1A171C"/>
        </w:rPr>
        <w:t>mantene</w:t>
      </w:r>
      <w:r>
        <w:rPr>
          <w:color w:val="1A171C"/>
          <w:spacing w:val="-23"/>
        </w:rPr>
        <w:t>r</w:t>
      </w:r>
      <w:r>
        <w:rPr>
          <w:color w:val="1A171C"/>
        </w:rPr>
        <w:t>,</w:t>
      </w:r>
      <w:r>
        <w:rPr>
          <w:color w:val="1A171C"/>
          <w:spacing w:val="33"/>
        </w:rPr>
        <w:t xml:space="preserve"> </w:t>
      </w:r>
      <w:r>
        <w:rPr>
          <w:color w:val="1A171C"/>
        </w:rPr>
        <w:t>desar</w:t>
      </w:r>
      <w:r>
        <w:rPr>
          <w:color w:val="1A171C"/>
          <w:spacing w:val="-5"/>
        </w:rPr>
        <w:t>r</w:t>
      </w:r>
      <w:r>
        <w:rPr>
          <w:color w:val="1A171C"/>
        </w:rPr>
        <w:t>ollar</w:t>
      </w:r>
      <w:r>
        <w:rPr>
          <w:color w:val="1A171C"/>
          <w:spacing w:val="33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33"/>
        </w:rPr>
        <w:t xml:space="preserve"> </w:t>
      </w:r>
      <w:r>
        <w:rPr>
          <w:color w:val="1A171C"/>
        </w:rPr>
        <w:t>fo</w:t>
      </w:r>
      <w:r>
        <w:rPr>
          <w:color w:val="1A171C"/>
          <w:spacing w:val="4"/>
        </w:rPr>
        <w:t>r</w:t>
      </w:r>
      <w:r>
        <w:rPr>
          <w:color w:val="1A171C"/>
        </w:rPr>
        <w:t>talecer</w:t>
      </w:r>
      <w:r>
        <w:rPr>
          <w:color w:val="1A171C"/>
          <w:spacing w:val="33"/>
        </w:rPr>
        <w:t xml:space="preserve"> </w:t>
      </w:r>
      <w:r>
        <w:rPr>
          <w:color w:val="1A171C"/>
        </w:rPr>
        <w:t>todos</w:t>
      </w:r>
      <w:r>
        <w:rPr>
          <w:color w:val="1A171C"/>
          <w:spacing w:val="33"/>
        </w:rPr>
        <w:t xml:space="preserve"> </w:t>
      </w:r>
      <w:r>
        <w:rPr>
          <w:color w:val="1A171C"/>
        </w:rPr>
        <w:t>los</w:t>
      </w:r>
      <w:r>
        <w:rPr>
          <w:color w:val="1A171C"/>
          <w:spacing w:val="33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-5"/>
        </w:rPr>
        <w:t>r</w:t>
      </w:r>
      <w:r>
        <w:rPr>
          <w:color w:val="1A171C"/>
        </w:rPr>
        <w:t>echos</w:t>
      </w:r>
      <w:r>
        <w:rPr>
          <w:color w:val="1A171C"/>
          <w:spacing w:val="33"/>
        </w:rPr>
        <w:t xml:space="preserve"> </w:t>
      </w:r>
      <w:r>
        <w:rPr>
          <w:color w:val="1A171C"/>
        </w:rPr>
        <w:t>inse</w:t>
      </w:r>
      <w:r>
        <w:rPr>
          <w:color w:val="1A171C"/>
          <w:spacing w:val="4"/>
        </w:rPr>
        <w:t>r</w:t>
      </w:r>
      <w:r>
        <w:rPr>
          <w:color w:val="1A171C"/>
        </w:rPr>
        <w:t>tos</w:t>
      </w:r>
      <w:r>
        <w:rPr>
          <w:color w:val="1A171C"/>
          <w:spacing w:val="-1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-1"/>
        </w:rPr>
        <w:t xml:space="preserve"> </w:t>
      </w:r>
      <w:r>
        <w:rPr>
          <w:color w:val="1A171C"/>
        </w:rPr>
        <w:t>las</w:t>
      </w:r>
      <w:r>
        <w:rPr>
          <w:color w:val="1A171C"/>
          <w:spacing w:val="-1"/>
        </w:rPr>
        <w:t xml:space="preserve"> </w:t>
      </w:r>
      <w:r>
        <w:rPr>
          <w:color w:val="1A171C"/>
        </w:rPr>
        <w:t>no</w:t>
      </w:r>
      <w:r>
        <w:rPr>
          <w:color w:val="1A171C"/>
          <w:spacing w:val="4"/>
        </w:rPr>
        <w:t>r</w:t>
      </w:r>
      <w:r>
        <w:rPr>
          <w:color w:val="1A171C"/>
        </w:rPr>
        <w:t>mas</w:t>
      </w:r>
      <w:r>
        <w:rPr>
          <w:color w:val="1A171C"/>
          <w:spacing w:val="-1"/>
        </w:rPr>
        <w:t xml:space="preserve"> </w:t>
      </w:r>
      <w:r>
        <w:rPr>
          <w:color w:val="1A171C"/>
        </w:rPr>
        <w:t>comunales, Zonales</w:t>
      </w:r>
      <w:r>
        <w:rPr>
          <w:color w:val="1A171C"/>
          <w:spacing w:val="-1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-1"/>
        </w:rPr>
        <w:t xml:space="preserve"> </w:t>
      </w:r>
      <w:r>
        <w:rPr>
          <w:color w:val="1A171C"/>
        </w:rPr>
        <w:t>autonómicas</w:t>
      </w:r>
      <w:r>
        <w:rPr>
          <w:color w:val="1A171C"/>
          <w:spacing w:val="-1"/>
        </w:rPr>
        <w:t xml:space="preserve"> </w:t>
      </w:r>
      <w:proofErr w:type="gramStart"/>
      <w:r>
        <w:rPr>
          <w:color w:val="1A171C"/>
        </w:rPr>
        <w:t>Guaraní</w:t>
      </w:r>
      <w:proofErr w:type="gramEnd"/>
      <w:r>
        <w:rPr>
          <w:color w:val="1A171C"/>
        </w:rPr>
        <w:t>.</w:t>
      </w:r>
    </w:p>
    <w:p w:rsidR="00E64E9C" w:rsidRDefault="00E64E9C">
      <w:pPr>
        <w:pStyle w:val="Textoindependiente"/>
        <w:numPr>
          <w:ilvl w:val="0"/>
          <w:numId w:val="34"/>
        </w:numPr>
        <w:tabs>
          <w:tab w:val="left" w:pos="1230"/>
        </w:tabs>
        <w:kinsoku w:val="0"/>
        <w:overflowPunct w:val="0"/>
        <w:spacing w:line="243" w:lineRule="auto"/>
        <w:ind w:left="1231" w:right="821"/>
        <w:jc w:val="both"/>
        <w:rPr>
          <w:color w:val="000000"/>
        </w:rPr>
      </w:pPr>
      <w:r>
        <w:rPr>
          <w:color w:val="1A171C"/>
        </w:rPr>
        <w:t>Respeta</w:t>
      </w:r>
      <w:r>
        <w:rPr>
          <w:color w:val="1A171C"/>
          <w:spacing w:val="-23"/>
        </w:rPr>
        <w:t>r</w:t>
      </w:r>
      <w:r>
        <w:rPr>
          <w:color w:val="1A171C"/>
        </w:rPr>
        <w:t>, mantene</w:t>
      </w:r>
      <w:r>
        <w:rPr>
          <w:color w:val="1A171C"/>
          <w:spacing w:val="-23"/>
        </w:rPr>
        <w:t>r</w:t>
      </w:r>
      <w:r>
        <w:rPr>
          <w:color w:val="1A171C"/>
        </w:rPr>
        <w:t>, desar</w:t>
      </w:r>
      <w:r>
        <w:rPr>
          <w:color w:val="1A171C"/>
          <w:spacing w:val="-5"/>
        </w:rPr>
        <w:t>r</w:t>
      </w:r>
      <w:r>
        <w:rPr>
          <w:color w:val="1A171C"/>
        </w:rPr>
        <w:t>ollar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y fo</w:t>
      </w:r>
      <w:r>
        <w:rPr>
          <w:color w:val="1A171C"/>
          <w:spacing w:val="4"/>
        </w:rPr>
        <w:t>r</w:t>
      </w:r>
      <w:r>
        <w:rPr>
          <w:color w:val="1A171C"/>
        </w:rPr>
        <w:t>talecer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su identidad cultural</w:t>
      </w:r>
      <w:r>
        <w:rPr>
          <w:color w:val="1A171C"/>
          <w:w w:val="101"/>
        </w:rPr>
        <w:t xml:space="preserve"> </w:t>
      </w:r>
      <w:proofErr w:type="gramStart"/>
      <w:r>
        <w:rPr>
          <w:color w:val="1A171C"/>
        </w:rPr>
        <w:t>Guaraní</w:t>
      </w:r>
      <w:proofErr w:type="gramEnd"/>
      <w:r>
        <w:rPr>
          <w:color w:val="1A171C"/>
        </w:rPr>
        <w:t>,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sin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discriminación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alguna.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tulo2"/>
        <w:kinsoku w:val="0"/>
        <w:overflowPunct w:val="0"/>
        <w:ind w:left="304" w:right="5160"/>
        <w:jc w:val="both"/>
        <w:rPr>
          <w:b w:val="0"/>
          <w:bCs w:val="0"/>
          <w:color w:val="000000"/>
        </w:rPr>
      </w:pPr>
      <w:r>
        <w:rPr>
          <w:color w:val="86B918"/>
        </w:rPr>
        <w:t xml:space="preserve">Artículo </w:t>
      </w:r>
      <w:r>
        <w:rPr>
          <w:color w:val="86B918"/>
          <w:spacing w:val="-14"/>
        </w:rPr>
        <w:t>1</w:t>
      </w:r>
      <w:r>
        <w:rPr>
          <w:color w:val="86B918"/>
        </w:rPr>
        <w:t>1. Derecho a la Consulta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kinsoku w:val="0"/>
        <w:overflowPunct w:val="0"/>
        <w:spacing w:line="243" w:lineRule="auto"/>
        <w:ind w:left="304" w:right="820"/>
        <w:jc w:val="both"/>
        <w:rPr>
          <w:color w:val="000000"/>
        </w:rPr>
      </w:pPr>
      <w:r>
        <w:rPr>
          <w:color w:val="1A171C"/>
        </w:rPr>
        <w:t>El</w:t>
      </w:r>
      <w:r>
        <w:rPr>
          <w:color w:val="1A171C"/>
          <w:spacing w:val="19"/>
        </w:rPr>
        <w:t xml:space="preserve"> </w:t>
      </w:r>
      <w:r>
        <w:rPr>
          <w:color w:val="1A171C"/>
        </w:rPr>
        <w:t>Gobie</w:t>
      </w:r>
      <w:r>
        <w:rPr>
          <w:color w:val="1A171C"/>
          <w:spacing w:val="3"/>
        </w:rPr>
        <w:t>r</w:t>
      </w:r>
      <w:r>
        <w:rPr>
          <w:color w:val="1A171C"/>
        </w:rPr>
        <w:t>no</w:t>
      </w:r>
      <w:r>
        <w:rPr>
          <w:color w:val="1A171C"/>
          <w:spacing w:val="20"/>
        </w:rPr>
        <w:t xml:space="preserve"> </w:t>
      </w:r>
      <w:r>
        <w:rPr>
          <w:color w:val="1A171C"/>
        </w:rPr>
        <w:t>Autónomo</w:t>
      </w:r>
      <w:r>
        <w:rPr>
          <w:color w:val="1A171C"/>
          <w:spacing w:val="20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19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spacing w:val="20"/>
        </w:rPr>
        <w:t xml:space="preserve"> </w:t>
      </w:r>
      <w:proofErr w:type="spellStart"/>
      <w:r>
        <w:rPr>
          <w:color w:val="1A171C"/>
        </w:rPr>
        <w:t>Iyambae</w:t>
      </w:r>
      <w:proofErr w:type="spellEnd"/>
      <w:r>
        <w:rPr>
          <w:color w:val="1A171C"/>
          <w:spacing w:val="20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19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20"/>
        </w:rPr>
        <w:t xml:space="preserve"> </w:t>
      </w:r>
      <w:r>
        <w:rPr>
          <w:color w:val="1A171C"/>
        </w:rPr>
        <w:t>ma</w:t>
      </w:r>
      <w:r>
        <w:rPr>
          <w:color w:val="1A171C"/>
          <w:spacing w:val="-5"/>
        </w:rPr>
        <w:t>r</w:t>
      </w:r>
      <w:r>
        <w:rPr>
          <w:color w:val="1A171C"/>
        </w:rPr>
        <w:t>co</w:t>
      </w:r>
      <w:r>
        <w:rPr>
          <w:color w:val="1A171C"/>
          <w:spacing w:val="20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9"/>
        </w:rPr>
        <w:t xml:space="preserve"> </w:t>
      </w:r>
      <w:r>
        <w:rPr>
          <w:color w:val="1A171C"/>
        </w:rPr>
        <w:t>lo</w:t>
      </w:r>
      <w:r>
        <w:rPr>
          <w:color w:val="1A171C"/>
          <w:spacing w:val="20"/>
        </w:rPr>
        <w:t xml:space="preserve"> </w:t>
      </w:r>
      <w:r>
        <w:rPr>
          <w:color w:val="1A171C"/>
        </w:rPr>
        <w:t>establecido</w:t>
      </w:r>
      <w:r>
        <w:rPr>
          <w:color w:val="1A171C"/>
          <w:spacing w:val="33"/>
        </w:rPr>
        <w:t xml:space="preserve"> </w:t>
      </w:r>
      <w:r>
        <w:rPr>
          <w:color w:val="1A171C"/>
        </w:rPr>
        <w:t>por</w:t>
      </w:r>
      <w:r>
        <w:rPr>
          <w:color w:val="1A171C"/>
          <w:spacing w:val="34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33"/>
        </w:rPr>
        <w:t xml:space="preserve"> </w:t>
      </w:r>
      <w:r>
        <w:rPr>
          <w:color w:val="1A171C"/>
        </w:rPr>
        <w:t>Constitución</w:t>
      </w:r>
      <w:r>
        <w:rPr>
          <w:color w:val="1A171C"/>
          <w:spacing w:val="34"/>
        </w:rPr>
        <w:t xml:space="preserve"> </w:t>
      </w:r>
      <w:r>
        <w:rPr>
          <w:color w:val="1A171C"/>
        </w:rPr>
        <w:t>Política</w:t>
      </w:r>
      <w:r>
        <w:rPr>
          <w:color w:val="1A171C"/>
          <w:spacing w:val="33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34"/>
        </w:rPr>
        <w:t xml:space="preserve"> </w:t>
      </w:r>
      <w:r>
        <w:rPr>
          <w:color w:val="1A171C"/>
        </w:rPr>
        <w:t>Estado</w:t>
      </w:r>
      <w:r>
        <w:rPr>
          <w:color w:val="1A171C"/>
          <w:spacing w:val="33"/>
        </w:rPr>
        <w:t xml:space="preserve"> </w:t>
      </w:r>
      <w:r>
        <w:rPr>
          <w:color w:val="1A171C"/>
        </w:rPr>
        <w:t>Plurinacional</w:t>
      </w:r>
      <w:r>
        <w:rPr>
          <w:color w:val="1A171C"/>
          <w:spacing w:val="34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34"/>
        </w:rPr>
        <w:t xml:space="preserve"> </w:t>
      </w:r>
      <w:r>
        <w:rPr>
          <w:color w:val="1A171C"/>
        </w:rPr>
        <w:t>las</w:t>
      </w:r>
      <w:r>
        <w:rPr>
          <w:color w:val="1A171C"/>
          <w:spacing w:val="33"/>
        </w:rPr>
        <w:t xml:space="preserve"> </w:t>
      </w:r>
      <w:r>
        <w:rPr>
          <w:color w:val="1A171C"/>
        </w:rPr>
        <w:t>leyes</w:t>
      </w:r>
      <w:r>
        <w:rPr>
          <w:color w:val="1A171C"/>
          <w:spacing w:val="34"/>
        </w:rPr>
        <w:t xml:space="preserve"> </w:t>
      </w:r>
      <w:r>
        <w:rPr>
          <w:color w:val="1A171C"/>
        </w:rPr>
        <w:t>en vigencia,</w:t>
      </w:r>
      <w:r>
        <w:rPr>
          <w:color w:val="1A171C"/>
          <w:spacing w:val="23"/>
        </w:rPr>
        <w:t xml:space="preserve"> </w:t>
      </w:r>
      <w:r>
        <w:rPr>
          <w:color w:val="1A171C"/>
        </w:rPr>
        <w:t>garantiza</w:t>
      </w:r>
      <w:r>
        <w:rPr>
          <w:color w:val="1A171C"/>
          <w:spacing w:val="24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24"/>
        </w:rPr>
        <w:t xml:space="preserve"> </w:t>
      </w:r>
      <w:r>
        <w:rPr>
          <w:color w:val="1A171C"/>
        </w:rPr>
        <w:t>acceso</w:t>
      </w:r>
      <w:r>
        <w:rPr>
          <w:color w:val="1A171C"/>
          <w:spacing w:val="24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24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24"/>
        </w:rPr>
        <w:t xml:space="preserve"> </w:t>
      </w:r>
      <w:r>
        <w:rPr>
          <w:color w:val="1A171C"/>
        </w:rPr>
        <w:t>info</w:t>
      </w:r>
      <w:r>
        <w:rPr>
          <w:color w:val="1A171C"/>
          <w:spacing w:val="4"/>
        </w:rPr>
        <w:t>r</w:t>
      </w:r>
      <w:r>
        <w:rPr>
          <w:color w:val="1A171C"/>
        </w:rPr>
        <w:t>mación</w:t>
      </w:r>
      <w:r>
        <w:rPr>
          <w:color w:val="1A171C"/>
          <w:spacing w:val="23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24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24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24"/>
        </w:rPr>
        <w:t xml:space="preserve"> </w:t>
      </w:r>
      <w:r>
        <w:rPr>
          <w:color w:val="1A171C"/>
        </w:rPr>
        <w:t>consulta</w:t>
      </w:r>
      <w:r>
        <w:rPr>
          <w:color w:val="1A171C"/>
          <w:spacing w:val="24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evia</w:t>
      </w:r>
      <w:r>
        <w:rPr>
          <w:color w:val="1A171C"/>
          <w:spacing w:val="24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24"/>
        </w:rPr>
        <w:t xml:space="preserve"> </w:t>
      </w:r>
      <w:r w:rsidR="00E94EE8">
        <w:rPr>
          <w:color w:val="1A171C"/>
        </w:rPr>
        <w:t>obli</w:t>
      </w:r>
      <w:r>
        <w:rPr>
          <w:color w:val="1A171C"/>
        </w:rPr>
        <w:t>gatoria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acue</w:t>
      </w:r>
      <w:r>
        <w:rPr>
          <w:color w:val="1A171C"/>
          <w:spacing w:val="-5"/>
        </w:rPr>
        <w:t>r</w:t>
      </w:r>
      <w:r>
        <w:rPr>
          <w:color w:val="1A171C"/>
        </w:rPr>
        <w:t>do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los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ocedimientos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opios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cada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Capitanía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Guaraní</w:t>
      </w:r>
      <w:r>
        <w:rPr>
          <w:color w:val="1A171C"/>
          <w:w w:val="98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-3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-3"/>
        </w:rPr>
        <w:t xml:space="preserve"> </w:t>
      </w:r>
      <w:r>
        <w:rPr>
          <w:color w:val="1A171C"/>
        </w:rPr>
        <w:t>Autonomía</w:t>
      </w:r>
      <w:r>
        <w:rPr>
          <w:color w:val="1A171C"/>
          <w:spacing w:val="-3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-2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spacing w:val="-3"/>
        </w:rPr>
        <w:t xml:space="preserve"> </w:t>
      </w:r>
      <w:proofErr w:type="spellStart"/>
      <w:r>
        <w:rPr>
          <w:color w:val="1A171C"/>
        </w:rPr>
        <w:t>Iyambae</w:t>
      </w:r>
      <w:proofErr w:type="spellEnd"/>
      <w:r>
        <w:rPr>
          <w:color w:val="1A171C"/>
          <w:spacing w:val="-3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especto</w:t>
      </w:r>
      <w:r>
        <w:rPr>
          <w:color w:val="1A171C"/>
          <w:spacing w:val="-2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-3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-3"/>
        </w:rPr>
        <w:t xml:space="preserve"> </w:t>
      </w:r>
      <w:r>
        <w:rPr>
          <w:color w:val="1A171C"/>
        </w:rPr>
        <w:t>explotación</w:t>
      </w:r>
      <w:r>
        <w:rPr>
          <w:color w:val="1A171C"/>
          <w:spacing w:val="-2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-3"/>
        </w:rPr>
        <w:t xml:space="preserve"> </w:t>
      </w:r>
      <w:r>
        <w:rPr>
          <w:color w:val="1A171C"/>
        </w:rPr>
        <w:t xml:space="preserve">los </w:t>
      </w:r>
      <w:r>
        <w:rPr>
          <w:color w:val="1A171C"/>
          <w:spacing w:val="-5"/>
        </w:rPr>
        <w:t>r</w:t>
      </w:r>
      <w:r>
        <w:rPr>
          <w:color w:val="1A171C"/>
        </w:rPr>
        <w:t>ecursos</w:t>
      </w:r>
      <w:r>
        <w:rPr>
          <w:color w:val="1A171C"/>
          <w:spacing w:val="17"/>
        </w:rPr>
        <w:t xml:space="preserve"> </w:t>
      </w:r>
      <w:r>
        <w:rPr>
          <w:color w:val="1A171C"/>
        </w:rPr>
        <w:t>naturales</w:t>
      </w:r>
      <w:r>
        <w:rPr>
          <w:color w:val="1A171C"/>
          <w:spacing w:val="17"/>
        </w:rPr>
        <w:t xml:space="preserve"> </w:t>
      </w:r>
      <w:r>
        <w:rPr>
          <w:color w:val="1A171C"/>
        </w:rPr>
        <w:t>no</w:t>
      </w:r>
      <w:r>
        <w:rPr>
          <w:color w:val="1A171C"/>
          <w:spacing w:val="17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enovables</w:t>
      </w:r>
      <w:r>
        <w:rPr>
          <w:color w:val="1A171C"/>
          <w:spacing w:val="17"/>
        </w:rPr>
        <w:t xml:space="preserve"> </w:t>
      </w:r>
      <w:r>
        <w:rPr>
          <w:color w:val="1A171C"/>
        </w:rPr>
        <w:t>existentes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17"/>
        </w:rPr>
        <w:t xml:space="preserve"> </w:t>
      </w:r>
      <w:r>
        <w:rPr>
          <w:color w:val="1A171C"/>
        </w:rPr>
        <w:t>su</w:t>
      </w:r>
      <w:r>
        <w:rPr>
          <w:color w:val="1A171C"/>
          <w:spacing w:val="17"/>
        </w:rPr>
        <w:t xml:space="preserve"> </w:t>
      </w:r>
      <w:r>
        <w:rPr>
          <w:color w:val="1A171C"/>
        </w:rPr>
        <w:t>jurisdicción</w:t>
      </w:r>
      <w:r>
        <w:rPr>
          <w:color w:val="1A171C"/>
          <w:spacing w:val="17"/>
        </w:rPr>
        <w:t xml:space="preserve"> </w:t>
      </w:r>
      <w:r>
        <w:rPr>
          <w:color w:val="1A171C"/>
        </w:rPr>
        <w:t>territorial;</w:t>
      </w:r>
      <w:r>
        <w:rPr>
          <w:color w:val="1A171C"/>
          <w:spacing w:val="17"/>
        </w:rPr>
        <w:t xml:space="preserve"> </w:t>
      </w:r>
      <w:r>
        <w:rPr>
          <w:color w:val="1A171C"/>
        </w:rPr>
        <w:t>así</w:t>
      </w:r>
      <w:r>
        <w:rPr>
          <w:color w:val="1A171C"/>
          <w:w w:val="95"/>
        </w:rPr>
        <w:t xml:space="preserve"> </w:t>
      </w:r>
      <w:r>
        <w:rPr>
          <w:color w:val="1A171C"/>
        </w:rPr>
        <w:t>también</w:t>
      </w:r>
      <w:r>
        <w:rPr>
          <w:color w:val="1A171C"/>
          <w:spacing w:val="23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especto</w:t>
      </w:r>
      <w:r>
        <w:rPr>
          <w:color w:val="1A171C"/>
          <w:spacing w:val="23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23"/>
        </w:rPr>
        <w:t xml:space="preserve"> </w:t>
      </w:r>
      <w:r>
        <w:rPr>
          <w:color w:val="1A171C"/>
        </w:rPr>
        <w:t>medidas</w:t>
      </w:r>
      <w:r>
        <w:rPr>
          <w:color w:val="1A171C"/>
          <w:spacing w:val="23"/>
        </w:rPr>
        <w:t xml:space="preserve"> </w:t>
      </w:r>
      <w:r>
        <w:rPr>
          <w:color w:val="1A171C"/>
        </w:rPr>
        <w:t>administrativas</w:t>
      </w:r>
      <w:r>
        <w:rPr>
          <w:color w:val="1A171C"/>
          <w:spacing w:val="24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23"/>
        </w:rPr>
        <w:t xml:space="preserve"> </w:t>
      </w:r>
      <w:r>
        <w:rPr>
          <w:color w:val="1A171C"/>
        </w:rPr>
        <w:t>legislativas</w:t>
      </w:r>
      <w:r>
        <w:rPr>
          <w:color w:val="1A171C"/>
          <w:spacing w:val="23"/>
        </w:rPr>
        <w:t xml:space="preserve"> </w:t>
      </w:r>
      <w:r>
        <w:rPr>
          <w:color w:val="1A171C"/>
        </w:rPr>
        <w:t>adoptadas</w:t>
      </w:r>
      <w:r>
        <w:rPr>
          <w:color w:val="1A171C"/>
          <w:spacing w:val="23"/>
        </w:rPr>
        <w:t xml:space="preserve"> </w:t>
      </w:r>
      <w:r>
        <w:rPr>
          <w:color w:val="1A171C"/>
        </w:rPr>
        <w:t>por</w:t>
      </w:r>
      <w:r>
        <w:rPr>
          <w:color w:val="1A171C"/>
          <w:spacing w:val="23"/>
        </w:rPr>
        <w:t xml:space="preserve"> </w:t>
      </w:r>
      <w:r>
        <w:rPr>
          <w:color w:val="1A171C"/>
        </w:rPr>
        <w:t>el Nivel</w:t>
      </w:r>
      <w:r>
        <w:rPr>
          <w:color w:val="1A171C"/>
          <w:spacing w:val="23"/>
        </w:rPr>
        <w:t xml:space="preserve"> </w:t>
      </w:r>
      <w:r>
        <w:rPr>
          <w:color w:val="1A171C"/>
        </w:rPr>
        <w:t>Central</w:t>
      </w:r>
      <w:r>
        <w:rPr>
          <w:color w:val="1A171C"/>
          <w:spacing w:val="23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23"/>
        </w:rPr>
        <w:t xml:space="preserve"> </w:t>
      </w:r>
      <w:r>
        <w:rPr>
          <w:color w:val="1A171C"/>
        </w:rPr>
        <w:t>Gobie</w:t>
      </w:r>
      <w:r>
        <w:rPr>
          <w:color w:val="1A171C"/>
          <w:spacing w:val="3"/>
        </w:rPr>
        <w:t>r</w:t>
      </w:r>
      <w:r>
        <w:rPr>
          <w:color w:val="1A171C"/>
        </w:rPr>
        <w:t>no</w:t>
      </w:r>
      <w:r>
        <w:rPr>
          <w:color w:val="1A171C"/>
          <w:spacing w:val="23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23"/>
        </w:rPr>
        <w:t xml:space="preserve"> </w:t>
      </w:r>
      <w:r>
        <w:rPr>
          <w:color w:val="1A171C"/>
        </w:rPr>
        <w:t>Estado</w:t>
      </w:r>
      <w:r>
        <w:rPr>
          <w:color w:val="1A171C"/>
          <w:spacing w:val="24"/>
        </w:rPr>
        <w:t xml:space="preserve"> </w:t>
      </w:r>
      <w:r>
        <w:rPr>
          <w:color w:val="1A171C"/>
        </w:rPr>
        <w:t>Plurinacional</w:t>
      </w:r>
      <w:r>
        <w:rPr>
          <w:color w:val="1A171C"/>
          <w:spacing w:val="23"/>
        </w:rPr>
        <w:t xml:space="preserve"> </w:t>
      </w:r>
      <w:r>
        <w:rPr>
          <w:color w:val="1A171C"/>
        </w:rPr>
        <w:t>que</w:t>
      </w:r>
      <w:r>
        <w:rPr>
          <w:color w:val="1A171C"/>
          <w:spacing w:val="23"/>
        </w:rPr>
        <w:t xml:space="preserve"> </w:t>
      </w:r>
      <w:r>
        <w:rPr>
          <w:color w:val="1A171C"/>
        </w:rPr>
        <w:t>les</w:t>
      </w:r>
      <w:r>
        <w:rPr>
          <w:color w:val="1A171C"/>
          <w:spacing w:val="23"/>
        </w:rPr>
        <w:t xml:space="preserve"> </w:t>
      </w:r>
      <w:r>
        <w:rPr>
          <w:color w:val="1A171C"/>
        </w:rPr>
        <w:t>afecten,</w:t>
      </w:r>
      <w:r>
        <w:rPr>
          <w:color w:val="1A171C"/>
          <w:spacing w:val="23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23"/>
        </w:rPr>
        <w:t xml:space="preserve"> </w:t>
      </w:r>
      <w:r w:rsidR="00E94EE8">
        <w:rPr>
          <w:color w:val="1A171C"/>
        </w:rPr>
        <w:t>con</w:t>
      </w:r>
      <w:r>
        <w:rPr>
          <w:color w:val="1A171C"/>
        </w:rPr>
        <w:t>sulta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pública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las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Zonas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urbanas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legalmente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establecidas</w:t>
      </w:r>
      <w:r>
        <w:rPr>
          <w:color w:val="1A171C"/>
          <w:spacing w:val="10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espectivamente.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tulo2"/>
        <w:kinsoku w:val="0"/>
        <w:overflowPunct w:val="0"/>
        <w:ind w:left="304" w:right="6720"/>
        <w:jc w:val="both"/>
        <w:rPr>
          <w:b w:val="0"/>
          <w:bCs w:val="0"/>
          <w:color w:val="000000"/>
        </w:rPr>
      </w:pPr>
      <w:r>
        <w:rPr>
          <w:color w:val="86B918"/>
        </w:rPr>
        <w:t>Artículo 12. Deberes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kinsoku w:val="0"/>
        <w:overflowPunct w:val="0"/>
        <w:spacing w:line="243" w:lineRule="auto"/>
        <w:ind w:left="304" w:right="820"/>
        <w:jc w:val="both"/>
        <w:rPr>
          <w:color w:val="000000"/>
        </w:rPr>
      </w:pPr>
      <w:r>
        <w:rPr>
          <w:color w:val="1A171C"/>
        </w:rPr>
        <w:t>Son</w:t>
      </w:r>
      <w:r>
        <w:rPr>
          <w:color w:val="1A171C"/>
          <w:spacing w:val="27"/>
        </w:rPr>
        <w:t xml:space="preserve"> </w:t>
      </w:r>
      <w:r>
        <w:rPr>
          <w:color w:val="1A171C"/>
        </w:rPr>
        <w:t>debe</w:t>
      </w:r>
      <w:r>
        <w:rPr>
          <w:color w:val="1A171C"/>
          <w:spacing w:val="-5"/>
        </w:rPr>
        <w:t>r</w:t>
      </w:r>
      <w:r>
        <w:rPr>
          <w:color w:val="1A171C"/>
        </w:rPr>
        <w:t>es</w:t>
      </w:r>
      <w:r>
        <w:rPr>
          <w:color w:val="1A171C"/>
          <w:spacing w:val="26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27"/>
        </w:rPr>
        <w:t xml:space="preserve"> </w:t>
      </w:r>
      <w:r>
        <w:rPr>
          <w:color w:val="1A171C"/>
        </w:rPr>
        <w:t>los</w:t>
      </w:r>
      <w:r>
        <w:rPr>
          <w:color w:val="1A171C"/>
          <w:spacing w:val="27"/>
        </w:rPr>
        <w:t xml:space="preserve"> </w:t>
      </w:r>
      <w:r>
        <w:rPr>
          <w:color w:val="1A171C"/>
        </w:rPr>
        <w:t>habitantes</w:t>
      </w:r>
      <w:r>
        <w:rPr>
          <w:color w:val="1A171C"/>
          <w:spacing w:val="27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27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27"/>
        </w:rPr>
        <w:t xml:space="preserve"> </w:t>
      </w:r>
      <w:r>
        <w:rPr>
          <w:color w:val="1A171C"/>
        </w:rPr>
        <w:t>Entidad</w:t>
      </w:r>
      <w:r>
        <w:rPr>
          <w:color w:val="1A171C"/>
          <w:spacing w:val="27"/>
        </w:rPr>
        <w:t xml:space="preserve"> </w:t>
      </w:r>
      <w:r>
        <w:rPr>
          <w:color w:val="1A171C"/>
        </w:rPr>
        <w:t>Autónoma</w:t>
      </w:r>
      <w:r>
        <w:rPr>
          <w:color w:val="1A171C"/>
          <w:spacing w:val="27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27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w w:val="101"/>
        </w:rPr>
        <w:t xml:space="preserve"> </w:t>
      </w:r>
      <w:proofErr w:type="spellStart"/>
      <w:r>
        <w:rPr>
          <w:color w:val="1A171C"/>
        </w:rPr>
        <w:t>Iyambae</w:t>
      </w:r>
      <w:proofErr w:type="spellEnd"/>
      <w:r>
        <w:rPr>
          <w:color w:val="1A171C"/>
          <w:spacing w:val="-5"/>
        </w:rPr>
        <w:t xml:space="preserve"> </w:t>
      </w:r>
      <w:r>
        <w:rPr>
          <w:color w:val="1A171C"/>
        </w:rPr>
        <w:t>los</w:t>
      </w:r>
      <w:r>
        <w:rPr>
          <w:color w:val="1A171C"/>
          <w:spacing w:val="-5"/>
        </w:rPr>
        <w:t xml:space="preserve"> </w:t>
      </w:r>
      <w:r>
        <w:rPr>
          <w:color w:val="1A171C"/>
        </w:rPr>
        <w:t>establecidos</w:t>
      </w:r>
      <w:r>
        <w:rPr>
          <w:color w:val="1A171C"/>
          <w:spacing w:val="-5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-5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-5"/>
        </w:rPr>
        <w:t xml:space="preserve"> </w:t>
      </w:r>
      <w:r>
        <w:rPr>
          <w:color w:val="1A171C"/>
        </w:rPr>
        <w:t>Constitución</w:t>
      </w:r>
      <w:r>
        <w:rPr>
          <w:color w:val="1A171C"/>
          <w:spacing w:val="-5"/>
        </w:rPr>
        <w:t xml:space="preserve"> </w:t>
      </w:r>
      <w:r>
        <w:rPr>
          <w:color w:val="1A171C"/>
        </w:rPr>
        <w:t>Política</w:t>
      </w:r>
      <w:r>
        <w:rPr>
          <w:color w:val="1A171C"/>
          <w:spacing w:val="-5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-5"/>
        </w:rPr>
        <w:t xml:space="preserve"> </w:t>
      </w:r>
      <w:r>
        <w:rPr>
          <w:color w:val="1A171C"/>
        </w:rPr>
        <w:t>Estado</w:t>
      </w:r>
      <w:r>
        <w:rPr>
          <w:color w:val="1A171C"/>
          <w:spacing w:val="-5"/>
        </w:rPr>
        <w:t xml:space="preserve"> </w:t>
      </w:r>
      <w:r>
        <w:rPr>
          <w:color w:val="1A171C"/>
        </w:rPr>
        <w:t>Plurinacional, y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las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leyes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Estado;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además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los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siguientes: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1"/>
          <w:numId w:val="34"/>
        </w:numPr>
        <w:tabs>
          <w:tab w:val="left" w:pos="1703"/>
        </w:tabs>
        <w:kinsoku w:val="0"/>
        <w:overflowPunct w:val="0"/>
        <w:spacing w:line="243" w:lineRule="auto"/>
        <w:ind w:left="1437" w:right="820" w:firstLine="0"/>
        <w:rPr>
          <w:color w:val="000000"/>
        </w:rPr>
      </w:pPr>
      <w:r>
        <w:rPr>
          <w:color w:val="1A171C"/>
        </w:rPr>
        <w:t>Cumplir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hacer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cumplir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Estatuto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Autonómico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2"/>
        </w:rPr>
        <w:t xml:space="preserve"> </w:t>
      </w:r>
      <w:proofErr w:type="spellStart"/>
      <w:r w:rsidR="00E94EE8">
        <w:rPr>
          <w:color w:val="1A171C"/>
        </w:rPr>
        <w:t>Chara</w:t>
      </w:r>
      <w:r>
        <w:rPr>
          <w:color w:val="1A171C"/>
        </w:rPr>
        <w:t>gua</w:t>
      </w:r>
      <w:proofErr w:type="spellEnd"/>
      <w:r>
        <w:rPr>
          <w:color w:val="1A171C"/>
          <w:spacing w:val="4"/>
        </w:rPr>
        <w:t xml:space="preserve"> </w:t>
      </w:r>
      <w:proofErr w:type="spellStart"/>
      <w:r>
        <w:rPr>
          <w:color w:val="1A171C"/>
        </w:rPr>
        <w:t>Iyambae</w:t>
      </w:r>
      <w:proofErr w:type="spellEnd"/>
      <w:r>
        <w:rPr>
          <w:color w:val="1A171C"/>
          <w:spacing w:val="4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las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leyes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autonómicas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1"/>
          <w:numId w:val="34"/>
        </w:numPr>
        <w:tabs>
          <w:tab w:val="left" w:pos="1722"/>
        </w:tabs>
        <w:kinsoku w:val="0"/>
        <w:overflowPunct w:val="0"/>
        <w:spacing w:line="243" w:lineRule="auto"/>
        <w:ind w:left="1437" w:right="820" w:firstLine="0"/>
        <w:rPr>
          <w:color w:val="000000"/>
        </w:rPr>
      </w:pPr>
      <w:r>
        <w:rPr>
          <w:color w:val="1A171C"/>
        </w:rPr>
        <w:t>Respetar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las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no</w:t>
      </w:r>
      <w:r>
        <w:rPr>
          <w:color w:val="1A171C"/>
          <w:spacing w:val="4"/>
        </w:rPr>
        <w:t>r</w:t>
      </w:r>
      <w:r>
        <w:rPr>
          <w:color w:val="1A171C"/>
        </w:rPr>
        <w:t>mas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Comunales,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las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Zonales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las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Zonales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urbanas.</w:t>
      </w:r>
    </w:p>
    <w:p w:rsidR="00E64E9C" w:rsidRDefault="00E64E9C">
      <w:pPr>
        <w:pStyle w:val="Textoindependiente"/>
        <w:numPr>
          <w:ilvl w:val="1"/>
          <w:numId w:val="34"/>
        </w:numPr>
        <w:tabs>
          <w:tab w:val="left" w:pos="1722"/>
        </w:tabs>
        <w:kinsoku w:val="0"/>
        <w:overflowPunct w:val="0"/>
        <w:spacing w:line="243" w:lineRule="auto"/>
        <w:ind w:left="1437" w:right="820" w:firstLine="0"/>
        <w:rPr>
          <w:color w:val="000000"/>
        </w:rPr>
        <w:sectPr w:rsidR="00E64E9C">
          <w:pgSz w:w="11906" w:h="13620"/>
          <w:pgMar w:top="1260" w:right="880" w:bottom="1000" w:left="1680" w:header="0" w:footer="819" w:gutter="0"/>
          <w:cols w:space="720" w:equalWidth="0">
            <w:col w:w="9346"/>
          </w:cols>
          <w:noEndnote/>
        </w:sectPr>
      </w:pPr>
    </w:p>
    <w:p w:rsidR="00E64E9C" w:rsidRDefault="00E64E9C">
      <w:pPr>
        <w:kinsoku w:val="0"/>
        <w:overflowPunct w:val="0"/>
        <w:spacing w:before="8" w:line="190" w:lineRule="exact"/>
        <w:rPr>
          <w:sz w:val="19"/>
          <w:szCs w:val="19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pStyle w:val="Ttulo2"/>
        <w:kinsoku w:val="0"/>
        <w:overflowPunct w:val="0"/>
        <w:spacing w:before="59"/>
        <w:ind w:right="6043"/>
        <w:jc w:val="both"/>
        <w:rPr>
          <w:b w:val="0"/>
          <w:bCs w:val="0"/>
          <w:color w:val="000000"/>
        </w:rPr>
      </w:pPr>
      <w:r>
        <w:rPr>
          <w:color w:val="86B918"/>
        </w:rPr>
        <w:t>Artículo 13. Garantías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052B1B">
      <w:pPr>
        <w:pStyle w:val="Textoindependiente"/>
        <w:kinsoku w:val="0"/>
        <w:overflowPunct w:val="0"/>
        <w:spacing w:line="243" w:lineRule="auto"/>
        <w:ind w:left="800" w:right="303"/>
        <w:jc w:val="both"/>
        <w:rPr>
          <w:color w:val="000000"/>
        </w:rPr>
      </w:pPr>
      <w:r>
        <w:rPr>
          <w:noProof/>
          <w:lang w:val="es-BO" w:eastAsia="es-BO"/>
        </w:rPr>
        <w:pict>
          <v:shape id="_x0000_s1041" style="position:absolute;left:0;text-align:left;margin-left:368.2pt;margin-top:-.45pt;width:55.7pt;height:14.7pt;z-index:-251652096;mso-position-horizontal-relative:page;mso-position-vertical-relative:text" coordsize="1114,294" o:allowincell="f" path="m1061,l48,3,36,18,26,34,18,51,11,69,6,89,2,109,,129r,21l1,171r2,20l7,211r6,19l20,248r9,17l40,281r12,13l1065,290r12,-14l1087,260r8,-17l1102,225r5,-20l1111,185r2,-20l1113,144r-1,-21l1110,103r-4,-20l1100,64r-7,-18l1084,29,1073,13,1061,xe" fillcolor="yellow" stroked="f">
            <v:path arrowok="t"/>
            <w10:wrap anchorx="page"/>
          </v:shape>
        </w:pict>
      </w:r>
      <w:r w:rsidR="00E64E9C">
        <w:rPr>
          <w:color w:val="1A171C"/>
        </w:rPr>
        <w:t>El</w:t>
      </w:r>
      <w:r w:rsidR="00E64E9C">
        <w:rPr>
          <w:color w:val="1A171C"/>
          <w:spacing w:val="27"/>
        </w:rPr>
        <w:t xml:space="preserve"> </w:t>
      </w:r>
      <w:r w:rsidR="00E64E9C">
        <w:rPr>
          <w:color w:val="1A171C"/>
        </w:rPr>
        <w:t>Gobie</w:t>
      </w:r>
      <w:r w:rsidR="00E64E9C">
        <w:rPr>
          <w:color w:val="1A171C"/>
          <w:spacing w:val="3"/>
        </w:rPr>
        <w:t>r</w:t>
      </w:r>
      <w:r w:rsidR="00E64E9C">
        <w:rPr>
          <w:color w:val="1A171C"/>
        </w:rPr>
        <w:t>no</w:t>
      </w:r>
      <w:r w:rsidR="00E64E9C">
        <w:rPr>
          <w:color w:val="1A171C"/>
          <w:spacing w:val="27"/>
        </w:rPr>
        <w:t xml:space="preserve"> </w:t>
      </w:r>
      <w:r w:rsidR="00E64E9C">
        <w:rPr>
          <w:color w:val="1A171C"/>
        </w:rPr>
        <w:t>Autónomo</w:t>
      </w:r>
      <w:r w:rsidR="00E64E9C">
        <w:rPr>
          <w:color w:val="1A171C"/>
          <w:spacing w:val="28"/>
        </w:rPr>
        <w:t xml:space="preserve"> </w:t>
      </w:r>
      <w:r w:rsidR="00E64E9C">
        <w:rPr>
          <w:color w:val="1A171C"/>
        </w:rPr>
        <w:t>Guaraní</w:t>
      </w:r>
      <w:r w:rsidR="00E64E9C">
        <w:rPr>
          <w:color w:val="1A171C"/>
          <w:spacing w:val="27"/>
        </w:rPr>
        <w:t xml:space="preserve"> </w:t>
      </w:r>
      <w:proofErr w:type="spellStart"/>
      <w:r w:rsidR="00E64E9C">
        <w:rPr>
          <w:color w:val="1A171C"/>
        </w:rPr>
        <w:t>Charagua</w:t>
      </w:r>
      <w:proofErr w:type="spellEnd"/>
      <w:r w:rsidR="00E94EE8">
        <w:rPr>
          <w:color w:val="1A171C"/>
        </w:rPr>
        <w:t xml:space="preserve"> </w:t>
      </w:r>
      <w:proofErr w:type="spellStart"/>
      <w:r w:rsidR="00E64E9C">
        <w:rPr>
          <w:color w:val="1A171C"/>
        </w:rPr>
        <w:t>Iyambae</w:t>
      </w:r>
      <w:proofErr w:type="spellEnd"/>
      <w:r w:rsidR="00E64E9C">
        <w:rPr>
          <w:color w:val="1A171C"/>
          <w:spacing w:val="27"/>
        </w:rPr>
        <w:t xml:space="preserve"> </w:t>
      </w:r>
      <w:r w:rsidR="006D15E6">
        <w:rPr>
          <w:color w:val="1A171C"/>
          <w:spacing w:val="27"/>
        </w:rPr>
        <w:t>asume</w:t>
      </w:r>
      <w:r w:rsidR="00E64E9C">
        <w:rPr>
          <w:color w:val="1A171C"/>
          <w:spacing w:val="28"/>
        </w:rPr>
        <w:t xml:space="preserve"> </w:t>
      </w:r>
      <w:r w:rsidR="00E64E9C">
        <w:rPr>
          <w:color w:val="1A171C"/>
        </w:rPr>
        <w:t>las</w:t>
      </w:r>
      <w:r w:rsidR="00E64E9C">
        <w:rPr>
          <w:color w:val="1A171C"/>
          <w:spacing w:val="27"/>
        </w:rPr>
        <w:t xml:space="preserve"> </w:t>
      </w:r>
      <w:r w:rsidR="00E64E9C">
        <w:rPr>
          <w:color w:val="1A171C"/>
        </w:rPr>
        <w:t>garantías</w:t>
      </w:r>
      <w:r w:rsidR="00E64E9C">
        <w:rPr>
          <w:color w:val="1A171C"/>
          <w:w w:val="99"/>
        </w:rPr>
        <w:t xml:space="preserve"> </w:t>
      </w:r>
      <w:r w:rsidR="00E64E9C">
        <w:rPr>
          <w:color w:val="1A171C"/>
        </w:rPr>
        <w:t>y</w:t>
      </w:r>
      <w:r w:rsidR="00E64E9C">
        <w:rPr>
          <w:color w:val="1A171C"/>
          <w:spacing w:val="31"/>
        </w:rPr>
        <w:t xml:space="preserve"> </w:t>
      </w:r>
      <w:r w:rsidR="00E64E9C">
        <w:rPr>
          <w:color w:val="1A171C"/>
        </w:rPr>
        <w:t>acciones</w:t>
      </w:r>
      <w:r w:rsidR="00E64E9C">
        <w:rPr>
          <w:color w:val="1A171C"/>
          <w:spacing w:val="32"/>
        </w:rPr>
        <w:t xml:space="preserve"> </w:t>
      </w:r>
      <w:r w:rsidR="00E64E9C">
        <w:rPr>
          <w:color w:val="1A171C"/>
        </w:rPr>
        <w:t>de</w:t>
      </w:r>
      <w:r w:rsidR="00E64E9C">
        <w:rPr>
          <w:color w:val="1A171C"/>
          <w:spacing w:val="31"/>
        </w:rPr>
        <w:t xml:space="preserve"> </w:t>
      </w:r>
      <w:r w:rsidR="00E64E9C">
        <w:rPr>
          <w:color w:val="1A171C"/>
        </w:rPr>
        <w:t>defensa</w:t>
      </w:r>
      <w:r w:rsidR="00E64E9C">
        <w:rPr>
          <w:color w:val="1A171C"/>
          <w:spacing w:val="32"/>
        </w:rPr>
        <w:t xml:space="preserve"> </w:t>
      </w:r>
      <w:r w:rsidR="00E64E9C">
        <w:rPr>
          <w:color w:val="1A171C"/>
        </w:rPr>
        <w:t>consagradas</w:t>
      </w:r>
      <w:r w:rsidR="00E64E9C">
        <w:rPr>
          <w:color w:val="1A171C"/>
          <w:spacing w:val="31"/>
        </w:rPr>
        <w:t xml:space="preserve"> </w:t>
      </w:r>
      <w:r w:rsidR="00E64E9C">
        <w:rPr>
          <w:color w:val="1A171C"/>
        </w:rPr>
        <w:t>en</w:t>
      </w:r>
      <w:r w:rsidR="00E64E9C">
        <w:rPr>
          <w:color w:val="1A171C"/>
          <w:spacing w:val="32"/>
        </w:rPr>
        <w:t xml:space="preserve"> </w:t>
      </w:r>
      <w:r w:rsidR="00E64E9C">
        <w:rPr>
          <w:color w:val="1A171C"/>
        </w:rPr>
        <w:t>la</w:t>
      </w:r>
      <w:r w:rsidR="00E64E9C">
        <w:rPr>
          <w:color w:val="1A171C"/>
          <w:spacing w:val="31"/>
        </w:rPr>
        <w:t xml:space="preserve"> </w:t>
      </w:r>
      <w:r w:rsidR="00E64E9C">
        <w:rPr>
          <w:color w:val="1A171C"/>
        </w:rPr>
        <w:t>Constitución</w:t>
      </w:r>
      <w:r w:rsidR="00E64E9C">
        <w:rPr>
          <w:color w:val="1A171C"/>
          <w:spacing w:val="32"/>
        </w:rPr>
        <w:t xml:space="preserve"> </w:t>
      </w:r>
      <w:r w:rsidR="00E64E9C">
        <w:rPr>
          <w:color w:val="1A171C"/>
        </w:rPr>
        <w:t>Política</w:t>
      </w:r>
      <w:r w:rsidR="00E64E9C">
        <w:rPr>
          <w:color w:val="1A171C"/>
          <w:spacing w:val="31"/>
        </w:rPr>
        <w:t xml:space="preserve"> </w:t>
      </w:r>
      <w:r w:rsidR="00E64E9C">
        <w:rPr>
          <w:color w:val="1A171C"/>
        </w:rPr>
        <w:t>del</w:t>
      </w:r>
      <w:r w:rsidR="00E64E9C">
        <w:rPr>
          <w:color w:val="1A171C"/>
          <w:spacing w:val="32"/>
        </w:rPr>
        <w:t xml:space="preserve"> </w:t>
      </w:r>
      <w:r w:rsidR="00E64E9C">
        <w:rPr>
          <w:color w:val="1A171C"/>
        </w:rPr>
        <w:t>Estado</w:t>
      </w:r>
      <w:r w:rsidR="00E64E9C">
        <w:rPr>
          <w:color w:val="1A171C"/>
          <w:w w:val="99"/>
        </w:rPr>
        <w:t xml:space="preserve"> </w:t>
      </w:r>
      <w:r w:rsidR="00E64E9C">
        <w:rPr>
          <w:color w:val="1A171C"/>
        </w:rPr>
        <w:t>Plurinacional sin</w:t>
      </w:r>
      <w:r w:rsidR="00E64E9C">
        <w:rPr>
          <w:color w:val="1A171C"/>
          <w:spacing w:val="1"/>
        </w:rPr>
        <w:t xml:space="preserve"> </w:t>
      </w:r>
      <w:r w:rsidR="00E64E9C">
        <w:rPr>
          <w:color w:val="1A171C"/>
        </w:rPr>
        <w:t>discriminación alguna,</w:t>
      </w:r>
      <w:r w:rsidR="00E64E9C">
        <w:rPr>
          <w:color w:val="1A171C"/>
          <w:spacing w:val="1"/>
        </w:rPr>
        <w:t xml:space="preserve"> </w:t>
      </w:r>
      <w:r w:rsidR="00E64E9C">
        <w:rPr>
          <w:color w:val="1A171C"/>
        </w:rPr>
        <w:t>como</w:t>
      </w:r>
      <w:r w:rsidR="00E64E9C">
        <w:rPr>
          <w:color w:val="1A171C"/>
          <w:spacing w:val="1"/>
        </w:rPr>
        <w:t xml:space="preserve"> </w:t>
      </w:r>
      <w:r w:rsidR="00E64E9C">
        <w:rPr>
          <w:color w:val="1A171C"/>
        </w:rPr>
        <w:t>así</w:t>
      </w:r>
      <w:r w:rsidR="00E64E9C">
        <w:rPr>
          <w:color w:val="1A171C"/>
          <w:spacing w:val="1"/>
        </w:rPr>
        <w:t xml:space="preserve"> </w:t>
      </w:r>
      <w:r w:rsidR="00E64E9C">
        <w:rPr>
          <w:color w:val="1A171C"/>
        </w:rPr>
        <w:t>también</w:t>
      </w:r>
      <w:r w:rsidR="00E64E9C">
        <w:rPr>
          <w:color w:val="1A171C"/>
          <w:spacing w:val="1"/>
        </w:rPr>
        <w:t xml:space="preserve"> </w:t>
      </w:r>
      <w:r w:rsidR="00E64E9C">
        <w:rPr>
          <w:color w:val="1A171C"/>
        </w:rPr>
        <w:t>los</w:t>
      </w:r>
      <w:r w:rsidR="00E64E9C">
        <w:rPr>
          <w:color w:val="1A171C"/>
          <w:spacing w:val="1"/>
        </w:rPr>
        <w:t xml:space="preserve"> </w:t>
      </w:r>
      <w:r w:rsidR="00E64E9C">
        <w:rPr>
          <w:color w:val="1A171C"/>
        </w:rPr>
        <w:t>tratados</w:t>
      </w:r>
      <w:r w:rsidR="00E64E9C">
        <w:rPr>
          <w:color w:val="1A171C"/>
          <w:spacing w:val="1"/>
        </w:rPr>
        <w:t xml:space="preserve"> </w:t>
      </w:r>
      <w:r w:rsidR="00E64E9C">
        <w:rPr>
          <w:color w:val="1A171C"/>
        </w:rPr>
        <w:t>y</w:t>
      </w:r>
      <w:r w:rsidR="00E64E9C">
        <w:rPr>
          <w:color w:val="1A171C"/>
          <w:spacing w:val="1"/>
        </w:rPr>
        <w:t xml:space="preserve"> </w:t>
      </w:r>
      <w:r w:rsidR="00E64E9C">
        <w:rPr>
          <w:color w:val="1A171C"/>
        </w:rPr>
        <w:t>convenios</w:t>
      </w:r>
      <w:r w:rsidR="00E64E9C">
        <w:rPr>
          <w:color w:val="1A171C"/>
          <w:spacing w:val="43"/>
        </w:rPr>
        <w:t xml:space="preserve"> </w:t>
      </w:r>
      <w:r w:rsidR="00E64E9C">
        <w:rPr>
          <w:color w:val="1A171C"/>
        </w:rPr>
        <w:t>inte</w:t>
      </w:r>
      <w:r w:rsidR="00E64E9C">
        <w:rPr>
          <w:color w:val="1A171C"/>
          <w:spacing w:val="4"/>
        </w:rPr>
        <w:t>r</w:t>
      </w:r>
      <w:r w:rsidR="00E64E9C">
        <w:rPr>
          <w:color w:val="1A171C"/>
        </w:rPr>
        <w:t>nacionales</w:t>
      </w:r>
      <w:r w:rsidR="00E64E9C">
        <w:rPr>
          <w:color w:val="1A171C"/>
          <w:spacing w:val="43"/>
        </w:rPr>
        <w:t xml:space="preserve"> </w:t>
      </w:r>
      <w:r w:rsidR="00E64E9C">
        <w:rPr>
          <w:color w:val="1A171C"/>
        </w:rPr>
        <w:t>en</w:t>
      </w:r>
      <w:r w:rsidR="00E64E9C">
        <w:rPr>
          <w:color w:val="1A171C"/>
          <w:spacing w:val="43"/>
        </w:rPr>
        <w:t xml:space="preserve"> </w:t>
      </w:r>
      <w:r w:rsidR="00E64E9C">
        <w:rPr>
          <w:color w:val="1A171C"/>
        </w:rPr>
        <w:t>materia</w:t>
      </w:r>
      <w:r w:rsidR="00E64E9C">
        <w:rPr>
          <w:color w:val="1A171C"/>
          <w:spacing w:val="43"/>
        </w:rPr>
        <w:t xml:space="preserve"> </w:t>
      </w:r>
      <w:r w:rsidR="00E64E9C">
        <w:rPr>
          <w:color w:val="1A171C"/>
        </w:rPr>
        <w:t>de</w:t>
      </w:r>
      <w:r w:rsidR="00E64E9C">
        <w:rPr>
          <w:color w:val="1A171C"/>
          <w:spacing w:val="43"/>
        </w:rPr>
        <w:t xml:space="preserve"> </w:t>
      </w:r>
      <w:r w:rsidR="00E64E9C">
        <w:rPr>
          <w:color w:val="1A171C"/>
        </w:rPr>
        <w:t>de</w:t>
      </w:r>
      <w:r w:rsidR="00E64E9C">
        <w:rPr>
          <w:color w:val="1A171C"/>
          <w:spacing w:val="-5"/>
        </w:rPr>
        <w:t>r</w:t>
      </w:r>
      <w:r w:rsidR="00E64E9C">
        <w:rPr>
          <w:color w:val="1A171C"/>
        </w:rPr>
        <w:t>echos</w:t>
      </w:r>
      <w:r w:rsidR="00E64E9C">
        <w:rPr>
          <w:color w:val="1A171C"/>
          <w:spacing w:val="43"/>
        </w:rPr>
        <w:t xml:space="preserve"> </w:t>
      </w:r>
      <w:r w:rsidR="00E64E9C">
        <w:rPr>
          <w:color w:val="1A171C"/>
        </w:rPr>
        <w:t>humanos</w:t>
      </w:r>
      <w:r w:rsidR="00E64E9C">
        <w:rPr>
          <w:color w:val="1A171C"/>
          <w:spacing w:val="43"/>
        </w:rPr>
        <w:t xml:space="preserve"> </w:t>
      </w:r>
      <w:r w:rsidR="00E64E9C">
        <w:rPr>
          <w:color w:val="1A171C"/>
        </w:rPr>
        <w:t>y</w:t>
      </w:r>
      <w:r w:rsidR="00E64E9C">
        <w:rPr>
          <w:color w:val="1A171C"/>
          <w:spacing w:val="43"/>
        </w:rPr>
        <w:t xml:space="preserve"> </w:t>
      </w:r>
      <w:r w:rsidR="00E64E9C">
        <w:rPr>
          <w:color w:val="1A171C"/>
          <w:spacing w:val="-5"/>
        </w:rPr>
        <w:t>r</w:t>
      </w:r>
      <w:r w:rsidR="00E64E9C">
        <w:rPr>
          <w:color w:val="1A171C"/>
        </w:rPr>
        <w:t>eferidos</w:t>
      </w:r>
      <w:r w:rsidR="00E64E9C">
        <w:rPr>
          <w:color w:val="1A171C"/>
          <w:spacing w:val="43"/>
        </w:rPr>
        <w:t xml:space="preserve"> </w:t>
      </w:r>
      <w:r w:rsidR="00E64E9C">
        <w:rPr>
          <w:color w:val="1A171C"/>
        </w:rPr>
        <w:t>a</w:t>
      </w:r>
      <w:r w:rsidR="00E64E9C">
        <w:rPr>
          <w:color w:val="1A171C"/>
          <w:spacing w:val="43"/>
        </w:rPr>
        <w:t xml:space="preserve"> </w:t>
      </w:r>
      <w:r w:rsidR="00E64E9C">
        <w:rPr>
          <w:color w:val="1A171C"/>
        </w:rPr>
        <w:t>los de</w:t>
      </w:r>
      <w:r w:rsidR="00E64E9C">
        <w:rPr>
          <w:color w:val="1A171C"/>
          <w:spacing w:val="-5"/>
        </w:rPr>
        <w:t>r</w:t>
      </w:r>
      <w:r w:rsidR="00E64E9C">
        <w:rPr>
          <w:color w:val="1A171C"/>
        </w:rPr>
        <w:t>echos</w:t>
      </w:r>
      <w:r w:rsidR="00E64E9C">
        <w:rPr>
          <w:color w:val="1A171C"/>
          <w:spacing w:val="44"/>
        </w:rPr>
        <w:t xml:space="preserve"> </w:t>
      </w:r>
      <w:r w:rsidR="00E64E9C">
        <w:rPr>
          <w:color w:val="1A171C"/>
        </w:rPr>
        <w:t>de</w:t>
      </w:r>
      <w:r w:rsidR="00E64E9C">
        <w:rPr>
          <w:color w:val="1A171C"/>
          <w:spacing w:val="45"/>
        </w:rPr>
        <w:t xml:space="preserve"> </w:t>
      </w:r>
      <w:r w:rsidR="00E64E9C">
        <w:rPr>
          <w:color w:val="1A171C"/>
        </w:rPr>
        <w:t>los</w:t>
      </w:r>
      <w:r w:rsidR="00E64E9C">
        <w:rPr>
          <w:color w:val="1A171C"/>
          <w:spacing w:val="45"/>
        </w:rPr>
        <w:t xml:space="preserve"> </w:t>
      </w:r>
      <w:r w:rsidR="00E64E9C">
        <w:rPr>
          <w:color w:val="1A171C"/>
        </w:rPr>
        <w:t>pueblos</w:t>
      </w:r>
      <w:r w:rsidR="00E64E9C">
        <w:rPr>
          <w:color w:val="1A171C"/>
          <w:spacing w:val="45"/>
        </w:rPr>
        <w:t xml:space="preserve"> </w:t>
      </w:r>
      <w:r w:rsidR="00E64E9C">
        <w:rPr>
          <w:color w:val="1A171C"/>
        </w:rPr>
        <w:t>indígenas</w:t>
      </w:r>
      <w:r w:rsidR="00E64E9C">
        <w:rPr>
          <w:color w:val="1A171C"/>
          <w:spacing w:val="45"/>
        </w:rPr>
        <w:t xml:space="preserve"> </w:t>
      </w:r>
      <w:r w:rsidR="00E64E9C">
        <w:rPr>
          <w:color w:val="1A171C"/>
        </w:rPr>
        <w:t>ratificados</w:t>
      </w:r>
      <w:r w:rsidR="00E64E9C">
        <w:rPr>
          <w:color w:val="1A171C"/>
          <w:spacing w:val="45"/>
        </w:rPr>
        <w:t xml:space="preserve"> </w:t>
      </w:r>
      <w:r w:rsidR="00E64E9C">
        <w:rPr>
          <w:color w:val="1A171C"/>
        </w:rPr>
        <w:t>por</w:t>
      </w:r>
      <w:r w:rsidR="00E64E9C">
        <w:rPr>
          <w:color w:val="1A171C"/>
          <w:spacing w:val="45"/>
        </w:rPr>
        <w:t xml:space="preserve"> </w:t>
      </w:r>
      <w:r w:rsidR="00E64E9C">
        <w:rPr>
          <w:color w:val="1A171C"/>
        </w:rPr>
        <w:t>el</w:t>
      </w:r>
      <w:r w:rsidR="00E64E9C">
        <w:rPr>
          <w:color w:val="1A171C"/>
          <w:spacing w:val="44"/>
        </w:rPr>
        <w:t xml:space="preserve"> </w:t>
      </w:r>
      <w:r w:rsidR="00E64E9C">
        <w:rPr>
          <w:color w:val="1A171C"/>
        </w:rPr>
        <w:t>Estado</w:t>
      </w:r>
      <w:r w:rsidR="00E64E9C">
        <w:rPr>
          <w:color w:val="1A171C"/>
          <w:spacing w:val="45"/>
        </w:rPr>
        <w:t xml:space="preserve"> </w:t>
      </w:r>
      <w:r w:rsidR="00E64E9C">
        <w:rPr>
          <w:color w:val="1A171C"/>
        </w:rPr>
        <w:t>Plurinacional que</w:t>
      </w:r>
      <w:r w:rsidR="00E64E9C">
        <w:rPr>
          <w:color w:val="1A171C"/>
          <w:spacing w:val="45"/>
        </w:rPr>
        <w:t xml:space="preserve"> </w:t>
      </w:r>
      <w:r w:rsidR="00E64E9C">
        <w:rPr>
          <w:color w:val="1A171C"/>
        </w:rPr>
        <w:t>constituyen</w:t>
      </w:r>
      <w:r w:rsidR="00E64E9C">
        <w:rPr>
          <w:color w:val="1A171C"/>
          <w:spacing w:val="46"/>
        </w:rPr>
        <w:t xml:space="preserve"> </w:t>
      </w:r>
      <w:r w:rsidR="00E64E9C">
        <w:rPr>
          <w:color w:val="1A171C"/>
        </w:rPr>
        <w:t>fundamento</w:t>
      </w:r>
      <w:r w:rsidR="00E64E9C">
        <w:rPr>
          <w:color w:val="1A171C"/>
          <w:spacing w:val="46"/>
        </w:rPr>
        <w:t xml:space="preserve"> </w:t>
      </w:r>
      <w:r w:rsidR="00E64E9C">
        <w:rPr>
          <w:color w:val="1A171C"/>
        </w:rPr>
        <w:t>indisoluble</w:t>
      </w:r>
      <w:r w:rsidR="00E64E9C">
        <w:rPr>
          <w:color w:val="1A171C"/>
          <w:spacing w:val="46"/>
        </w:rPr>
        <w:t xml:space="preserve"> </w:t>
      </w:r>
      <w:r w:rsidR="00E64E9C">
        <w:rPr>
          <w:color w:val="1A171C"/>
        </w:rPr>
        <w:t>del</w:t>
      </w:r>
      <w:r w:rsidR="00E64E9C">
        <w:rPr>
          <w:color w:val="1A171C"/>
          <w:spacing w:val="46"/>
        </w:rPr>
        <w:t xml:space="preserve"> </w:t>
      </w:r>
      <w:r w:rsidR="00E64E9C">
        <w:rPr>
          <w:color w:val="1A171C"/>
        </w:rPr>
        <w:t>p</w:t>
      </w:r>
      <w:r w:rsidR="00E64E9C">
        <w:rPr>
          <w:color w:val="1A171C"/>
          <w:spacing w:val="-5"/>
        </w:rPr>
        <w:t>r</w:t>
      </w:r>
      <w:r w:rsidR="00E64E9C">
        <w:rPr>
          <w:color w:val="1A171C"/>
        </w:rPr>
        <w:t>esente</w:t>
      </w:r>
      <w:r w:rsidR="00E64E9C">
        <w:rPr>
          <w:color w:val="1A171C"/>
          <w:spacing w:val="46"/>
        </w:rPr>
        <w:t xml:space="preserve"> </w:t>
      </w:r>
      <w:r w:rsidR="00E64E9C">
        <w:rPr>
          <w:color w:val="1A171C"/>
        </w:rPr>
        <w:t>Estatuto</w:t>
      </w:r>
      <w:r w:rsidR="00E64E9C">
        <w:rPr>
          <w:color w:val="1A171C"/>
          <w:spacing w:val="45"/>
        </w:rPr>
        <w:t xml:space="preserve"> </w:t>
      </w:r>
      <w:r w:rsidR="00E64E9C">
        <w:rPr>
          <w:color w:val="1A171C"/>
        </w:rPr>
        <w:t>Autonómico</w:t>
      </w:r>
      <w:r w:rsidR="00E64E9C">
        <w:rPr>
          <w:color w:val="1A171C"/>
          <w:w w:val="101"/>
        </w:rPr>
        <w:t xml:space="preserve"> </w:t>
      </w:r>
      <w:r w:rsidR="00E64E9C">
        <w:rPr>
          <w:color w:val="1A171C"/>
        </w:rPr>
        <w:t>Guaraní</w:t>
      </w:r>
      <w:r w:rsidR="00E64E9C">
        <w:rPr>
          <w:color w:val="1A171C"/>
          <w:spacing w:val="1"/>
        </w:rPr>
        <w:t xml:space="preserve"> </w:t>
      </w:r>
      <w:proofErr w:type="spellStart"/>
      <w:r w:rsidR="00E64E9C">
        <w:rPr>
          <w:color w:val="1A171C"/>
        </w:rPr>
        <w:t>Charagua</w:t>
      </w:r>
      <w:proofErr w:type="spellEnd"/>
      <w:r w:rsidR="00E64E9C">
        <w:rPr>
          <w:color w:val="1A171C"/>
          <w:spacing w:val="2"/>
        </w:rPr>
        <w:t xml:space="preserve"> </w:t>
      </w:r>
      <w:proofErr w:type="spellStart"/>
      <w:r w:rsidR="00E64E9C">
        <w:rPr>
          <w:color w:val="1A171C"/>
        </w:rPr>
        <w:t>Iyambae</w:t>
      </w:r>
      <w:proofErr w:type="spellEnd"/>
      <w:r w:rsidR="00E64E9C">
        <w:rPr>
          <w:color w:val="1A171C"/>
        </w:rPr>
        <w:t>.</w:t>
      </w:r>
    </w:p>
    <w:p w:rsidR="00E64E9C" w:rsidRDefault="00E64E9C">
      <w:pPr>
        <w:kinsoku w:val="0"/>
        <w:overflowPunct w:val="0"/>
        <w:spacing w:line="160" w:lineRule="exact"/>
        <w:rPr>
          <w:sz w:val="16"/>
          <w:szCs w:val="16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pStyle w:val="Ttulo2"/>
        <w:kinsoku w:val="0"/>
        <w:overflowPunct w:val="0"/>
        <w:spacing w:line="243" w:lineRule="auto"/>
        <w:ind w:left="2661" w:right="1480" w:firstLine="1489"/>
        <w:rPr>
          <w:b w:val="0"/>
          <w:bCs w:val="0"/>
          <w:color w:val="000000"/>
        </w:rPr>
      </w:pPr>
      <w:r>
        <w:rPr>
          <w:color w:val="86B918"/>
        </w:rPr>
        <w:t>CAPÍTULO IV TERRI</w:t>
      </w:r>
      <w:r>
        <w:rPr>
          <w:color w:val="86B918"/>
          <w:spacing w:val="-5"/>
        </w:rPr>
        <w:t>T</w:t>
      </w:r>
      <w:r>
        <w:rPr>
          <w:color w:val="86B918"/>
        </w:rPr>
        <w:t>ORIALIDAD DE LA</w:t>
      </w:r>
      <w:r>
        <w:rPr>
          <w:color w:val="86B918"/>
          <w:spacing w:val="-18"/>
        </w:rPr>
        <w:t xml:space="preserve"> </w:t>
      </w:r>
      <w:r>
        <w:rPr>
          <w:color w:val="86B918"/>
        </w:rPr>
        <w:t>AU</w:t>
      </w:r>
      <w:r>
        <w:rPr>
          <w:color w:val="86B918"/>
          <w:spacing w:val="-5"/>
        </w:rPr>
        <w:t>T</w:t>
      </w:r>
      <w:r>
        <w:rPr>
          <w:color w:val="86B918"/>
        </w:rPr>
        <w:t>ONOMIA</w:t>
      </w:r>
    </w:p>
    <w:p w:rsidR="00E64E9C" w:rsidRDefault="00E64E9C">
      <w:pPr>
        <w:kinsoku w:val="0"/>
        <w:overflowPunct w:val="0"/>
        <w:spacing w:line="160" w:lineRule="exact"/>
        <w:rPr>
          <w:sz w:val="16"/>
          <w:szCs w:val="16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ind w:left="800" w:right="54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86B918"/>
        </w:rPr>
        <w:t xml:space="preserve">Artículo 14. Base </w:t>
      </w:r>
      <w:r>
        <w:rPr>
          <w:rFonts w:ascii="Arial" w:hAnsi="Arial" w:cs="Arial"/>
          <w:b/>
          <w:bCs/>
          <w:color w:val="86B918"/>
          <w:spacing w:val="-18"/>
        </w:rPr>
        <w:t>T</w:t>
      </w:r>
      <w:r>
        <w:rPr>
          <w:rFonts w:ascii="Arial" w:hAnsi="Arial" w:cs="Arial"/>
          <w:b/>
          <w:bCs/>
          <w:color w:val="86B918"/>
        </w:rPr>
        <w:t>erritorial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kinsoku w:val="0"/>
        <w:overflowPunct w:val="0"/>
        <w:spacing w:line="243" w:lineRule="auto"/>
        <w:ind w:left="800" w:right="304"/>
        <w:jc w:val="both"/>
        <w:rPr>
          <w:color w:val="000000"/>
        </w:rPr>
      </w:pPr>
      <w:r>
        <w:rPr>
          <w:color w:val="1A171C"/>
        </w:rPr>
        <w:t>La</w:t>
      </w:r>
      <w:r>
        <w:rPr>
          <w:color w:val="1A171C"/>
          <w:spacing w:val="17"/>
        </w:rPr>
        <w:t xml:space="preserve"> </w:t>
      </w:r>
      <w:r>
        <w:rPr>
          <w:color w:val="1A171C"/>
        </w:rPr>
        <w:t>Autonomía</w:t>
      </w:r>
      <w:r>
        <w:rPr>
          <w:color w:val="1A171C"/>
          <w:spacing w:val="17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17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spacing w:val="17"/>
        </w:rPr>
        <w:t xml:space="preserve"> </w:t>
      </w:r>
      <w:proofErr w:type="spellStart"/>
      <w:r>
        <w:rPr>
          <w:color w:val="1A171C"/>
        </w:rPr>
        <w:t>Iyambae</w:t>
      </w:r>
      <w:proofErr w:type="spellEnd"/>
      <w:r>
        <w:rPr>
          <w:color w:val="1A171C"/>
          <w:spacing w:val="17"/>
        </w:rPr>
        <w:t xml:space="preserve"> </w:t>
      </w:r>
      <w:r>
        <w:rPr>
          <w:color w:val="1A171C"/>
        </w:rPr>
        <w:t>tiene</w:t>
      </w:r>
      <w:r>
        <w:rPr>
          <w:color w:val="1A171C"/>
          <w:spacing w:val="17"/>
        </w:rPr>
        <w:t xml:space="preserve"> </w:t>
      </w:r>
      <w:r>
        <w:rPr>
          <w:color w:val="1A171C"/>
        </w:rPr>
        <w:t>como</w:t>
      </w:r>
      <w:r>
        <w:rPr>
          <w:color w:val="1A171C"/>
          <w:spacing w:val="17"/>
        </w:rPr>
        <w:t xml:space="preserve"> </w:t>
      </w:r>
      <w:r>
        <w:rPr>
          <w:color w:val="1A171C"/>
        </w:rPr>
        <w:t>base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territorial</w:t>
      </w:r>
      <w:r>
        <w:rPr>
          <w:color w:val="1A171C"/>
          <w:spacing w:val="17"/>
        </w:rPr>
        <w:t xml:space="preserve"> </w:t>
      </w:r>
      <w:r w:rsidR="006D15E6">
        <w:rPr>
          <w:color w:val="1A171C"/>
          <w:spacing w:val="17"/>
        </w:rPr>
        <w:t xml:space="preserve">aquella ancestralmente ocupada en la provincia Cordillera del departamento de Santa cruz, </w:t>
      </w:r>
      <w:r>
        <w:rPr>
          <w:color w:val="1A171C"/>
        </w:rPr>
        <w:t>que</w:t>
      </w:r>
      <w:r>
        <w:rPr>
          <w:color w:val="1A171C"/>
          <w:w w:val="103"/>
        </w:rPr>
        <w:t xml:space="preserve"> </w:t>
      </w:r>
      <w:r>
        <w:rPr>
          <w:color w:val="1A171C"/>
        </w:rPr>
        <w:t>comp</w:t>
      </w:r>
      <w:r>
        <w:rPr>
          <w:color w:val="1A171C"/>
          <w:spacing w:val="-5"/>
        </w:rPr>
        <w:t>r</w:t>
      </w:r>
      <w:r>
        <w:rPr>
          <w:color w:val="1A171C"/>
        </w:rPr>
        <w:t>ende</w:t>
      </w:r>
      <w:r>
        <w:rPr>
          <w:color w:val="1A171C"/>
          <w:spacing w:val="32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33"/>
        </w:rPr>
        <w:t xml:space="preserve"> </w:t>
      </w:r>
      <w:r>
        <w:rPr>
          <w:color w:val="1A171C"/>
        </w:rPr>
        <w:t>jurisdicción</w:t>
      </w:r>
      <w:r>
        <w:rPr>
          <w:color w:val="1A171C"/>
          <w:spacing w:val="32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33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spacing w:val="33"/>
        </w:rPr>
        <w:t xml:space="preserve"> </w:t>
      </w:r>
      <w:r>
        <w:rPr>
          <w:color w:val="1A171C"/>
        </w:rPr>
        <w:t>con</w:t>
      </w:r>
      <w:r>
        <w:rPr>
          <w:color w:val="1A171C"/>
          <w:spacing w:val="33"/>
        </w:rPr>
        <w:t xml:space="preserve"> </w:t>
      </w:r>
      <w:r>
        <w:rPr>
          <w:color w:val="1A171C"/>
        </w:rPr>
        <w:t>los</w:t>
      </w:r>
      <w:r>
        <w:rPr>
          <w:color w:val="1A171C"/>
          <w:spacing w:val="32"/>
        </w:rPr>
        <w:t xml:space="preserve"> </w:t>
      </w:r>
      <w:r>
        <w:rPr>
          <w:color w:val="1A171C"/>
        </w:rPr>
        <w:t>territorios</w:t>
      </w:r>
      <w:r>
        <w:rPr>
          <w:color w:val="1A171C"/>
          <w:spacing w:val="33"/>
        </w:rPr>
        <w:t xml:space="preserve"> </w:t>
      </w:r>
      <w:r>
        <w:rPr>
          <w:color w:val="1A171C"/>
        </w:rPr>
        <w:t>incluidos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confo</w:t>
      </w:r>
      <w:r>
        <w:rPr>
          <w:color w:val="1A171C"/>
          <w:spacing w:val="3"/>
        </w:rPr>
        <w:t>r</w:t>
      </w:r>
      <w:r>
        <w:rPr>
          <w:color w:val="1A171C"/>
        </w:rPr>
        <w:t>me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le</w:t>
      </w:r>
      <w:r>
        <w:rPr>
          <w:color w:val="1A171C"/>
          <w:spacing w:val="-23"/>
        </w:rPr>
        <w:t>y</w:t>
      </w:r>
      <w:r>
        <w:rPr>
          <w:color w:val="1A171C"/>
        </w:rPr>
        <w:t>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tulo2"/>
        <w:kinsoku w:val="0"/>
        <w:overflowPunct w:val="0"/>
        <w:ind w:right="2741"/>
        <w:jc w:val="both"/>
        <w:rPr>
          <w:b w:val="0"/>
          <w:bCs w:val="0"/>
          <w:color w:val="000000"/>
        </w:rPr>
      </w:pPr>
      <w:r>
        <w:rPr>
          <w:color w:val="86B918"/>
        </w:rPr>
        <w:t xml:space="preserve">Artículo 15. Ubicación de la Jurisdicción </w:t>
      </w:r>
      <w:r>
        <w:rPr>
          <w:color w:val="86B918"/>
          <w:spacing w:val="-19"/>
        </w:rPr>
        <w:t>T</w:t>
      </w:r>
      <w:r>
        <w:rPr>
          <w:color w:val="86B918"/>
        </w:rPr>
        <w:t>erritorial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 w:rsidP="006D15E6">
      <w:pPr>
        <w:pStyle w:val="Textoindependiente"/>
        <w:kinsoku w:val="0"/>
        <w:overflowPunct w:val="0"/>
        <w:spacing w:line="243" w:lineRule="auto"/>
        <w:ind w:left="800" w:right="304"/>
        <w:jc w:val="both"/>
        <w:rPr>
          <w:color w:val="000000"/>
        </w:rPr>
      </w:pPr>
      <w:r>
        <w:rPr>
          <w:color w:val="1A171C"/>
        </w:rPr>
        <w:t>La</w:t>
      </w:r>
      <w:r>
        <w:rPr>
          <w:color w:val="1A171C"/>
          <w:spacing w:val="17"/>
        </w:rPr>
        <w:t xml:space="preserve"> </w:t>
      </w:r>
      <w:r>
        <w:rPr>
          <w:color w:val="1A171C"/>
        </w:rPr>
        <w:t>Autonomía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18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spacing w:val="18"/>
        </w:rPr>
        <w:t xml:space="preserve"> </w:t>
      </w:r>
      <w:proofErr w:type="spellStart"/>
      <w:r>
        <w:rPr>
          <w:color w:val="1A171C"/>
        </w:rPr>
        <w:t>Iyambae</w:t>
      </w:r>
      <w:proofErr w:type="spellEnd"/>
      <w:r>
        <w:rPr>
          <w:color w:val="1A171C"/>
          <w:spacing w:val="18"/>
        </w:rPr>
        <w:t xml:space="preserve"> </w:t>
      </w:r>
      <w:r>
        <w:rPr>
          <w:color w:val="1A171C"/>
        </w:rPr>
        <w:t>se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encuentra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asentada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sob</w:t>
      </w:r>
      <w:r>
        <w:rPr>
          <w:color w:val="1A171C"/>
          <w:spacing w:val="-5"/>
        </w:rPr>
        <w:t>r</w:t>
      </w:r>
      <w:r>
        <w:rPr>
          <w:color w:val="1A171C"/>
        </w:rPr>
        <w:t>e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su territorio</w:t>
      </w:r>
      <w:r>
        <w:rPr>
          <w:color w:val="1A171C"/>
          <w:spacing w:val="28"/>
        </w:rPr>
        <w:t xml:space="preserve"> </w:t>
      </w:r>
      <w:r>
        <w:rPr>
          <w:color w:val="1A171C"/>
        </w:rPr>
        <w:t>ancestralmente</w:t>
      </w:r>
      <w:r>
        <w:rPr>
          <w:color w:val="1A171C"/>
          <w:spacing w:val="28"/>
        </w:rPr>
        <w:t xml:space="preserve"> </w:t>
      </w:r>
      <w:r>
        <w:rPr>
          <w:color w:val="1A171C"/>
        </w:rPr>
        <w:t>ocupado</w:t>
      </w:r>
      <w:r>
        <w:rPr>
          <w:color w:val="1A171C"/>
          <w:spacing w:val="28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28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28"/>
        </w:rPr>
        <w:t xml:space="preserve"> </w:t>
      </w:r>
      <w:r>
        <w:rPr>
          <w:color w:val="1A171C"/>
        </w:rPr>
        <w:t>Depa</w:t>
      </w:r>
      <w:r>
        <w:rPr>
          <w:color w:val="1A171C"/>
          <w:spacing w:val="3"/>
        </w:rPr>
        <w:t>r</w:t>
      </w:r>
      <w:r>
        <w:rPr>
          <w:color w:val="1A171C"/>
        </w:rPr>
        <w:t>tamento</w:t>
      </w:r>
      <w:r>
        <w:rPr>
          <w:color w:val="1A171C"/>
          <w:spacing w:val="28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28"/>
        </w:rPr>
        <w:t xml:space="preserve"> </w:t>
      </w:r>
      <w:r>
        <w:rPr>
          <w:color w:val="1A171C"/>
        </w:rPr>
        <w:t>Santa</w:t>
      </w:r>
      <w:r>
        <w:rPr>
          <w:color w:val="1A171C"/>
          <w:spacing w:val="29"/>
        </w:rPr>
        <w:t xml:space="preserve"> </w:t>
      </w:r>
      <w:r>
        <w:rPr>
          <w:color w:val="1A171C"/>
        </w:rPr>
        <w:t>Cruz,</w:t>
      </w:r>
      <w:r>
        <w:rPr>
          <w:color w:val="1A171C"/>
          <w:spacing w:val="28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6"/>
        </w:rPr>
        <w:t>r</w:t>
      </w:r>
      <w:r>
        <w:rPr>
          <w:color w:val="1A171C"/>
        </w:rPr>
        <w:t>ovincia</w:t>
      </w:r>
      <w:r>
        <w:rPr>
          <w:color w:val="1A171C"/>
          <w:spacing w:val="22"/>
        </w:rPr>
        <w:t xml:space="preserve"> </w:t>
      </w:r>
      <w:r>
        <w:rPr>
          <w:color w:val="1A171C"/>
        </w:rPr>
        <w:t>Co</w:t>
      </w:r>
      <w:r>
        <w:rPr>
          <w:color w:val="1A171C"/>
          <w:spacing w:val="-5"/>
        </w:rPr>
        <w:t>r</w:t>
      </w:r>
      <w:r>
        <w:rPr>
          <w:color w:val="1A171C"/>
        </w:rPr>
        <w:t>dillera,</w:t>
      </w:r>
      <w:r>
        <w:rPr>
          <w:color w:val="1A171C"/>
          <w:spacing w:val="23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22"/>
        </w:rPr>
        <w:t xml:space="preserve"> </w:t>
      </w:r>
      <w:r>
        <w:rPr>
          <w:color w:val="1A171C"/>
        </w:rPr>
        <w:t>los</w:t>
      </w:r>
      <w:r>
        <w:rPr>
          <w:color w:val="1A171C"/>
          <w:spacing w:val="23"/>
        </w:rPr>
        <w:t xml:space="preserve"> </w:t>
      </w:r>
      <w:r>
        <w:rPr>
          <w:color w:val="1A171C"/>
        </w:rPr>
        <w:t>territorios</w:t>
      </w:r>
      <w:r>
        <w:rPr>
          <w:color w:val="1A171C"/>
          <w:spacing w:val="23"/>
        </w:rPr>
        <w:t xml:space="preserve"> </w:t>
      </w:r>
      <w:r>
        <w:rPr>
          <w:color w:val="1A171C"/>
        </w:rPr>
        <w:t>incluidos</w:t>
      </w:r>
      <w:r>
        <w:rPr>
          <w:color w:val="1A171C"/>
          <w:spacing w:val="22"/>
        </w:rPr>
        <w:t xml:space="preserve"> </w:t>
      </w:r>
      <w:r>
        <w:rPr>
          <w:color w:val="1A171C"/>
        </w:rPr>
        <w:t>confo</w:t>
      </w:r>
      <w:r>
        <w:rPr>
          <w:color w:val="1A171C"/>
          <w:spacing w:val="3"/>
        </w:rPr>
        <w:t>r</w:t>
      </w:r>
      <w:r>
        <w:rPr>
          <w:color w:val="1A171C"/>
        </w:rPr>
        <w:t>me</w:t>
      </w:r>
      <w:r>
        <w:rPr>
          <w:color w:val="1A171C"/>
          <w:spacing w:val="23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23"/>
        </w:rPr>
        <w:t xml:space="preserve"> </w:t>
      </w:r>
      <w:r>
        <w:rPr>
          <w:color w:val="1A171C"/>
        </w:rPr>
        <w:t>le</w:t>
      </w:r>
      <w:r>
        <w:rPr>
          <w:color w:val="1A171C"/>
          <w:spacing w:val="-23"/>
        </w:rPr>
        <w:t>y</w:t>
      </w:r>
      <w:r w:rsidR="006D15E6">
        <w:rPr>
          <w:color w:val="1A171C"/>
          <w:spacing w:val="-23"/>
        </w:rPr>
        <w:t>.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tulo2"/>
        <w:kinsoku w:val="0"/>
        <w:overflowPunct w:val="0"/>
        <w:ind w:left="304"/>
        <w:rPr>
          <w:b w:val="0"/>
          <w:bCs w:val="0"/>
          <w:color w:val="000000"/>
        </w:rPr>
      </w:pPr>
      <w:r>
        <w:rPr>
          <w:color w:val="86B918"/>
        </w:rPr>
        <w:t xml:space="preserve">Artículo 16. Organización </w:t>
      </w:r>
      <w:r>
        <w:rPr>
          <w:color w:val="86B918"/>
          <w:spacing w:val="-18"/>
        </w:rPr>
        <w:t>T</w:t>
      </w:r>
      <w:r>
        <w:rPr>
          <w:color w:val="86B918"/>
        </w:rPr>
        <w:t>erritorial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numPr>
          <w:ilvl w:val="0"/>
          <w:numId w:val="33"/>
        </w:numPr>
        <w:tabs>
          <w:tab w:val="left" w:pos="1231"/>
        </w:tabs>
        <w:kinsoku w:val="0"/>
        <w:overflowPunct w:val="0"/>
        <w:spacing w:line="243" w:lineRule="auto"/>
        <w:ind w:left="1231" w:right="819"/>
        <w:jc w:val="both"/>
        <w:rPr>
          <w:color w:val="000000"/>
        </w:rPr>
      </w:pPr>
      <w:r>
        <w:rPr>
          <w:color w:val="1A171C"/>
        </w:rPr>
        <w:t>El</w:t>
      </w:r>
      <w:r>
        <w:rPr>
          <w:color w:val="1A171C"/>
          <w:spacing w:val="39"/>
        </w:rPr>
        <w:t xml:space="preserve"> </w:t>
      </w:r>
      <w:r>
        <w:rPr>
          <w:color w:val="1A171C"/>
        </w:rPr>
        <w:t>Gobie</w:t>
      </w:r>
      <w:r>
        <w:rPr>
          <w:color w:val="1A171C"/>
          <w:spacing w:val="3"/>
        </w:rPr>
        <w:t>r</w:t>
      </w:r>
      <w:r>
        <w:rPr>
          <w:color w:val="1A171C"/>
        </w:rPr>
        <w:t>no</w:t>
      </w:r>
      <w:r>
        <w:rPr>
          <w:color w:val="1A171C"/>
          <w:spacing w:val="40"/>
        </w:rPr>
        <w:t xml:space="preserve"> </w:t>
      </w:r>
      <w:r>
        <w:rPr>
          <w:color w:val="1A171C"/>
        </w:rPr>
        <w:t>Autónomo</w:t>
      </w:r>
      <w:r>
        <w:rPr>
          <w:color w:val="1A171C"/>
          <w:spacing w:val="40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39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spacing w:val="40"/>
        </w:rPr>
        <w:t xml:space="preserve"> </w:t>
      </w:r>
      <w:proofErr w:type="spellStart"/>
      <w:r>
        <w:rPr>
          <w:color w:val="1A171C"/>
        </w:rPr>
        <w:t>Iyambae</w:t>
      </w:r>
      <w:proofErr w:type="spellEnd"/>
      <w:r>
        <w:rPr>
          <w:color w:val="1A171C"/>
        </w:rPr>
        <w:t>,</w:t>
      </w:r>
      <w:r>
        <w:rPr>
          <w:color w:val="1A171C"/>
          <w:spacing w:val="40"/>
        </w:rPr>
        <w:t xml:space="preserve"> </w:t>
      </w:r>
      <w:r>
        <w:rPr>
          <w:color w:val="1A171C"/>
        </w:rPr>
        <w:t>se</w:t>
      </w:r>
      <w:r>
        <w:rPr>
          <w:color w:val="1A171C"/>
          <w:spacing w:val="39"/>
        </w:rPr>
        <w:t xml:space="preserve"> </w:t>
      </w:r>
      <w:r>
        <w:rPr>
          <w:color w:val="1A171C"/>
        </w:rPr>
        <w:t>encuentra</w:t>
      </w:r>
      <w:r>
        <w:rPr>
          <w:color w:val="1A171C"/>
          <w:w w:val="101"/>
        </w:rPr>
        <w:t xml:space="preserve"> </w:t>
      </w:r>
      <w:r>
        <w:rPr>
          <w:color w:val="1A171C"/>
        </w:rPr>
        <w:t>organizado</w:t>
      </w:r>
      <w:r>
        <w:rPr>
          <w:color w:val="1A171C"/>
          <w:spacing w:val="46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46"/>
        </w:rPr>
        <w:t xml:space="preserve"> </w:t>
      </w:r>
      <w:r>
        <w:rPr>
          <w:color w:val="1A171C"/>
        </w:rPr>
        <w:t>seis</w:t>
      </w:r>
      <w:r>
        <w:rPr>
          <w:color w:val="1A171C"/>
          <w:spacing w:val="47"/>
        </w:rPr>
        <w:t xml:space="preserve"> </w:t>
      </w:r>
      <w:r>
        <w:rPr>
          <w:color w:val="1A171C"/>
        </w:rPr>
        <w:t>Zonas,</w:t>
      </w:r>
      <w:r>
        <w:rPr>
          <w:color w:val="1A171C"/>
          <w:spacing w:val="46"/>
        </w:rPr>
        <w:t xml:space="preserve"> </w:t>
      </w:r>
      <w:r>
        <w:rPr>
          <w:color w:val="1A171C"/>
        </w:rPr>
        <w:t>dos</w:t>
      </w:r>
      <w:r>
        <w:rPr>
          <w:color w:val="1A171C"/>
          <w:spacing w:val="46"/>
        </w:rPr>
        <w:t xml:space="preserve"> </w:t>
      </w:r>
      <w:r>
        <w:rPr>
          <w:color w:val="1A171C"/>
        </w:rPr>
        <w:t>pa</w:t>
      </w:r>
      <w:r>
        <w:rPr>
          <w:color w:val="1A171C"/>
          <w:spacing w:val="-5"/>
        </w:rPr>
        <w:t>r</w:t>
      </w:r>
      <w:r>
        <w:rPr>
          <w:color w:val="1A171C"/>
        </w:rPr>
        <w:t>ques</w:t>
      </w:r>
      <w:r>
        <w:rPr>
          <w:color w:val="1A171C"/>
          <w:spacing w:val="47"/>
        </w:rPr>
        <w:t xml:space="preserve"> </w:t>
      </w:r>
      <w:r>
        <w:rPr>
          <w:color w:val="1A171C"/>
        </w:rPr>
        <w:t>nacionales</w:t>
      </w:r>
      <w:r>
        <w:rPr>
          <w:color w:val="1A171C"/>
          <w:spacing w:val="46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47"/>
        </w:rPr>
        <w:t xml:space="preserve"> </w:t>
      </w:r>
      <w:r>
        <w:rPr>
          <w:color w:val="1A171C"/>
        </w:rPr>
        <w:t>un</w:t>
      </w:r>
      <w:r>
        <w:rPr>
          <w:color w:val="1A171C"/>
          <w:spacing w:val="46"/>
        </w:rPr>
        <w:t xml:space="preserve"> </w:t>
      </w:r>
      <w:r>
        <w:rPr>
          <w:color w:val="1A171C"/>
        </w:rPr>
        <w:t>á</w:t>
      </w:r>
      <w:r>
        <w:rPr>
          <w:color w:val="1A171C"/>
          <w:spacing w:val="-5"/>
        </w:rPr>
        <w:t>r</w:t>
      </w:r>
      <w:r>
        <w:rPr>
          <w:color w:val="1A171C"/>
        </w:rPr>
        <w:t>ea</w:t>
      </w:r>
      <w:r>
        <w:rPr>
          <w:color w:val="1A171C"/>
          <w:spacing w:val="46"/>
        </w:rPr>
        <w:t xml:space="preserve"> </w:t>
      </w:r>
      <w:r>
        <w:rPr>
          <w:color w:val="1A171C"/>
        </w:rPr>
        <w:t>de</w:t>
      </w:r>
      <w:r>
        <w:rPr>
          <w:color w:val="1A171C"/>
          <w:w w:val="104"/>
        </w:rPr>
        <w:t xml:space="preserve"> </w:t>
      </w:r>
      <w:r>
        <w:rPr>
          <w:color w:val="1A171C"/>
        </w:rPr>
        <w:t>conservación</w:t>
      </w:r>
      <w:r>
        <w:rPr>
          <w:color w:val="1A171C"/>
          <w:spacing w:val="16"/>
        </w:rPr>
        <w:t xml:space="preserve"> </w:t>
      </w:r>
      <w:r>
        <w:rPr>
          <w:color w:val="1A171C"/>
        </w:rPr>
        <w:t>e</w:t>
      </w:r>
      <w:r>
        <w:rPr>
          <w:color w:val="1A171C"/>
          <w:spacing w:val="17"/>
        </w:rPr>
        <w:t xml:space="preserve"> </w:t>
      </w:r>
      <w:r>
        <w:rPr>
          <w:color w:val="1A171C"/>
        </w:rPr>
        <w:t>impo</w:t>
      </w:r>
      <w:r>
        <w:rPr>
          <w:color w:val="1A171C"/>
          <w:spacing w:val="3"/>
        </w:rPr>
        <w:t>r</w:t>
      </w:r>
      <w:r>
        <w:rPr>
          <w:color w:val="1A171C"/>
        </w:rPr>
        <w:t>tancia</w:t>
      </w:r>
      <w:r>
        <w:rPr>
          <w:color w:val="1A171C"/>
          <w:spacing w:val="17"/>
        </w:rPr>
        <w:t xml:space="preserve"> </w:t>
      </w:r>
      <w:r>
        <w:rPr>
          <w:color w:val="1A171C"/>
        </w:rPr>
        <w:t>ecológica,</w:t>
      </w:r>
      <w:r>
        <w:rPr>
          <w:color w:val="1A171C"/>
          <w:spacing w:val="17"/>
        </w:rPr>
        <w:t xml:space="preserve"> </w:t>
      </w:r>
      <w:r>
        <w:rPr>
          <w:color w:val="1A171C"/>
        </w:rPr>
        <w:t>que</w:t>
      </w:r>
      <w:r>
        <w:rPr>
          <w:color w:val="1A171C"/>
          <w:spacing w:val="17"/>
        </w:rPr>
        <w:t xml:space="preserve"> </w:t>
      </w:r>
      <w:r>
        <w:rPr>
          <w:color w:val="1A171C"/>
        </w:rPr>
        <w:t>son: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1"/>
          <w:numId w:val="33"/>
        </w:numPr>
        <w:tabs>
          <w:tab w:val="left" w:pos="1693"/>
        </w:tabs>
        <w:kinsoku w:val="0"/>
        <w:overflowPunct w:val="0"/>
        <w:spacing w:line="243" w:lineRule="auto"/>
        <w:ind w:right="820" w:firstLine="0"/>
        <w:rPr>
          <w:color w:val="000000"/>
        </w:rPr>
      </w:pPr>
      <w:r>
        <w:rPr>
          <w:color w:val="1A171C"/>
        </w:rPr>
        <w:t>Zona</w:t>
      </w:r>
      <w:r>
        <w:rPr>
          <w:color w:val="1A171C"/>
          <w:spacing w:val="-10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spacing w:val="-10"/>
        </w:rPr>
        <w:t xml:space="preserve"> </w:t>
      </w:r>
      <w:r>
        <w:rPr>
          <w:color w:val="1A171C"/>
        </w:rPr>
        <w:t>No</w:t>
      </w:r>
      <w:r>
        <w:rPr>
          <w:color w:val="1A171C"/>
          <w:spacing w:val="4"/>
        </w:rPr>
        <w:t>r</w:t>
      </w:r>
      <w:r>
        <w:rPr>
          <w:color w:val="1A171C"/>
        </w:rPr>
        <w:t>te,</w:t>
      </w:r>
      <w:r>
        <w:rPr>
          <w:color w:val="1A171C"/>
          <w:spacing w:val="-10"/>
        </w:rPr>
        <w:t xml:space="preserve"> </w:t>
      </w:r>
      <w:r>
        <w:rPr>
          <w:color w:val="1A171C"/>
        </w:rPr>
        <w:t>asume</w:t>
      </w:r>
      <w:r>
        <w:rPr>
          <w:color w:val="1A171C"/>
          <w:spacing w:val="-10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-10"/>
        </w:rPr>
        <w:t xml:space="preserve"> </w:t>
      </w:r>
      <w:r>
        <w:rPr>
          <w:color w:val="1A171C"/>
        </w:rPr>
        <w:t>ámbito</w:t>
      </w:r>
      <w:r>
        <w:rPr>
          <w:color w:val="1A171C"/>
          <w:spacing w:val="-10"/>
        </w:rPr>
        <w:t xml:space="preserve"> </w:t>
      </w:r>
      <w:r>
        <w:rPr>
          <w:color w:val="1A171C"/>
        </w:rPr>
        <w:t>territorial</w:t>
      </w:r>
      <w:r>
        <w:rPr>
          <w:color w:val="1A171C"/>
          <w:spacing w:val="-10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-10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-10"/>
        </w:rPr>
        <w:t xml:space="preserve"> </w:t>
      </w:r>
      <w:r>
        <w:rPr>
          <w:color w:val="1A171C"/>
        </w:rPr>
        <w:t>Capitanía</w:t>
      </w:r>
      <w:r>
        <w:rPr>
          <w:color w:val="1A171C"/>
          <w:w w:val="99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spacing w:val="10"/>
        </w:rPr>
        <w:t xml:space="preserve"> </w:t>
      </w:r>
      <w:r>
        <w:rPr>
          <w:color w:val="1A171C"/>
        </w:rPr>
        <w:t>No</w:t>
      </w:r>
      <w:r>
        <w:rPr>
          <w:color w:val="1A171C"/>
          <w:spacing w:val="4"/>
        </w:rPr>
        <w:t>r</w:t>
      </w:r>
      <w:r>
        <w:rPr>
          <w:color w:val="1A171C"/>
        </w:rPr>
        <w:t>te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sus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comunidades.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1"/>
          <w:numId w:val="33"/>
        </w:numPr>
        <w:tabs>
          <w:tab w:val="left" w:pos="1719"/>
        </w:tabs>
        <w:kinsoku w:val="0"/>
        <w:overflowPunct w:val="0"/>
        <w:spacing w:line="243" w:lineRule="auto"/>
        <w:ind w:right="819" w:firstLine="0"/>
        <w:rPr>
          <w:color w:val="000000"/>
        </w:rPr>
      </w:pPr>
      <w:r>
        <w:rPr>
          <w:color w:val="1A171C"/>
        </w:rPr>
        <w:t>Zona</w:t>
      </w:r>
      <w:r>
        <w:rPr>
          <w:color w:val="1A171C"/>
          <w:spacing w:val="13"/>
        </w:rPr>
        <w:t xml:space="preserve"> </w:t>
      </w:r>
      <w:proofErr w:type="spellStart"/>
      <w:r>
        <w:rPr>
          <w:color w:val="1A171C"/>
        </w:rPr>
        <w:t>Parapitiguasu</w:t>
      </w:r>
      <w:proofErr w:type="spellEnd"/>
      <w:r>
        <w:rPr>
          <w:color w:val="1A171C"/>
        </w:rPr>
        <w:t>,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asume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ámbito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territorial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Capitanía</w:t>
      </w:r>
      <w:r>
        <w:rPr>
          <w:color w:val="1A171C"/>
          <w:w w:val="99"/>
        </w:rPr>
        <w:t xml:space="preserve"> </w:t>
      </w:r>
      <w:proofErr w:type="spellStart"/>
      <w:r>
        <w:rPr>
          <w:color w:val="1A171C"/>
        </w:rPr>
        <w:lastRenderedPageBreak/>
        <w:t>Parapitiguasu</w:t>
      </w:r>
      <w:proofErr w:type="spellEnd"/>
      <w:r>
        <w:rPr>
          <w:color w:val="1A171C"/>
          <w:spacing w:val="9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sus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comunidades.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1"/>
          <w:numId w:val="33"/>
        </w:numPr>
        <w:tabs>
          <w:tab w:val="left" w:pos="1711"/>
        </w:tabs>
        <w:kinsoku w:val="0"/>
        <w:overflowPunct w:val="0"/>
        <w:spacing w:line="243" w:lineRule="auto"/>
        <w:ind w:right="820" w:firstLine="0"/>
        <w:rPr>
          <w:color w:val="000000"/>
        </w:rPr>
      </w:pPr>
      <w:r>
        <w:rPr>
          <w:color w:val="1A171C"/>
        </w:rPr>
        <w:t>Zona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Alto</w:t>
      </w:r>
      <w:r>
        <w:rPr>
          <w:color w:val="1A171C"/>
          <w:spacing w:val="7"/>
        </w:rPr>
        <w:t xml:space="preserve"> </w:t>
      </w:r>
      <w:proofErr w:type="spellStart"/>
      <w:r>
        <w:rPr>
          <w:color w:val="1A171C"/>
        </w:rPr>
        <w:t>Isoso</w:t>
      </w:r>
      <w:proofErr w:type="spellEnd"/>
      <w:r>
        <w:rPr>
          <w:color w:val="1A171C"/>
        </w:rPr>
        <w:t>,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asume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ámbito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territorial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Capitanía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 xml:space="preserve">Alto </w:t>
      </w:r>
      <w:proofErr w:type="spellStart"/>
      <w:r>
        <w:rPr>
          <w:color w:val="1A171C"/>
        </w:rPr>
        <w:t>Isoso</w:t>
      </w:r>
      <w:proofErr w:type="spellEnd"/>
      <w:r>
        <w:rPr>
          <w:color w:val="1A171C"/>
          <w:spacing w:val="9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sus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comunidades.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1"/>
          <w:numId w:val="33"/>
        </w:numPr>
        <w:tabs>
          <w:tab w:val="left" w:pos="1699"/>
        </w:tabs>
        <w:kinsoku w:val="0"/>
        <w:overflowPunct w:val="0"/>
        <w:spacing w:line="243" w:lineRule="auto"/>
        <w:ind w:right="821" w:firstLine="0"/>
        <w:rPr>
          <w:color w:val="000000"/>
        </w:rPr>
      </w:pPr>
      <w:r>
        <w:rPr>
          <w:color w:val="1A171C"/>
        </w:rPr>
        <w:t>Zona</w:t>
      </w:r>
      <w:r>
        <w:rPr>
          <w:color w:val="1A171C"/>
          <w:spacing w:val="-6"/>
        </w:rPr>
        <w:t xml:space="preserve"> </w:t>
      </w:r>
      <w:r>
        <w:rPr>
          <w:color w:val="1A171C"/>
        </w:rPr>
        <w:t>Bajo</w:t>
      </w:r>
      <w:r>
        <w:rPr>
          <w:color w:val="1A171C"/>
          <w:spacing w:val="-5"/>
        </w:rPr>
        <w:t xml:space="preserve"> </w:t>
      </w:r>
      <w:proofErr w:type="spellStart"/>
      <w:r>
        <w:rPr>
          <w:color w:val="1A171C"/>
        </w:rPr>
        <w:t>Isoso</w:t>
      </w:r>
      <w:proofErr w:type="spellEnd"/>
      <w:r>
        <w:rPr>
          <w:color w:val="1A171C"/>
        </w:rPr>
        <w:t>,</w:t>
      </w:r>
      <w:r>
        <w:rPr>
          <w:color w:val="1A171C"/>
          <w:spacing w:val="-5"/>
        </w:rPr>
        <w:t xml:space="preserve"> </w:t>
      </w:r>
      <w:r>
        <w:rPr>
          <w:color w:val="1A171C"/>
        </w:rPr>
        <w:t>asume</w:t>
      </w:r>
      <w:r>
        <w:rPr>
          <w:color w:val="1A171C"/>
          <w:spacing w:val="-5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-6"/>
        </w:rPr>
        <w:t xml:space="preserve"> </w:t>
      </w:r>
      <w:r>
        <w:rPr>
          <w:color w:val="1A171C"/>
        </w:rPr>
        <w:t>ámbito</w:t>
      </w:r>
      <w:r>
        <w:rPr>
          <w:color w:val="1A171C"/>
          <w:spacing w:val="-5"/>
        </w:rPr>
        <w:t xml:space="preserve"> </w:t>
      </w:r>
      <w:r>
        <w:rPr>
          <w:color w:val="1A171C"/>
        </w:rPr>
        <w:t>territorial</w:t>
      </w:r>
      <w:r>
        <w:rPr>
          <w:color w:val="1A171C"/>
          <w:spacing w:val="-5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-5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-6"/>
        </w:rPr>
        <w:t xml:space="preserve"> </w:t>
      </w:r>
      <w:r>
        <w:rPr>
          <w:color w:val="1A171C"/>
        </w:rPr>
        <w:t>Capitanía</w:t>
      </w:r>
      <w:r>
        <w:rPr>
          <w:color w:val="1A171C"/>
          <w:spacing w:val="-5"/>
        </w:rPr>
        <w:t xml:space="preserve"> </w:t>
      </w:r>
      <w:r>
        <w:rPr>
          <w:color w:val="1A171C"/>
        </w:rPr>
        <w:t xml:space="preserve">Bajo </w:t>
      </w:r>
      <w:proofErr w:type="spellStart"/>
      <w:r>
        <w:rPr>
          <w:color w:val="1A171C"/>
        </w:rPr>
        <w:t>Isoso</w:t>
      </w:r>
      <w:proofErr w:type="spellEnd"/>
      <w:r>
        <w:rPr>
          <w:color w:val="1A171C"/>
          <w:spacing w:val="9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sus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comunidades.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1"/>
          <w:numId w:val="33"/>
        </w:numPr>
        <w:tabs>
          <w:tab w:val="left" w:pos="1731"/>
        </w:tabs>
        <w:kinsoku w:val="0"/>
        <w:overflowPunct w:val="0"/>
        <w:spacing w:line="243" w:lineRule="auto"/>
        <w:ind w:right="820" w:firstLine="0"/>
        <w:rPr>
          <w:color w:val="000000"/>
        </w:rPr>
      </w:pPr>
      <w:r>
        <w:rPr>
          <w:color w:val="1A171C"/>
        </w:rPr>
        <w:t>Zona</w:t>
      </w:r>
      <w:r>
        <w:rPr>
          <w:color w:val="1A171C"/>
          <w:spacing w:val="29"/>
        </w:rPr>
        <w:t xml:space="preserve"> </w:t>
      </w:r>
      <w:r>
        <w:rPr>
          <w:color w:val="1A171C"/>
        </w:rPr>
        <w:t>Estación</w:t>
      </w:r>
      <w:r>
        <w:rPr>
          <w:color w:val="1A171C"/>
          <w:spacing w:val="30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</w:rPr>
        <w:t>,</w:t>
      </w:r>
      <w:r>
        <w:rPr>
          <w:color w:val="1A171C"/>
          <w:spacing w:val="30"/>
        </w:rPr>
        <w:t xml:space="preserve"> </w:t>
      </w:r>
      <w:r>
        <w:rPr>
          <w:color w:val="1A171C"/>
        </w:rPr>
        <w:t>tiene</w:t>
      </w:r>
      <w:r>
        <w:rPr>
          <w:color w:val="1A171C"/>
          <w:spacing w:val="30"/>
        </w:rPr>
        <w:t xml:space="preserve"> </w:t>
      </w:r>
      <w:r>
        <w:rPr>
          <w:color w:val="1A171C"/>
        </w:rPr>
        <w:t>como</w:t>
      </w:r>
      <w:r>
        <w:rPr>
          <w:color w:val="1A171C"/>
          <w:spacing w:val="29"/>
        </w:rPr>
        <w:t xml:space="preserve"> </w:t>
      </w:r>
      <w:r>
        <w:rPr>
          <w:color w:val="1A171C"/>
        </w:rPr>
        <w:t>ámbito</w:t>
      </w:r>
      <w:r>
        <w:rPr>
          <w:color w:val="1A171C"/>
          <w:spacing w:val="30"/>
        </w:rPr>
        <w:t xml:space="preserve"> </w:t>
      </w:r>
      <w:r>
        <w:rPr>
          <w:color w:val="1A171C"/>
        </w:rPr>
        <w:t>territorial</w:t>
      </w:r>
      <w:r>
        <w:rPr>
          <w:color w:val="1A171C"/>
          <w:spacing w:val="30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30"/>
        </w:rPr>
        <w:t xml:space="preserve"> </w:t>
      </w:r>
      <w:r>
        <w:rPr>
          <w:color w:val="1A171C"/>
        </w:rPr>
        <w:t>á</w:t>
      </w:r>
      <w:r>
        <w:rPr>
          <w:color w:val="1A171C"/>
          <w:spacing w:val="-5"/>
        </w:rPr>
        <w:t>r</w:t>
      </w:r>
      <w:r>
        <w:rPr>
          <w:color w:val="1A171C"/>
        </w:rPr>
        <w:t>ea urbana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su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á</w:t>
      </w:r>
      <w:r>
        <w:rPr>
          <w:color w:val="1A171C"/>
          <w:spacing w:val="-5"/>
        </w:rPr>
        <w:t>r</w:t>
      </w:r>
      <w:r>
        <w:rPr>
          <w:color w:val="1A171C"/>
        </w:rPr>
        <w:t>ea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influencia.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1"/>
          <w:numId w:val="33"/>
        </w:numPr>
        <w:tabs>
          <w:tab w:val="left" w:pos="1711"/>
        </w:tabs>
        <w:kinsoku w:val="0"/>
        <w:overflowPunct w:val="0"/>
        <w:spacing w:line="243" w:lineRule="auto"/>
        <w:ind w:right="820" w:firstLine="0"/>
        <w:jc w:val="both"/>
        <w:rPr>
          <w:color w:val="000000"/>
        </w:rPr>
      </w:pPr>
      <w:r>
        <w:rPr>
          <w:color w:val="1A171C"/>
        </w:rPr>
        <w:t>Zona</w:t>
      </w:r>
      <w:r>
        <w:rPr>
          <w:color w:val="1A171C"/>
          <w:spacing w:val="8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spacing w:val="8"/>
        </w:rPr>
        <w:t xml:space="preserve"> </w:t>
      </w:r>
      <w:r>
        <w:rPr>
          <w:color w:val="1A171C"/>
        </w:rPr>
        <w:t>Pueblo,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tiene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como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ámbito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territorial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á</w:t>
      </w:r>
      <w:r>
        <w:rPr>
          <w:color w:val="1A171C"/>
          <w:spacing w:val="-5"/>
        </w:rPr>
        <w:t>r</w:t>
      </w:r>
      <w:r>
        <w:rPr>
          <w:color w:val="1A171C"/>
        </w:rPr>
        <w:t>ea</w:t>
      </w:r>
      <w:r>
        <w:rPr>
          <w:color w:val="1A171C"/>
          <w:spacing w:val="8"/>
        </w:rPr>
        <w:t xml:space="preserve"> </w:t>
      </w:r>
      <w:proofErr w:type="spellStart"/>
      <w:r>
        <w:rPr>
          <w:color w:val="1A171C"/>
        </w:rPr>
        <w:t>u</w:t>
      </w:r>
      <w:r>
        <w:rPr>
          <w:color w:val="1A171C"/>
          <w:spacing w:val="-14"/>
        </w:rPr>
        <w:t>r</w:t>
      </w:r>
      <w:proofErr w:type="spellEnd"/>
      <w:r>
        <w:rPr>
          <w:color w:val="1A171C"/>
        </w:rPr>
        <w:t xml:space="preserve">- </w:t>
      </w:r>
      <w:proofErr w:type="spellStart"/>
      <w:r>
        <w:rPr>
          <w:color w:val="1A171C"/>
        </w:rPr>
        <w:t>bana</w:t>
      </w:r>
      <w:proofErr w:type="spellEnd"/>
      <w:r>
        <w:rPr>
          <w:color w:val="1A171C"/>
          <w:spacing w:val="16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7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17"/>
        </w:rPr>
        <w:t xml:space="preserve"> </w:t>
      </w:r>
      <w:r>
        <w:rPr>
          <w:color w:val="1A171C"/>
        </w:rPr>
        <w:t>ciudad</w:t>
      </w:r>
      <w:r>
        <w:rPr>
          <w:color w:val="1A171C"/>
          <w:spacing w:val="17"/>
        </w:rPr>
        <w:t xml:space="preserve"> </w:t>
      </w:r>
      <w:r>
        <w:rPr>
          <w:color w:val="1A171C"/>
        </w:rPr>
        <w:t>Benemérita</w:t>
      </w:r>
      <w:r>
        <w:rPr>
          <w:color w:val="1A171C"/>
          <w:spacing w:val="17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7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spacing w:val="17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16"/>
        </w:rPr>
        <w:t xml:space="preserve"> </w:t>
      </w:r>
      <w:r>
        <w:rPr>
          <w:color w:val="1A171C"/>
        </w:rPr>
        <w:t>su</w:t>
      </w:r>
      <w:r>
        <w:rPr>
          <w:color w:val="1A171C"/>
          <w:spacing w:val="17"/>
        </w:rPr>
        <w:t xml:space="preserve"> </w:t>
      </w:r>
      <w:r>
        <w:rPr>
          <w:color w:val="1A171C"/>
        </w:rPr>
        <w:t>á</w:t>
      </w:r>
      <w:r>
        <w:rPr>
          <w:color w:val="1A171C"/>
          <w:spacing w:val="-5"/>
        </w:rPr>
        <w:t>r</w:t>
      </w:r>
      <w:r>
        <w:rPr>
          <w:color w:val="1A171C"/>
        </w:rPr>
        <w:t>ea</w:t>
      </w:r>
      <w:r>
        <w:rPr>
          <w:color w:val="1A171C"/>
          <w:spacing w:val="17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7"/>
        </w:rPr>
        <w:t xml:space="preserve"> </w:t>
      </w:r>
      <w:proofErr w:type="spellStart"/>
      <w:r>
        <w:rPr>
          <w:color w:val="1A171C"/>
        </w:rPr>
        <w:t>influen</w:t>
      </w:r>
      <w:proofErr w:type="spellEnd"/>
      <w:r>
        <w:rPr>
          <w:color w:val="1A171C"/>
        </w:rPr>
        <w:t xml:space="preserve">- </w:t>
      </w:r>
      <w:proofErr w:type="spellStart"/>
      <w:r>
        <w:rPr>
          <w:color w:val="1A171C"/>
        </w:rPr>
        <w:t>cia</w:t>
      </w:r>
      <w:proofErr w:type="spellEnd"/>
      <w:r>
        <w:rPr>
          <w:color w:val="1A171C"/>
        </w:rPr>
        <w:t>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1"/>
          <w:numId w:val="33"/>
        </w:numPr>
        <w:tabs>
          <w:tab w:val="left" w:pos="1705"/>
        </w:tabs>
        <w:kinsoku w:val="0"/>
        <w:overflowPunct w:val="0"/>
        <w:ind w:left="1705" w:right="3136" w:hanging="267"/>
        <w:jc w:val="both"/>
        <w:rPr>
          <w:color w:val="000000"/>
        </w:rPr>
      </w:pPr>
      <w:r>
        <w:rPr>
          <w:color w:val="1A171C"/>
        </w:rPr>
        <w:t>Pa</w:t>
      </w:r>
      <w:r>
        <w:rPr>
          <w:color w:val="1A171C"/>
          <w:spacing w:val="-6"/>
        </w:rPr>
        <w:t>r</w:t>
      </w:r>
      <w:r>
        <w:rPr>
          <w:color w:val="1A171C"/>
        </w:rPr>
        <w:t>que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Nacional</w:t>
      </w:r>
      <w:r>
        <w:rPr>
          <w:color w:val="1A171C"/>
          <w:spacing w:val="1"/>
        </w:rPr>
        <w:t xml:space="preserve"> </w:t>
      </w:r>
      <w:proofErr w:type="spellStart"/>
      <w:r>
        <w:rPr>
          <w:color w:val="1A171C"/>
        </w:rPr>
        <w:t>Kaa</w:t>
      </w:r>
      <w:proofErr w:type="spellEnd"/>
      <w:r>
        <w:rPr>
          <w:color w:val="1A171C"/>
          <w:spacing w:val="2"/>
        </w:rPr>
        <w:t xml:space="preserve"> </w:t>
      </w:r>
      <w:proofErr w:type="spellStart"/>
      <w:r>
        <w:rPr>
          <w:color w:val="1A171C"/>
        </w:rPr>
        <w:t>Iya</w:t>
      </w:r>
      <w:proofErr w:type="spellEnd"/>
      <w:r>
        <w:rPr>
          <w:color w:val="1A171C"/>
          <w:spacing w:val="1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Gran Chaco.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numPr>
          <w:ilvl w:val="1"/>
          <w:numId w:val="33"/>
        </w:numPr>
        <w:tabs>
          <w:tab w:val="left" w:pos="1705"/>
        </w:tabs>
        <w:kinsoku w:val="0"/>
        <w:overflowPunct w:val="0"/>
        <w:ind w:left="1705" w:right="4883" w:hanging="267"/>
        <w:jc w:val="both"/>
        <w:rPr>
          <w:color w:val="000000"/>
        </w:rPr>
      </w:pPr>
      <w:r>
        <w:rPr>
          <w:color w:val="1A171C"/>
        </w:rPr>
        <w:t>Pa</w:t>
      </w:r>
      <w:r>
        <w:rPr>
          <w:color w:val="1A171C"/>
          <w:spacing w:val="-6"/>
        </w:rPr>
        <w:t>r</w:t>
      </w:r>
      <w:r>
        <w:rPr>
          <w:color w:val="1A171C"/>
        </w:rPr>
        <w:t xml:space="preserve">que Nacional </w:t>
      </w:r>
      <w:proofErr w:type="spellStart"/>
      <w:r>
        <w:rPr>
          <w:color w:val="1A171C"/>
        </w:rPr>
        <w:t>Otuquis</w:t>
      </w:r>
      <w:proofErr w:type="spellEnd"/>
      <w:r>
        <w:rPr>
          <w:color w:val="1A171C"/>
        </w:rPr>
        <w:t>.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numPr>
          <w:ilvl w:val="1"/>
          <w:numId w:val="33"/>
        </w:numPr>
        <w:tabs>
          <w:tab w:val="left" w:pos="1739"/>
        </w:tabs>
        <w:kinsoku w:val="0"/>
        <w:overflowPunct w:val="0"/>
        <w:spacing w:line="243" w:lineRule="auto"/>
        <w:ind w:right="820" w:firstLine="0"/>
        <w:rPr>
          <w:color w:val="000000"/>
        </w:rPr>
      </w:pPr>
      <w:r>
        <w:rPr>
          <w:color w:val="1A171C"/>
        </w:rPr>
        <w:t>Á</w:t>
      </w:r>
      <w:r>
        <w:rPr>
          <w:color w:val="1A171C"/>
          <w:spacing w:val="-5"/>
        </w:rPr>
        <w:t>r</w:t>
      </w:r>
      <w:r>
        <w:rPr>
          <w:color w:val="1A171C"/>
        </w:rPr>
        <w:t>ea</w:t>
      </w:r>
      <w:r>
        <w:rPr>
          <w:color w:val="1A171C"/>
          <w:spacing w:val="43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43"/>
        </w:rPr>
        <w:t xml:space="preserve"> </w:t>
      </w:r>
      <w:r>
        <w:rPr>
          <w:color w:val="1A171C"/>
        </w:rPr>
        <w:t>Conservación</w:t>
      </w:r>
      <w:r>
        <w:rPr>
          <w:color w:val="1A171C"/>
          <w:spacing w:val="43"/>
        </w:rPr>
        <w:t xml:space="preserve"> </w:t>
      </w:r>
      <w:r>
        <w:rPr>
          <w:color w:val="1A171C"/>
        </w:rPr>
        <w:t>e</w:t>
      </w:r>
      <w:r>
        <w:rPr>
          <w:color w:val="1A171C"/>
          <w:spacing w:val="43"/>
        </w:rPr>
        <w:t xml:space="preserve"> </w:t>
      </w:r>
      <w:r>
        <w:rPr>
          <w:color w:val="1A171C"/>
        </w:rPr>
        <w:t>Impo</w:t>
      </w:r>
      <w:r>
        <w:rPr>
          <w:color w:val="1A171C"/>
          <w:spacing w:val="3"/>
        </w:rPr>
        <w:t>r</w:t>
      </w:r>
      <w:r>
        <w:rPr>
          <w:color w:val="1A171C"/>
        </w:rPr>
        <w:t>tancia</w:t>
      </w:r>
      <w:r>
        <w:rPr>
          <w:color w:val="1A171C"/>
          <w:spacing w:val="43"/>
        </w:rPr>
        <w:t xml:space="preserve"> </w:t>
      </w:r>
      <w:r>
        <w:rPr>
          <w:color w:val="1A171C"/>
        </w:rPr>
        <w:t>Ecológica</w:t>
      </w:r>
      <w:r>
        <w:rPr>
          <w:color w:val="1A171C"/>
          <w:spacing w:val="44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43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43"/>
        </w:rPr>
        <w:t xml:space="preserve"> </w:t>
      </w:r>
      <w:r>
        <w:rPr>
          <w:color w:val="1A171C"/>
        </w:rPr>
        <w:t>Nación</w:t>
      </w:r>
      <w:r>
        <w:rPr>
          <w:color w:val="1A171C"/>
          <w:w w:val="101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-6"/>
        </w:rPr>
        <w:t xml:space="preserve"> </w:t>
      </w:r>
      <w:proofErr w:type="spellStart"/>
      <w:r>
        <w:rPr>
          <w:color w:val="1A171C"/>
        </w:rPr>
        <w:t>Ñembi</w:t>
      </w:r>
      <w:proofErr w:type="spellEnd"/>
      <w:r>
        <w:rPr>
          <w:color w:val="1A171C"/>
          <w:spacing w:val="-5"/>
        </w:rPr>
        <w:t xml:space="preserve"> </w:t>
      </w:r>
      <w:proofErr w:type="spellStart"/>
      <w:r>
        <w:rPr>
          <w:color w:val="1A171C"/>
        </w:rPr>
        <w:t>Guasu</w:t>
      </w:r>
      <w:proofErr w:type="spellEnd"/>
      <w:r>
        <w:rPr>
          <w:color w:val="1A171C"/>
        </w:rPr>
        <w:t>.</w:t>
      </w:r>
    </w:p>
    <w:p w:rsidR="00E64E9C" w:rsidRDefault="00E64E9C">
      <w:pPr>
        <w:pStyle w:val="Textoindependiente"/>
        <w:numPr>
          <w:ilvl w:val="1"/>
          <w:numId w:val="33"/>
        </w:numPr>
        <w:tabs>
          <w:tab w:val="left" w:pos="1739"/>
        </w:tabs>
        <w:kinsoku w:val="0"/>
        <w:overflowPunct w:val="0"/>
        <w:spacing w:line="243" w:lineRule="auto"/>
        <w:ind w:right="820" w:firstLine="0"/>
        <w:rPr>
          <w:color w:val="000000"/>
        </w:rPr>
        <w:sectPr w:rsidR="00E64E9C">
          <w:pgSz w:w="11906" w:h="13620"/>
          <w:pgMar w:top="1260" w:right="880" w:bottom="1000" w:left="1680" w:header="0" w:footer="819" w:gutter="0"/>
          <w:cols w:space="720" w:equalWidth="0">
            <w:col w:w="9346"/>
          </w:cols>
          <w:noEndnote/>
        </w:sectPr>
      </w:pPr>
    </w:p>
    <w:p w:rsidR="00E64E9C" w:rsidRDefault="00E64E9C">
      <w:pPr>
        <w:kinsoku w:val="0"/>
        <w:overflowPunct w:val="0"/>
        <w:spacing w:before="5" w:line="190" w:lineRule="exact"/>
        <w:rPr>
          <w:sz w:val="19"/>
          <w:szCs w:val="19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pStyle w:val="Textoindependiente"/>
        <w:numPr>
          <w:ilvl w:val="0"/>
          <w:numId w:val="33"/>
        </w:numPr>
        <w:tabs>
          <w:tab w:val="left" w:pos="1727"/>
        </w:tabs>
        <w:kinsoku w:val="0"/>
        <w:overflowPunct w:val="0"/>
        <w:spacing w:before="59" w:line="243" w:lineRule="auto"/>
        <w:ind w:left="1727" w:right="304"/>
        <w:jc w:val="both"/>
        <w:rPr>
          <w:color w:val="000000"/>
        </w:rPr>
      </w:pPr>
      <w:r>
        <w:rPr>
          <w:color w:val="1A171C"/>
        </w:rPr>
        <w:t>Las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Zonas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Autonomía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11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spacing w:val="11"/>
        </w:rPr>
        <w:t xml:space="preserve"> </w:t>
      </w:r>
      <w:proofErr w:type="spellStart"/>
      <w:r>
        <w:rPr>
          <w:color w:val="1A171C"/>
        </w:rPr>
        <w:t>Iyambae</w:t>
      </w:r>
      <w:proofErr w:type="spellEnd"/>
      <w:r>
        <w:rPr>
          <w:color w:val="1A171C"/>
          <w:spacing w:val="11"/>
        </w:rPr>
        <w:t xml:space="preserve"> </w:t>
      </w:r>
      <w:r>
        <w:rPr>
          <w:color w:val="1A171C"/>
        </w:rPr>
        <w:t>son</w:t>
      </w:r>
      <w:r>
        <w:rPr>
          <w:color w:val="1A171C"/>
          <w:spacing w:val="11"/>
        </w:rPr>
        <w:t xml:space="preserve"> </w:t>
      </w:r>
      <w:r w:rsidR="007301DB">
        <w:rPr>
          <w:color w:val="1A171C"/>
        </w:rPr>
        <w:t>espacios territoriales administrativas  conformadas de acuerdo a la estructura sociocultural de la población</w:t>
      </w:r>
      <w:r>
        <w:rPr>
          <w:color w:val="1A171C"/>
        </w:rPr>
        <w:t>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tulo2"/>
        <w:kinsoku w:val="0"/>
        <w:overflowPunct w:val="0"/>
        <w:ind w:right="4688"/>
        <w:jc w:val="both"/>
        <w:rPr>
          <w:b w:val="0"/>
          <w:bCs w:val="0"/>
          <w:color w:val="000000"/>
        </w:rPr>
      </w:pPr>
      <w:r>
        <w:rPr>
          <w:color w:val="86B918"/>
        </w:rPr>
        <w:t xml:space="preserve">Artículo 17. Integración </w:t>
      </w:r>
      <w:r>
        <w:rPr>
          <w:color w:val="86B918"/>
          <w:spacing w:val="-18"/>
        </w:rPr>
        <w:t>T</w:t>
      </w:r>
      <w:r>
        <w:rPr>
          <w:color w:val="86B918"/>
        </w:rPr>
        <w:t>erritorial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kinsoku w:val="0"/>
        <w:overflowPunct w:val="0"/>
        <w:spacing w:line="243" w:lineRule="auto"/>
        <w:ind w:left="800" w:right="304"/>
        <w:jc w:val="both"/>
        <w:rPr>
          <w:color w:val="000000"/>
        </w:rPr>
      </w:pPr>
      <w:r>
        <w:rPr>
          <w:color w:val="1A171C"/>
        </w:rPr>
        <w:t>Las</w:t>
      </w:r>
      <w:r>
        <w:rPr>
          <w:color w:val="1A171C"/>
          <w:spacing w:val="34"/>
        </w:rPr>
        <w:t xml:space="preserve"> </w:t>
      </w:r>
      <w:r>
        <w:rPr>
          <w:color w:val="1A171C"/>
        </w:rPr>
        <w:t>Capitanías</w:t>
      </w:r>
      <w:r>
        <w:rPr>
          <w:color w:val="1A171C"/>
          <w:spacing w:val="35"/>
        </w:rPr>
        <w:t xml:space="preserve"> </w:t>
      </w:r>
      <w:r>
        <w:rPr>
          <w:color w:val="1A171C"/>
        </w:rPr>
        <w:t>con</w:t>
      </w:r>
      <w:r>
        <w:rPr>
          <w:color w:val="1A171C"/>
          <w:spacing w:val="35"/>
        </w:rPr>
        <w:t xml:space="preserve"> </w:t>
      </w:r>
      <w:r>
        <w:rPr>
          <w:color w:val="1A171C"/>
        </w:rPr>
        <w:t>comunidades</w:t>
      </w:r>
      <w:r>
        <w:rPr>
          <w:color w:val="1A171C"/>
          <w:spacing w:val="35"/>
        </w:rPr>
        <w:t xml:space="preserve"> </w:t>
      </w:r>
      <w:r>
        <w:rPr>
          <w:color w:val="1A171C"/>
        </w:rPr>
        <w:t>fuera</w:t>
      </w:r>
      <w:r>
        <w:rPr>
          <w:color w:val="1A171C"/>
          <w:spacing w:val="35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35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35"/>
        </w:rPr>
        <w:t xml:space="preserve"> </w:t>
      </w:r>
      <w:r>
        <w:rPr>
          <w:color w:val="1A171C"/>
        </w:rPr>
        <w:t>jurisdicción</w:t>
      </w:r>
      <w:r>
        <w:rPr>
          <w:color w:val="1A171C"/>
          <w:spacing w:val="35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35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35"/>
        </w:rPr>
        <w:t xml:space="preserve"> </w:t>
      </w:r>
      <w:r>
        <w:rPr>
          <w:color w:val="1A171C"/>
        </w:rPr>
        <w:t>Autonomía</w:t>
      </w:r>
      <w:r>
        <w:rPr>
          <w:color w:val="1A171C"/>
          <w:w w:val="98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28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spacing w:val="28"/>
        </w:rPr>
        <w:t xml:space="preserve"> </w:t>
      </w:r>
      <w:proofErr w:type="spellStart"/>
      <w:r>
        <w:rPr>
          <w:color w:val="1A171C"/>
        </w:rPr>
        <w:t>Iyambae</w:t>
      </w:r>
      <w:proofErr w:type="spellEnd"/>
      <w:r>
        <w:rPr>
          <w:color w:val="1A171C"/>
        </w:rPr>
        <w:t>,</w:t>
      </w:r>
      <w:r>
        <w:rPr>
          <w:color w:val="1A171C"/>
          <w:spacing w:val="28"/>
        </w:rPr>
        <w:t xml:space="preserve"> </w:t>
      </w:r>
      <w:r>
        <w:rPr>
          <w:color w:val="1A171C"/>
        </w:rPr>
        <w:t>podrán</w:t>
      </w:r>
      <w:r>
        <w:rPr>
          <w:color w:val="1A171C"/>
          <w:spacing w:val="28"/>
        </w:rPr>
        <w:t xml:space="preserve"> </w:t>
      </w:r>
      <w:r>
        <w:rPr>
          <w:color w:val="1A171C"/>
        </w:rPr>
        <w:t>ser</w:t>
      </w:r>
      <w:r>
        <w:rPr>
          <w:color w:val="1A171C"/>
          <w:spacing w:val="28"/>
        </w:rPr>
        <w:t xml:space="preserve"> </w:t>
      </w:r>
      <w:r>
        <w:rPr>
          <w:color w:val="1A171C"/>
        </w:rPr>
        <w:t>integradas</w:t>
      </w:r>
      <w:r>
        <w:rPr>
          <w:color w:val="1A171C"/>
          <w:spacing w:val="28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29"/>
        </w:rPr>
        <w:t xml:space="preserve"> </w:t>
      </w:r>
      <w:r>
        <w:rPr>
          <w:color w:val="1A171C"/>
        </w:rPr>
        <w:t>ésta</w:t>
      </w:r>
      <w:r>
        <w:rPr>
          <w:color w:val="1A171C"/>
          <w:spacing w:val="28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28"/>
        </w:rPr>
        <w:t xml:space="preserve"> </w:t>
      </w:r>
      <w:r>
        <w:rPr>
          <w:color w:val="1A171C"/>
        </w:rPr>
        <w:t>acue</w:t>
      </w:r>
      <w:r>
        <w:rPr>
          <w:color w:val="1A171C"/>
          <w:spacing w:val="-5"/>
        </w:rPr>
        <w:t>r</w:t>
      </w:r>
      <w:r>
        <w:rPr>
          <w:color w:val="1A171C"/>
        </w:rPr>
        <w:t>do</w:t>
      </w:r>
      <w:r>
        <w:rPr>
          <w:color w:val="1A171C"/>
          <w:spacing w:val="28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28"/>
        </w:rPr>
        <w:t xml:space="preserve"> </w:t>
      </w:r>
      <w:r>
        <w:rPr>
          <w:color w:val="1A171C"/>
        </w:rPr>
        <w:t>la Constitución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Política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Estado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Plurinacional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las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no</w:t>
      </w:r>
      <w:r>
        <w:rPr>
          <w:color w:val="1A171C"/>
          <w:spacing w:val="4"/>
        </w:rPr>
        <w:t>r</w:t>
      </w:r>
      <w:r>
        <w:rPr>
          <w:color w:val="1A171C"/>
        </w:rPr>
        <w:t>mas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vigentes.</w:t>
      </w:r>
    </w:p>
    <w:p w:rsidR="00E64E9C" w:rsidRDefault="00E64E9C">
      <w:pPr>
        <w:kinsoku w:val="0"/>
        <w:overflowPunct w:val="0"/>
        <w:spacing w:line="160" w:lineRule="exact"/>
        <w:rPr>
          <w:sz w:val="16"/>
          <w:szCs w:val="16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052B1B">
      <w:pPr>
        <w:pStyle w:val="Ttulo2"/>
        <w:kinsoku w:val="0"/>
        <w:overflowPunct w:val="0"/>
        <w:spacing w:line="243" w:lineRule="auto"/>
        <w:ind w:left="3831" w:right="3325"/>
        <w:jc w:val="center"/>
        <w:rPr>
          <w:b w:val="0"/>
          <w:bCs w:val="0"/>
          <w:color w:val="000000"/>
        </w:rPr>
      </w:pPr>
      <w:r>
        <w:rPr>
          <w:noProof/>
          <w:lang w:val="es-BO" w:eastAsia="es-BO"/>
        </w:rPr>
        <w:pict>
          <v:shape id="_x0000_s1042" style="position:absolute;left:0;text-align:left;margin-left:134.6pt;margin-top:40.8pt;width:311.85pt;height:70pt;z-index:-251651072;mso-position-horizontal-relative:page;mso-position-vertical-relative:text" coordsize="6237,1400" o:allowincell="f" path="m5952,l283,,260,,237,3,215,8r-22,6l172,22r-20,9l133,42,115,54,98,67,82,82,67,98,54,115,41,133,31,152,21,172r-7,20l7,214,3,236,,258r,862l,1143r3,22l8,1187r6,21l22,1229r9,20l42,1267r13,18l68,1302r15,16l99,1333r17,13l135,1358r19,11l174,1378r21,8l216,1392r23,4l261,1399r2975,1l6236,1400r,-1120l6235,256r-3,-22l6227,212r-6,-21l6213,170r-9,-20l6193,132r-12,-18l6167,97,6152,81,6136,66,6119,53,6101,41,6081,30r-20,-9l6041,13,6019,7,5997,3,5974,r-22,xe" fillcolor="#86b918" stroked="f">
            <v:path arrowok="t"/>
            <w10:wrap anchorx="page"/>
          </v:shape>
        </w:pict>
      </w:r>
      <w:r w:rsidR="00E64E9C">
        <w:rPr>
          <w:color w:val="86B918"/>
          <w:spacing w:val="-18"/>
        </w:rPr>
        <w:t>P</w:t>
      </w:r>
      <w:r w:rsidR="00E64E9C">
        <w:rPr>
          <w:color w:val="86B918"/>
        </w:rPr>
        <w:t xml:space="preserve">ARTE ORGANICA </w:t>
      </w:r>
      <w:r w:rsidR="00E64E9C">
        <w:rPr>
          <w:color w:val="86B918"/>
          <w:spacing w:val="-18"/>
        </w:rPr>
        <w:t>P</w:t>
      </w:r>
      <w:r w:rsidR="00E64E9C">
        <w:rPr>
          <w:color w:val="86B918"/>
        </w:rPr>
        <w:t>ARTE TERCERA</w:t>
      </w:r>
    </w:p>
    <w:p w:rsidR="00E64E9C" w:rsidRDefault="00E64E9C">
      <w:pPr>
        <w:kinsoku w:val="0"/>
        <w:overflowPunct w:val="0"/>
        <w:spacing w:line="160" w:lineRule="exact"/>
        <w:rPr>
          <w:sz w:val="16"/>
          <w:szCs w:val="16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ind w:left="3211" w:right="2714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FFFFFF"/>
        </w:rPr>
        <w:t>TITULO II</w:t>
      </w:r>
    </w:p>
    <w:p w:rsidR="00E64E9C" w:rsidRDefault="00E64E9C">
      <w:pPr>
        <w:kinsoku w:val="0"/>
        <w:overflowPunct w:val="0"/>
        <w:spacing w:before="4" w:line="243" w:lineRule="auto"/>
        <w:ind w:left="2741" w:right="2241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FFFFFF"/>
        </w:rPr>
        <w:t>ÑOMBO</w:t>
      </w:r>
      <w:r>
        <w:rPr>
          <w:rFonts w:ascii="Arial" w:hAnsi="Arial" w:cs="Arial"/>
          <w:b/>
          <w:bCs/>
          <w:color w:val="FFFFFF"/>
          <w:spacing w:val="-18"/>
        </w:rPr>
        <w:t>A</w:t>
      </w:r>
      <w:r>
        <w:rPr>
          <w:rFonts w:ascii="Arial" w:hAnsi="Arial" w:cs="Arial"/>
          <w:b/>
          <w:bCs/>
          <w:color w:val="FFFFFF"/>
        </w:rPr>
        <w:t>TI JUPIGUE ESTRUCTURA</w:t>
      </w:r>
      <w:r>
        <w:rPr>
          <w:rFonts w:ascii="Arial" w:hAnsi="Arial" w:cs="Arial"/>
          <w:b/>
          <w:bCs/>
          <w:color w:val="FFFFFF"/>
          <w:spacing w:val="-13"/>
        </w:rPr>
        <w:t xml:space="preserve"> </w:t>
      </w:r>
      <w:r>
        <w:rPr>
          <w:rFonts w:ascii="Arial" w:hAnsi="Arial" w:cs="Arial"/>
          <w:b/>
          <w:bCs/>
          <w:color w:val="FFFFFF"/>
        </w:rPr>
        <w:t>Y ORGANIZACIÓN DEL</w:t>
      </w:r>
      <w:r>
        <w:rPr>
          <w:rFonts w:ascii="Arial" w:hAnsi="Arial" w:cs="Arial"/>
          <w:b/>
          <w:bCs/>
          <w:color w:val="FFFFFF"/>
          <w:spacing w:val="-5"/>
        </w:rPr>
        <w:t xml:space="preserve"> </w:t>
      </w:r>
      <w:r>
        <w:rPr>
          <w:rFonts w:ascii="Arial" w:hAnsi="Arial" w:cs="Arial"/>
          <w:b/>
          <w:bCs/>
          <w:color w:val="FFFFFF"/>
        </w:rPr>
        <w:t>GOBIERNO</w:t>
      </w:r>
    </w:p>
    <w:p w:rsidR="00E64E9C" w:rsidRDefault="00E64E9C">
      <w:pPr>
        <w:kinsoku w:val="0"/>
        <w:overflowPunct w:val="0"/>
        <w:spacing w:line="160" w:lineRule="exact"/>
        <w:rPr>
          <w:sz w:val="16"/>
          <w:szCs w:val="16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ind w:left="496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86B918"/>
        </w:rPr>
        <w:t>CAPÍTULO I ESTRUCTURA</w:t>
      </w:r>
      <w:r>
        <w:rPr>
          <w:rFonts w:ascii="Arial" w:hAnsi="Arial" w:cs="Arial"/>
          <w:b/>
          <w:bCs/>
          <w:color w:val="86B918"/>
          <w:spacing w:val="-9"/>
        </w:rPr>
        <w:t xml:space="preserve"> </w:t>
      </w:r>
      <w:r>
        <w:rPr>
          <w:rFonts w:ascii="Arial" w:hAnsi="Arial" w:cs="Arial"/>
          <w:b/>
          <w:bCs/>
          <w:color w:val="86B918"/>
        </w:rPr>
        <w:t>DE GOBIERNO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kinsoku w:val="0"/>
        <w:overflowPunct w:val="0"/>
        <w:ind w:left="800" w:right="461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86B918"/>
        </w:rPr>
        <w:t>Artículo 18. Órganos del Gobierno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kinsoku w:val="0"/>
        <w:overflowPunct w:val="0"/>
        <w:spacing w:line="243" w:lineRule="auto"/>
        <w:ind w:left="800" w:right="305"/>
        <w:rPr>
          <w:color w:val="000000"/>
        </w:rPr>
      </w:pPr>
      <w:r>
        <w:rPr>
          <w:color w:val="1A171C"/>
        </w:rPr>
        <w:t>La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estructura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Gobie</w:t>
      </w:r>
      <w:r>
        <w:rPr>
          <w:color w:val="1A171C"/>
          <w:spacing w:val="3"/>
        </w:rPr>
        <w:t>r</w:t>
      </w:r>
      <w:r>
        <w:rPr>
          <w:color w:val="1A171C"/>
        </w:rPr>
        <w:t>no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Autónomo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5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spacing w:val="5"/>
        </w:rPr>
        <w:t xml:space="preserve"> </w:t>
      </w:r>
      <w:proofErr w:type="spellStart"/>
      <w:r>
        <w:rPr>
          <w:color w:val="1A171C"/>
        </w:rPr>
        <w:t>Iyambae</w:t>
      </w:r>
      <w:proofErr w:type="spellEnd"/>
      <w:r>
        <w:rPr>
          <w:color w:val="1A171C"/>
          <w:spacing w:val="5"/>
        </w:rPr>
        <w:t xml:space="preserve"> </w:t>
      </w:r>
      <w:r>
        <w:rPr>
          <w:color w:val="1A171C"/>
        </w:rPr>
        <w:t>se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confo</w:t>
      </w:r>
      <w:r>
        <w:rPr>
          <w:color w:val="1A171C"/>
          <w:spacing w:val="4"/>
        </w:rPr>
        <w:t>r</w:t>
      </w:r>
      <w:r>
        <w:rPr>
          <w:color w:val="1A171C"/>
        </w:rPr>
        <w:t>ma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siguiente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manera: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1"/>
          <w:numId w:val="33"/>
        </w:numPr>
        <w:tabs>
          <w:tab w:val="left" w:pos="2201"/>
        </w:tabs>
        <w:kinsoku w:val="0"/>
        <w:overflowPunct w:val="0"/>
        <w:ind w:left="2201" w:hanging="267"/>
        <w:rPr>
          <w:color w:val="000000"/>
        </w:rPr>
      </w:pPr>
      <w:proofErr w:type="spellStart"/>
      <w:r>
        <w:rPr>
          <w:color w:val="1A171C"/>
        </w:rPr>
        <w:t>Ñemboati</w:t>
      </w:r>
      <w:proofErr w:type="spellEnd"/>
      <w:r>
        <w:rPr>
          <w:color w:val="1A171C"/>
          <w:spacing w:val="5"/>
        </w:rPr>
        <w:t xml:space="preserve"> </w:t>
      </w:r>
      <w:r>
        <w:rPr>
          <w:color w:val="1A171C"/>
        </w:rPr>
        <w:t>Reta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-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Órgano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Decisión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Colectiva.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numPr>
          <w:ilvl w:val="1"/>
          <w:numId w:val="33"/>
        </w:numPr>
        <w:tabs>
          <w:tab w:val="left" w:pos="2201"/>
        </w:tabs>
        <w:kinsoku w:val="0"/>
        <w:overflowPunct w:val="0"/>
        <w:ind w:left="2201" w:hanging="267"/>
        <w:jc w:val="center"/>
        <w:rPr>
          <w:color w:val="000000"/>
        </w:rPr>
      </w:pPr>
      <w:proofErr w:type="spellStart"/>
      <w:r>
        <w:rPr>
          <w:color w:val="1A171C"/>
        </w:rPr>
        <w:t>Mbo</w:t>
      </w:r>
      <w:r>
        <w:rPr>
          <w:color w:val="1A171C"/>
          <w:spacing w:val="-5"/>
        </w:rPr>
        <w:t>r</w:t>
      </w:r>
      <w:r>
        <w:rPr>
          <w:color w:val="1A171C"/>
        </w:rPr>
        <w:t>okuai</w:t>
      </w:r>
      <w:proofErr w:type="spellEnd"/>
      <w:r>
        <w:rPr>
          <w:color w:val="1A171C"/>
          <w:spacing w:val="2"/>
        </w:rPr>
        <w:t xml:space="preserve"> </w:t>
      </w:r>
      <w:proofErr w:type="spellStart"/>
      <w:r>
        <w:rPr>
          <w:color w:val="1A171C"/>
        </w:rPr>
        <w:t>Simbika</w:t>
      </w:r>
      <w:proofErr w:type="spellEnd"/>
      <w:r>
        <w:rPr>
          <w:color w:val="1A171C"/>
          <w:spacing w:val="2"/>
        </w:rPr>
        <w:t xml:space="preserve"> </w:t>
      </w:r>
      <w:proofErr w:type="spellStart"/>
      <w:r>
        <w:rPr>
          <w:color w:val="1A171C"/>
        </w:rPr>
        <w:t>Iyapoa</w:t>
      </w:r>
      <w:proofErr w:type="spellEnd"/>
      <w:r>
        <w:rPr>
          <w:color w:val="1A171C"/>
          <w:spacing w:val="3"/>
        </w:rPr>
        <w:t xml:space="preserve"> </w:t>
      </w:r>
      <w:r>
        <w:rPr>
          <w:color w:val="1A171C"/>
        </w:rPr>
        <w:t>Reta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-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Órgano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Legislativo.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numPr>
          <w:ilvl w:val="1"/>
          <w:numId w:val="33"/>
        </w:numPr>
        <w:tabs>
          <w:tab w:val="left" w:pos="2201"/>
        </w:tabs>
        <w:kinsoku w:val="0"/>
        <w:overflowPunct w:val="0"/>
        <w:ind w:left="2201" w:hanging="267"/>
        <w:rPr>
          <w:color w:val="000000"/>
        </w:rPr>
      </w:pPr>
      <w:proofErr w:type="spellStart"/>
      <w:r>
        <w:rPr>
          <w:color w:val="1A171C"/>
          <w:spacing w:val="-16"/>
        </w:rPr>
        <w:t>T</w:t>
      </w:r>
      <w:r>
        <w:rPr>
          <w:color w:val="1A171C"/>
        </w:rPr>
        <w:t>ëta</w:t>
      </w:r>
      <w:r>
        <w:rPr>
          <w:color w:val="1A171C"/>
          <w:spacing w:val="-5"/>
        </w:rPr>
        <w:t>r</w:t>
      </w:r>
      <w:r>
        <w:rPr>
          <w:color w:val="1A171C"/>
        </w:rPr>
        <w:t>embiokuai</w:t>
      </w:r>
      <w:proofErr w:type="spellEnd"/>
      <w:r>
        <w:rPr>
          <w:color w:val="1A171C"/>
          <w:spacing w:val="-3"/>
        </w:rPr>
        <w:t xml:space="preserve"> </w:t>
      </w:r>
      <w:r>
        <w:rPr>
          <w:color w:val="1A171C"/>
        </w:rPr>
        <w:t>Reta</w:t>
      </w:r>
      <w:r>
        <w:rPr>
          <w:color w:val="1A171C"/>
          <w:spacing w:val="-2"/>
        </w:rPr>
        <w:t xml:space="preserve"> </w:t>
      </w:r>
      <w:r>
        <w:rPr>
          <w:color w:val="1A171C"/>
        </w:rPr>
        <w:t>-</w:t>
      </w:r>
      <w:r>
        <w:rPr>
          <w:color w:val="1A171C"/>
          <w:spacing w:val="-2"/>
        </w:rPr>
        <w:t xml:space="preserve"> </w:t>
      </w:r>
      <w:r>
        <w:rPr>
          <w:color w:val="1A171C"/>
        </w:rPr>
        <w:t>Órgano</w:t>
      </w:r>
      <w:r>
        <w:rPr>
          <w:color w:val="1A171C"/>
          <w:spacing w:val="-2"/>
        </w:rPr>
        <w:t xml:space="preserve"> </w:t>
      </w:r>
      <w:r>
        <w:rPr>
          <w:color w:val="1A171C"/>
        </w:rPr>
        <w:t>Ejecutivo.</w:t>
      </w:r>
    </w:p>
    <w:p w:rsidR="00E64E9C" w:rsidRDefault="00E64E9C">
      <w:pPr>
        <w:pStyle w:val="Textoindependiente"/>
        <w:numPr>
          <w:ilvl w:val="1"/>
          <w:numId w:val="33"/>
        </w:numPr>
        <w:tabs>
          <w:tab w:val="left" w:pos="2201"/>
        </w:tabs>
        <w:kinsoku w:val="0"/>
        <w:overflowPunct w:val="0"/>
        <w:ind w:left="2201" w:hanging="267"/>
        <w:rPr>
          <w:color w:val="000000"/>
        </w:rPr>
        <w:sectPr w:rsidR="00E64E9C">
          <w:pgSz w:w="11906" w:h="13620"/>
          <w:pgMar w:top="1260" w:right="1680" w:bottom="1000" w:left="900" w:header="0" w:footer="819" w:gutter="0"/>
          <w:cols w:space="720" w:equalWidth="0">
            <w:col w:w="9326"/>
          </w:cols>
          <w:noEndnote/>
        </w:sect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before="8" w:line="200" w:lineRule="exact"/>
        <w:rPr>
          <w:sz w:val="20"/>
          <w:szCs w:val="20"/>
        </w:rPr>
      </w:pPr>
    </w:p>
    <w:p w:rsidR="00E64E9C" w:rsidRDefault="00E64E9C">
      <w:pPr>
        <w:pStyle w:val="Ttulo2"/>
        <w:kinsoku w:val="0"/>
        <w:overflowPunct w:val="0"/>
        <w:spacing w:before="59" w:line="243" w:lineRule="auto"/>
        <w:ind w:left="3436" w:right="3944" w:hanging="9"/>
        <w:jc w:val="center"/>
        <w:rPr>
          <w:b w:val="0"/>
          <w:bCs w:val="0"/>
          <w:color w:val="000000"/>
        </w:rPr>
      </w:pPr>
      <w:r>
        <w:rPr>
          <w:color w:val="86B918"/>
        </w:rPr>
        <w:t>CAPITULO II ÑEMBO</w:t>
      </w:r>
      <w:r>
        <w:rPr>
          <w:color w:val="86B918"/>
          <w:spacing w:val="-18"/>
        </w:rPr>
        <w:t>A</w:t>
      </w:r>
      <w:r>
        <w:rPr>
          <w:color w:val="86B918"/>
        </w:rPr>
        <w:t>TI RE</w:t>
      </w:r>
      <w:r>
        <w:rPr>
          <w:color w:val="86B918"/>
          <w:spacing w:val="-18"/>
        </w:rPr>
        <w:t>T</w:t>
      </w:r>
      <w:r>
        <w:rPr>
          <w:color w:val="86B918"/>
        </w:rPr>
        <w:t>A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kinsoku w:val="0"/>
        <w:overflowPunct w:val="0"/>
        <w:ind w:left="304" w:right="238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86B918"/>
        </w:rPr>
        <w:t xml:space="preserve">Artículo. 19. </w:t>
      </w:r>
      <w:proofErr w:type="spellStart"/>
      <w:r>
        <w:rPr>
          <w:rFonts w:ascii="Arial" w:hAnsi="Arial" w:cs="Arial"/>
          <w:b/>
          <w:bCs/>
          <w:color w:val="86B918"/>
        </w:rPr>
        <w:t>Ñemboati</w:t>
      </w:r>
      <w:proofErr w:type="spellEnd"/>
      <w:r>
        <w:rPr>
          <w:rFonts w:ascii="Arial" w:hAnsi="Arial" w:cs="Arial"/>
          <w:b/>
          <w:bCs/>
          <w:color w:val="86B918"/>
        </w:rPr>
        <w:t xml:space="preserve"> Reta–Órgano de Decisión Colectiva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numPr>
          <w:ilvl w:val="0"/>
          <w:numId w:val="32"/>
        </w:numPr>
        <w:tabs>
          <w:tab w:val="left" w:pos="1230"/>
        </w:tabs>
        <w:kinsoku w:val="0"/>
        <w:overflowPunct w:val="0"/>
        <w:spacing w:line="243" w:lineRule="auto"/>
        <w:ind w:left="1231" w:right="821"/>
        <w:jc w:val="both"/>
        <w:rPr>
          <w:color w:val="000000"/>
        </w:rPr>
      </w:pPr>
      <w:r>
        <w:rPr>
          <w:color w:val="1A171C"/>
        </w:rPr>
        <w:t>La</w:t>
      </w:r>
      <w:r>
        <w:rPr>
          <w:color w:val="1A171C"/>
          <w:spacing w:val="34"/>
        </w:rPr>
        <w:t xml:space="preserve"> </w:t>
      </w:r>
      <w:proofErr w:type="spellStart"/>
      <w:r>
        <w:rPr>
          <w:color w:val="1A171C"/>
        </w:rPr>
        <w:t>Ñemboati</w:t>
      </w:r>
      <w:proofErr w:type="spellEnd"/>
      <w:r>
        <w:rPr>
          <w:color w:val="1A171C"/>
          <w:spacing w:val="34"/>
        </w:rPr>
        <w:t xml:space="preserve"> </w:t>
      </w:r>
      <w:r>
        <w:rPr>
          <w:color w:val="1A171C"/>
        </w:rPr>
        <w:t>Reta</w:t>
      </w:r>
      <w:r>
        <w:rPr>
          <w:color w:val="1A171C"/>
          <w:spacing w:val="34"/>
        </w:rPr>
        <w:t xml:space="preserve"> </w:t>
      </w:r>
      <w:r>
        <w:rPr>
          <w:color w:val="1A171C"/>
        </w:rPr>
        <w:t>es</w:t>
      </w:r>
      <w:r>
        <w:rPr>
          <w:color w:val="1A171C"/>
          <w:spacing w:val="34"/>
        </w:rPr>
        <w:t xml:space="preserve"> </w:t>
      </w:r>
      <w:r>
        <w:rPr>
          <w:color w:val="1A171C"/>
        </w:rPr>
        <w:t>un</w:t>
      </w:r>
      <w:r>
        <w:rPr>
          <w:color w:val="1A171C"/>
          <w:spacing w:val="34"/>
        </w:rPr>
        <w:t xml:space="preserve"> </w:t>
      </w:r>
      <w:r>
        <w:rPr>
          <w:color w:val="1A171C"/>
        </w:rPr>
        <w:t>Órgano</w:t>
      </w:r>
      <w:r>
        <w:rPr>
          <w:color w:val="1A171C"/>
          <w:spacing w:val="35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34"/>
        </w:rPr>
        <w:t xml:space="preserve"> </w:t>
      </w:r>
      <w:r>
        <w:rPr>
          <w:color w:val="1A171C"/>
        </w:rPr>
        <w:t>Decisión</w:t>
      </w:r>
      <w:r>
        <w:rPr>
          <w:color w:val="1A171C"/>
          <w:spacing w:val="34"/>
        </w:rPr>
        <w:t xml:space="preserve"> </w:t>
      </w:r>
      <w:r>
        <w:rPr>
          <w:color w:val="1A171C"/>
        </w:rPr>
        <w:t>Colectiva</w:t>
      </w:r>
      <w:r>
        <w:rPr>
          <w:color w:val="1A171C"/>
          <w:spacing w:val="34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34"/>
        </w:rPr>
        <w:t xml:space="preserve"> </w:t>
      </w:r>
      <w:r>
        <w:rPr>
          <w:color w:val="1A171C"/>
        </w:rPr>
        <w:t>máxima instancia</w:t>
      </w:r>
      <w:r>
        <w:rPr>
          <w:color w:val="1A171C"/>
          <w:spacing w:val="54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54"/>
        </w:rPr>
        <w:t xml:space="preserve"> </w:t>
      </w:r>
      <w:r>
        <w:rPr>
          <w:color w:val="1A171C"/>
        </w:rPr>
        <w:t>decisión</w:t>
      </w:r>
      <w:r>
        <w:rPr>
          <w:color w:val="1A171C"/>
          <w:spacing w:val="54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54"/>
        </w:rPr>
        <w:t xml:space="preserve"> </w:t>
      </w:r>
      <w:r>
        <w:rPr>
          <w:color w:val="1A171C"/>
        </w:rPr>
        <w:t>Gobie</w:t>
      </w:r>
      <w:r>
        <w:rPr>
          <w:color w:val="1A171C"/>
          <w:spacing w:val="3"/>
        </w:rPr>
        <w:t>r</w:t>
      </w:r>
      <w:r>
        <w:rPr>
          <w:color w:val="1A171C"/>
        </w:rPr>
        <w:t>no</w:t>
      </w:r>
      <w:r>
        <w:rPr>
          <w:color w:val="1A171C"/>
          <w:spacing w:val="54"/>
        </w:rPr>
        <w:t xml:space="preserve"> </w:t>
      </w:r>
      <w:r>
        <w:rPr>
          <w:color w:val="1A171C"/>
        </w:rPr>
        <w:t>Autónomo</w:t>
      </w:r>
      <w:r>
        <w:rPr>
          <w:color w:val="1A171C"/>
          <w:spacing w:val="54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54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w w:val="101"/>
        </w:rPr>
        <w:t xml:space="preserve"> </w:t>
      </w:r>
      <w:proofErr w:type="spellStart"/>
      <w:r>
        <w:rPr>
          <w:color w:val="1A171C"/>
        </w:rPr>
        <w:t>Iyambae</w:t>
      </w:r>
      <w:proofErr w:type="spellEnd"/>
      <w:r>
        <w:rPr>
          <w:color w:val="1A171C"/>
          <w:spacing w:val="9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se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confo</w:t>
      </w:r>
      <w:r>
        <w:rPr>
          <w:color w:val="1A171C"/>
          <w:spacing w:val="3"/>
        </w:rPr>
        <w:t>r</w:t>
      </w:r>
      <w:r>
        <w:rPr>
          <w:color w:val="1A171C"/>
        </w:rPr>
        <w:t>ma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por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t</w:t>
      </w:r>
      <w:r>
        <w:rPr>
          <w:color w:val="1A171C"/>
          <w:spacing w:val="-5"/>
        </w:rPr>
        <w:t>r</w:t>
      </w:r>
      <w:r>
        <w:rPr>
          <w:color w:val="1A171C"/>
        </w:rPr>
        <w:t>es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Asambleas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acue</w:t>
      </w:r>
      <w:r>
        <w:rPr>
          <w:color w:val="1A171C"/>
          <w:spacing w:val="-5"/>
        </w:rPr>
        <w:t>r</w:t>
      </w:r>
      <w:r>
        <w:rPr>
          <w:color w:val="1A171C"/>
        </w:rPr>
        <w:t>do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al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siguiente</w:t>
      </w:r>
      <w:r>
        <w:rPr>
          <w:color w:val="1A171C"/>
          <w:w w:val="101"/>
        </w:rPr>
        <w:t xml:space="preserve"> </w:t>
      </w:r>
      <w:r>
        <w:rPr>
          <w:color w:val="1A171C"/>
        </w:rPr>
        <w:t>o</w:t>
      </w:r>
      <w:r>
        <w:rPr>
          <w:color w:val="1A171C"/>
          <w:spacing w:val="-5"/>
        </w:rPr>
        <w:t>r</w:t>
      </w:r>
      <w:r>
        <w:rPr>
          <w:color w:val="1A171C"/>
        </w:rPr>
        <w:t>den</w:t>
      </w:r>
      <w:r>
        <w:rPr>
          <w:color w:val="1A171C"/>
          <w:spacing w:val="38"/>
        </w:rPr>
        <w:t xml:space="preserve"> </w:t>
      </w:r>
      <w:r>
        <w:rPr>
          <w:color w:val="1A171C"/>
        </w:rPr>
        <w:t>ascendente: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1"/>
          <w:numId w:val="32"/>
        </w:numPr>
        <w:tabs>
          <w:tab w:val="left" w:pos="1704"/>
        </w:tabs>
        <w:kinsoku w:val="0"/>
        <w:overflowPunct w:val="0"/>
        <w:ind w:left="1704"/>
        <w:rPr>
          <w:color w:val="000000"/>
        </w:rPr>
      </w:pPr>
      <w:proofErr w:type="spellStart"/>
      <w:r>
        <w:rPr>
          <w:color w:val="1A171C"/>
        </w:rPr>
        <w:t>Ñemboatimi</w:t>
      </w:r>
      <w:proofErr w:type="spellEnd"/>
      <w:r>
        <w:rPr>
          <w:color w:val="1A171C"/>
          <w:spacing w:val="12"/>
        </w:rPr>
        <w:t xml:space="preserve"> </w:t>
      </w:r>
      <w:r>
        <w:rPr>
          <w:color w:val="1A171C"/>
        </w:rPr>
        <w:t>(Asamblea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Comunal)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numPr>
          <w:ilvl w:val="1"/>
          <w:numId w:val="32"/>
        </w:numPr>
        <w:tabs>
          <w:tab w:val="left" w:pos="1704"/>
        </w:tabs>
        <w:kinsoku w:val="0"/>
        <w:overflowPunct w:val="0"/>
        <w:ind w:left="1704"/>
        <w:rPr>
          <w:color w:val="000000"/>
        </w:rPr>
      </w:pPr>
      <w:proofErr w:type="spellStart"/>
      <w:r>
        <w:rPr>
          <w:color w:val="1A171C"/>
        </w:rPr>
        <w:t>Ñemboati</w:t>
      </w:r>
      <w:proofErr w:type="spellEnd"/>
      <w:r>
        <w:rPr>
          <w:color w:val="1A171C"/>
          <w:spacing w:val="10"/>
        </w:rPr>
        <w:t xml:space="preserve"> </w:t>
      </w:r>
      <w:r>
        <w:rPr>
          <w:color w:val="1A171C"/>
        </w:rPr>
        <w:t>(Asamblea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Zonal)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numPr>
          <w:ilvl w:val="1"/>
          <w:numId w:val="32"/>
        </w:numPr>
        <w:tabs>
          <w:tab w:val="left" w:pos="1704"/>
        </w:tabs>
        <w:kinsoku w:val="0"/>
        <w:overflowPunct w:val="0"/>
        <w:ind w:left="1704"/>
        <w:rPr>
          <w:color w:val="000000"/>
        </w:rPr>
      </w:pPr>
      <w:proofErr w:type="spellStart"/>
      <w:r>
        <w:rPr>
          <w:color w:val="1A171C"/>
        </w:rPr>
        <w:t>Ñemboati</w:t>
      </w:r>
      <w:proofErr w:type="spellEnd"/>
      <w:r>
        <w:rPr>
          <w:color w:val="1A171C"/>
          <w:spacing w:val="7"/>
        </w:rPr>
        <w:t xml:space="preserve"> </w:t>
      </w:r>
      <w:proofErr w:type="spellStart"/>
      <w:r>
        <w:rPr>
          <w:color w:val="1A171C"/>
        </w:rPr>
        <w:t>Guasu</w:t>
      </w:r>
      <w:proofErr w:type="spellEnd"/>
      <w:r>
        <w:rPr>
          <w:color w:val="1A171C"/>
          <w:spacing w:val="7"/>
        </w:rPr>
        <w:t xml:space="preserve"> </w:t>
      </w:r>
      <w:r>
        <w:rPr>
          <w:color w:val="1A171C"/>
        </w:rPr>
        <w:t>(Asamblea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Autonómica)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numPr>
          <w:ilvl w:val="0"/>
          <w:numId w:val="31"/>
        </w:numPr>
        <w:tabs>
          <w:tab w:val="left" w:pos="1230"/>
        </w:tabs>
        <w:kinsoku w:val="0"/>
        <w:overflowPunct w:val="0"/>
        <w:spacing w:line="243" w:lineRule="auto"/>
        <w:ind w:left="1231" w:right="821"/>
        <w:jc w:val="both"/>
        <w:rPr>
          <w:color w:val="000000"/>
        </w:rPr>
      </w:pPr>
      <w:r>
        <w:rPr>
          <w:color w:val="1A171C"/>
        </w:rPr>
        <w:t>Las</w:t>
      </w:r>
      <w:r>
        <w:rPr>
          <w:color w:val="1A171C"/>
          <w:spacing w:val="43"/>
        </w:rPr>
        <w:t xml:space="preserve"> </w:t>
      </w:r>
      <w:r>
        <w:rPr>
          <w:color w:val="1A171C"/>
        </w:rPr>
        <w:t>decisiones</w:t>
      </w:r>
      <w:r>
        <w:rPr>
          <w:color w:val="1A171C"/>
          <w:spacing w:val="43"/>
        </w:rPr>
        <w:t xml:space="preserve"> </w:t>
      </w:r>
      <w:r>
        <w:rPr>
          <w:color w:val="1A171C"/>
        </w:rPr>
        <w:t>emanadas</w:t>
      </w:r>
      <w:r>
        <w:rPr>
          <w:color w:val="1A171C"/>
          <w:spacing w:val="43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43"/>
        </w:rPr>
        <w:t xml:space="preserve"> </w:t>
      </w:r>
      <w:r>
        <w:rPr>
          <w:color w:val="1A171C"/>
        </w:rPr>
        <w:t>las</w:t>
      </w:r>
      <w:r>
        <w:rPr>
          <w:color w:val="1A171C"/>
          <w:spacing w:val="43"/>
        </w:rPr>
        <w:t xml:space="preserve"> </w:t>
      </w:r>
      <w:proofErr w:type="spellStart"/>
      <w:r>
        <w:rPr>
          <w:color w:val="1A171C"/>
        </w:rPr>
        <w:t>Ñemboati</w:t>
      </w:r>
      <w:proofErr w:type="spellEnd"/>
      <w:r>
        <w:rPr>
          <w:color w:val="1A171C"/>
          <w:spacing w:val="43"/>
        </w:rPr>
        <w:t xml:space="preserve"> </w:t>
      </w:r>
      <w:r>
        <w:rPr>
          <w:color w:val="1A171C"/>
        </w:rPr>
        <w:t>Reta</w:t>
      </w:r>
      <w:r>
        <w:rPr>
          <w:color w:val="1A171C"/>
          <w:spacing w:val="43"/>
        </w:rPr>
        <w:t xml:space="preserve"> </w:t>
      </w:r>
      <w:r>
        <w:rPr>
          <w:color w:val="1A171C"/>
        </w:rPr>
        <w:t>(Órgano</w:t>
      </w:r>
      <w:r>
        <w:rPr>
          <w:color w:val="1A171C"/>
          <w:spacing w:val="44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43"/>
        </w:rPr>
        <w:t xml:space="preserve"> </w:t>
      </w:r>
      <w:r>
        <w:rPr>
          <w:color w:val="1A171C"/>
        </w:rPr>
        <w:t>Decisión</w:t>
      </w:r>
      <w:r>
        <w:rPr>
          <w:color w:val="1A171C"/>
          <w:spacing w:val="36"/>
        </w:rPr>
        <w:t xml:space="preserve"> </w:t>
      </w:r>
      <w:r>
        <w:rPr>
          <w:color w:val="1A171C"/>
        </w:rPr>
        <w:t>Colectiva)</w:t>
      </w:r>
      <w:r>
        <w:rPr>
          <w:color w:val="1A171C"/>
          <w:spacing w:val="36"/>
        </w:rPr>
        <w:t xml:space="preserve"> </w:t>
      </w:r>
      <w:r>
        <w:rPr>
          <w:color w:val="1A171C"/>
        </w:rPr>
        <w:t>son</w:t>
      </w:r>
      <w:r>
        <w:rPr>
          <w:color w:val="1A171C"/>
          <w:spacing w:val="36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36"/>
        </w:rPr>
        <w:t xml:space="preserve"> </w:t>
      </w:r>
      <w:r>
        <w:rPr>
          <w:color w:val="1A171C"/>
        </w:rPr>
        <w:t>observancia</w:t>
      </w:r>
      <w:r>
        <w:rPr>
          <w:color w:val="1A171C"/>
          <w:spacing w:val="36"/>
        </w:rPr>
        <w:t xml:space="preserve"> </w:t>
      </w:r>
      <w:r>
        <w:rPr>
          <w:color w:val="1A171C"/>
        </w:rPr>
        <w:t>obligatoria</w:t>
      </w:r>
      <w:r>
        <w:rPr>
          <w:color w:val="1A171C"/>
          <w:spacing w:val="36"/>
        </w:rPr>
        <w:t xml:space="preserve"> </w:t>
      </w:r>
      <w:r>
        <w:rPr>
          <w:color w:val="1A171C"/>
        </w:rPr>
        <w:t>para</w:t>
      </w:r>
      <w:r>
        <w:rPr>
          <w:color w:val="1A171C"/>
          <w:spacing w:val="36"/>
        </w:rPr>
        <w:t xml:space="preserve"> </w:t>
      </w:r>
      <w:r>
        <w:rPr>
          <w:color w:val="1A171C"/>
        </w:rPr>
        <w:t>los</w:t>
      </w:r>
      <w:r>
        <w:rPr>
          <w:color w:val="1A171C"/>
          <w:spacing w:val="37"/>
        </w:rPr>
        <w:t xml:space="preserve"> </w:t>
      </w:r>
      <w:r>
        <w:rPr>
          <w:color w:val="1A171C"/>
        </w:rPr>
        <w:t>Órganos</w:t>
      </w:r>
      <w:r>
        <w:rPr>
          <w:color w:val="1A171C"/>
          <w:w w:val="101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Gobie</w:t>
      </w:r>
      <w:r>
        <w:rPr>
          <w:color w:val="1A171C"/>
          <w:spacing w:val="3"/>
        </w:rPr>
        <w:t>r</w:t>
      </w:r>
      <w:r>
        <w:rPr>
          <w:color w:val="1A171C"/>
        </w:rPr>
        <w:t>no</w:t>
      </w:r>
      <w:r>
        <w:rPr>
          <w:color w:val="1A171C"/>
          <w:spacing w:val="19"/>
        </w:rPr>
        <w:t xml:space="preserve"> </w:t>
      </w:r>
      <w:r>
        <w:rPr>
          <w:color w:val="1A171C"/>
        </w:rPr>
        <w:t>Autonómico</w:t>
      </w:r>
      <w:r>
        <w:rPr>
          <w:color w:val="1A171C"/>
          <w:spacing w:val="19"/>
        </w:rPr>
        <w:t xml:space="preserve"> </w:t>
      </w:r>
      <w:proofErr w:type="spellStart"/>
      <w:r>
        <w:rPr>
          <w:color w:val="1A171C"/>
        </w:rPr>
        <w:t>Mbo</w:t>
      </w:r>
      <w:r>
        <w:rPr>
          <w:color w:val="1A171C"/>
          <w:spacing w:val="-5"/>
        </w:rPr>
        <w:t>r</w:t>
      </w:r>
      <w:r>
        <w:rPr>
          <w:color w:val="1A171C"/>
        </w:rPr>
        <w:t>okuai</w:t>
      </w:r>
      <w:proofErr w:type="spellEnd"/>
      <w:r>
        <w:rPr>
          <w:color w:val="1A171C"/>
          <w:spacing w:val="19"/>
        </w:rPr>
        <w:t xml:space="preserve"> </w:t>
      </w:r>
      <w:proofErr w:type="spellStart"/>
      <w:r>
        <w:rPr>
          <w:color w:val="1A171C"/>
        </w:rPr>
        <w:t>Simbika</w:t>
      </w:r>
      <w:proofErr w:type="spellEnd"/>
      <w:r>
        <w:rPr>
          <w:color w:val="1A171C"/>
          <w:spacing w:val="19"/>
        </w:rPr>
        <w:t xml:space="preserve"> </w:t>
      </w:r>
      <w:proofErr w:type="spellStart"/>
      <w:r>
        <w:rPr>
          <w:color w:val="1A171C"/>
        </w:rPr>
        <w:t>Iyapoa</w:t>
      </w:r>
      <w:proofErr w:type="spellEnd"/>
      <w:r>
        <w:rPr>
          <w:color w:val="1A171C"/>
          <w:spacing w:val="19"/>
        </w:rPr>
        <w:t xml:space="preserve"> </w:t>
      </w:r>
      <w:r>
        <w:rPr>
          <w:color w:val="1A171C"/>
        </w:rPr>
        <w:t>Reta</w:t>
      </w:r>
      <w:r>
        <w:rPr>
          <w:color w:val="1A171C"/>
          <w:spacing w:val="19"/>
        </w:rPr>
        <w:t xml:space="preserve"> </w:t>
      </w:r>
      <w:r>
        <w:rPr>
          <w:color w:val="1A171C"/>
        </w:rPr>
        <w:t>(Órgano</w:t>
      </w:r>
      <w:r>
        <w:rPr>
          <w:color w:val="1A171C"/>
          <w:w w:val="101"/>
        </w:rPr>
        <w:t xml:space="preserve"> </w:t>
      </w:r>
      <w:r>
        <w:rPr>
          <w:color w:val="1A171C"/>
        </w:rPr>
        <w:t>Legislativo)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2"/>
        </w:rPr>
        <w:t xml:space="preserve"> </w:t>
      </w:r>
      <w:proofErr w:type="spellStart"/>
      <w:r>
        <w:rPr>
          <w:color w:val="1A171C"/>
          <w:spacing w:val="-16"/>
        </w:rPr>
        <w:t>T</w:t>
      </w:r>
      <w:r>
        <w:rPr>
          <w:color w:val="1A171C"/>
        </w:rPr>
        <w:t>ëta</w:t>
      </w:r>
      <w:r>
        <w:rPr>
          <w:color w:val="1A171C"/>
          <w:spacing w:val="-5"/>
        </w:rPr>
        <w:t>r</w:t>
      </w:r>
      <w:r>
        <w:rPr>
          <w:color w:val="1A171C"/>
        </w:rPr>
        <w:t>embiokuai</w:t>
      </w:r>
      <w:proofErr w:type="spellEnd"/>
      <w:r>
        <w:rPr>
          <w:color w:val="1A171C"/>
          <w:spacing w:val="1"/>
        </w:rPr>
        <w:t xml:space="preserve"> </w:t>
      </w:r>
      <w:r>
        <w:rPr>
          <w:color w:val="1A171C"/>
        </w:rPr>
        <w:t>Reta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(Órgano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Ejecutivo)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acue</w:t>
      </w:r>
      <w:r>
        <w:rPr>
          <w:color w:val="1A171C"/>
          <w:spacing w:val="-5"/>
        </w:rPr>
        <w:t>r</w:t>
      </w:r>
      <w:r>
        <w:rPr>
          <w:color w:val="1A171C"/>
        </w:rPr>
        <w:t>do</w:t>
      </w:r>
      <w:r>
        <w:rPr>
          <w:color w:val="1A171C"/>
          <w:w w:val="104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sus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atribuciones.</w:t>
      </w:r>
    </w:p>
    <w:p w:rsidR="00E64E9C" w:rsidRDefault="00E64E9C">
      <w:pPr>
        <w:pStyle w:val="Textoindependiente"/>
        <w:numPr>
          <w:ilvl w:val="0"/>
          <w:numId w:val="31"/>
        </w:numPr>
        <w:tabs>
          <w:tab w:val="left" w:pos="1230"/>
        </w:tabs>
        <w:kinsoku w:val="0"/>
        <w:overflowPunct w:val="0"/>
        <w:spacing w:line="243" w:lineRule="auto"/>
        <w:ind w:left="1231" w:right="820"/>
        <w:jc w:val="both"/>
        <w:rPr>
          <w:color w:val="000000"/>
        </w:rPr>
      </w:pPr>
      <w:r>
        <w:rPr>
          <w:color w:val="1A171C"/>
        </w:rPr>
        <w:t>La</w:t>
      </w:r>
      <w:r>
        <w:rPr>
          <w:color w:val="1A171C"/>
          <w:spacing w:val="5"/>
        </w:rPr>
        <w:t xml:space="preserve"> </w:t>
      </w:r>
      <w:proofErr w:type="spellStart"/>
      <w:r>
        <w:rPr>
          <w:color w:val="1A171C"/>
        </w:rPr>
        <w:t>Ñemboati</w:t>
      </w:r>
      <w:proofErr w:type="spellEnd"/>
      <w:r>
        <w:rPr>
          <w:color w:val="1A171C"/>
          <w:spacing w:val="5"/>
        </w:rPr>
        <w:t xml:space="preserve"> </w:t>
      </w:r>
      <w:r>
        <w:rPr>
          <w:color w:val="1A171C"/>
        </w:rPr>
        <w:t>Reta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(Órgano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Decisión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Colectiva)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manera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di</w:t>
      </w:r>
      <w:r>
        <w:rPr>
          <w:color w:val="1A171C"/>
          <w:spacing w:val="-5"/>
        </w:rPr>
        <w:t>r</w:t>
      </w:r>
      <w:r>
        <w:rPr>
          <w:color w:val="1A171C"/>
        </w:rPr>
        <w:t>ecta</w:t>
      </w:r>
      <w:r>
        <w:rPr>
          <w:color w:val="1A171C"/>
          <w:spacing w:val="-7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-7"/>
        </w:rPr>
        <w:t xml:space="preserve"> </w:t>
      </w:r>
      <w:r>
        <w:rPr>
          <w:color w:val="1A171C"/>
        </w:rPr>
        <w:t>colectiva</w:t>
      </w:r>
      <w:r>
        <w:rPr>
          <w:color w:val="1A171C"/>
          <w:spacing w:val="-7"/>
        </w:rPr>
        <w:t xml:space="preserve"> </w:t>
      </w:r>
      <w:r>
        <w:rPr>
          <w:color w:val="1A171C"/>
        </w:rPr>
        <w:t>eje</w:t>
      </w:r>
      <w:r>
        <w:rPr>
          <w:color w:val="1A171C"/>
          <w:spacing w:val="-5"/>
        </w:rPr>
        <w:t>r</w:t>
      </w:r>
      <w:r>
        <w:rPr>
          <w:color w:val="1A171C"/>
        </w:rPr>
        <w:t>ce</w:t>
      </w:r>
      <w:r>
        <w:rPr>
          <w:color w:val="1A171C"/>
          <w:spacing w:val="-7"/>
        </w:rPr>
        <w:t xml:space="preserve"> </w:t>
      </w:r>
      <w:r>
        <w:rPr>
          <w:color w:val="1A171C"/>
        </w:rPr>
        <w:t>su</w:t>
      </w:r>
      <w:r>
        <w:rPr>
          <w:color w:val="1A171C"/>
          <w:spacing w:val="-7"/>
        </w:rPr>
        <w:t xml:space="preserve"> </w:t>
      </w:r>
      <w:r>
        <w:rPr>
          <w:color w:val="1A171C"/>
        </w:rPr>
        <w:t>función</w:t>
      </w:r>
      <w:r>
        <w:rPr>
          <w:color w:val="1A171C"/>
          <w:spacing w:val="-6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-7"/>
        </w:rPr>
        <w:t xml:space="preserve"> </w:t>
      </w:r>
      <w:r>
        <w:rPr>
          <w:color w:val="1A171C"/>
        </w:rPr>
        <w:t>fo</w:t>
      </w:r>
      <w:r>
        <w:rPr>
          <w:color w:val="1A171C"/>
          <w:spacing w:val="4"/>
        </w:rPr>
        <w:t>r</w:t>
      </w:r>
      <w:r>
        <w:rPr>
          <w:color w:val="1A171C"/>
        </w:rPr>
        <w:t>ma</w:t>
      </w:r>
      <w:r>
        <w:rPr>
          <w:color w:val="1A171C"/>
          <w:spacing w:val="-7"/>
        </w:rPr>
        <w:t xml:space="preserve"> </w:t>
      </w:r>
      <w:r>
        <w:rPr>
          <w:color w:val="1A171C"/>
        </w:rPr>
        <w:t>ascendente</w:t>
      </w:r>
      <w:r>
        <w:rPr>
          <w:color w:val="1A171C"/>
          <w:spacing w:val="-7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-7"/>
        </w:rPr>
        <w:t xml:space="preserve"> </w:t>
      </w:r>
      <w:r>
        <w:rPr>
          <w:color w:val="1A171C"/>
        </w:rPr>
        <w:t>sus</w:t>
      </w:r>
      <w:r>
        <w:rPr>
          <w:color w:val="1A171C"/>
          <w:spacing w:val="-7"/>
        </w:rPr>
        <w:t xml:space="preserve"> </w:t>
      </w:r>
      <w:r>
        <w:rPr>
          <w:color w:val="1A171C"/>
          <w:spacing w:val="-26"/>
        </w:rPr>
        <w:t>T</w:t>
      </w:r>
      <w:r>
        <w:rPr>
          <w:color w:val="1A171C"/>
          <w:spacing w:val="-5"/>
        </w:rPr>
        <w:t>r</w:t>
      </w:r>
      <w:r>
        <w:rPr>
          <w:color w:val="1A171C"/>
        </w:rPr>
        <w:t>es</w:t>
      </w:r>
      <w:r>
        <w:rPr>
          <w:color w:val="1A171C"/>
          <w:spacing w:val="-7"/>
        </w:rPr>
        <w:t xml:space="preserve"> </w:t>
      </w:r>
      <w:r>
        <w:rPr>
          <w:color w:val="1A171C"/>
        </w:rPr>
        <w:t>Instancias</w:t>
      </w:r>
      <w:r>
        <w:rPr>
          <w:color w:val="1A171C"/>
          <w:spacing w:val="19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20"/>
        </w:rPr>
        <w:t xml:space="preserve"> </w:t>
      </w:r>
      <w:r>
        <w:rPr>
          <w:color w:val="1A171C"/>
        </w:rPr>
        <w:t>toma</w:t>
      </w:r>
      <w:r>
        <w:rPr>
          <w:color w:val="1A171C"/>
          <w:spacing w:val="19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20"/>
        </w:rPr>
        <w:t xml:space="preserve"> </w:t>
      </w:r>
      <w:r>
        <w:rPr>
          <w:color w:val="1A171C"/>
        </w:rPr>
        <w:t>decisiones</w:t>
      </w:r>
      <w:r>
        <w:rPr>
          <w:color w:val="1A171C"/>
          <w:spacing w:val="19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20"/>
        </w:rPr>
        <w:t xml:space="preserve"> </w:t>
      </w:r>
      <w:r>
        <w:rPr>
          <w:color w:val="1A171C"/>
        </w:rPr>
        <w:t>gestión</w:t>
      </w:r>
      <w:r>
        <w:rPr>
          <w:color w:val="1A171C"/>
          <w:spacing w:val="20"/>
        </w:rPr>
        <w:t xml:space="preserve"> </w:t>
      </w:r>
      <w:r>
        <w:rPr>
          <w:color w:val="1A171C"/>
        </w:rPr>
        <w:t>pública,</w:t>
      </w:r>
      <w:r>
        <w:rPr>
          <w:color w:val="1A171C"/>
          <w:spacing w:val="19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eferidas</w:t>
      </w:r>
      <w:r>
        <w:rPr>
          <w:color w:val="1A171C"/>
          <w:spacing w:val="20"/>
        </w:rPr>
        <w:t xml:space="preserve"> </w:t>
      </w:r>
      <w:r>
        <w:rPr>
          <w:color w:val="1A171C"/>
        </w:rPr>
        <w:t>ellas</w:t>
      </w:r>
      <w:r>
        <w:rPr>
          <w:color w:val="1A171C"/>
          <w:spacing w:val="19"/>
        </w:rPr>
        <w:t xml:space="preserve"> </w:t>
      </w:r>
      <w:r>
        <w:rPr>
          <w:color w:val="1A171C"/>
        </w:rPr>
        <w:t>a los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planes,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ogramas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oyectos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ma</w:t>
      </w:r>
      <w:r>
        <w:rPr>
          <w:color w:val="1A171C"/>
          <w:spacing w:val="-5"/>
        </w:rPr>
        <w:t>r</w:t>
      </w:r>
      <w:r>
        <w:rPr>
          <w:color w:val="1A171C"/>
        </w:rPr>
        <w:t>co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sus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atribuciones,</w:t>
      </w:r>
      <w:r>
        <w:rPr>
          <w:color w:val="1A171C"/>
          <w:w w:val="101"/>
        </w:rPr>
        <w:t xml:space="preserve"> </w:t>
      </w:r>
      <w:r>
        <w:rPr>
          <w:color w:val="1A171C"/>
        </w:rPr>
        <w:t>eje</w:t>
      </w:r>
      <w:r>
        <w:rPr>
          <w:color w:val="1A171C"/>
          <w:spacing w:val="-5"/>
        </w:rPr>
        <w:t>r</w:t>
      </w:r>
      <w:r>
        <w:rPr>
          <w:color w:val="1A171C"/>
        </w:rPr>
        <w:t>ciendo</w:t>
      </w:r>
      <w:r>
        <w:rPr>
          <w:color w:val="1A171C"/>
          <w:spacing w:val="49"/>
        </w:rPr>
        <w:t xml:space="preserve"> </w:t>
      </w:r>
      <w:r>
        <w:rPr>
          <w:color w:val="1A171C"/>
        </w:rPr>
        <w:t>los</w:t>
      </w:r>
      <w:r>
        <w:rPr>
          <w:color w:val="1A171C"/>
          <w:spacing w:val="50"/>
        </w:rPr>
        <w:t xml:space="preserve"> </w:t>
      </w:r>
      <w:r>
        <w:rPr>
          <w:color w:val="1A171C"/>
        </w:rPr>
        <w:t>mecanismos</w:t>
      </w:r>
      <w:r>
        <w:rPr>
          <w:color w:val="1A171C"/>
          <w:spacing w:val="50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50"/>
        </w:rPr>
        <w:t xml:space="preserve"> </w:t>
      </w:r>
      <w:r>
        <w:rPr>
          <w:color w:val="1A171C"/>
        </w:rPr>
        <w:t>fiscalización,</w:t>
      </w:r>
      <w:r>
        <w:rPr>
          <w:color w:val="1A171C"/>
          <w:spacing w:val="50"/>
        </w:rPr>
        <w:t xml:space="preserve"> </w:t>
      </w:r>
      <w:r>
        <w:rPr>
          <w:color w:val="1A171C"/>
        </w:rPr>
        <w:t>cont</w:t>
      </w:r>
      <w:r>
        <w:rPr>
          <w:color w:val="1A171C"/>
          <w:spacing w:val="-5"/>
        </w:rPr>
        <w:t>r</w:t>
      </w:r>
      <w:r>
        <w:rPr>
          <w:color w:val="1A171C"/>
        </w:rPr>
        <w:t>ol</w:t>
      </w:r>
      <w:r>
        <w:rPr>
          <w:color w:val="1A171C"/>
          <w:spacing w:val="50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50"/>
        </w:rPr>
        <w:t xml:space="preserve"> </w:t>
      </w:r>
      <w:r>
        <w:rPr>
          <w:color w:val="1A171C"/>
        </w:rPr>
        <w:t>evaluación,</w:t>
      </w:r>
      <w:r>
        <w:rPr>
          <w:color w:val="1A171C"/>
          <w:w w:val="101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omoviendo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acciones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sanciones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quienes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quebranten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función</w:t>
      </w:r>
      <w:r>
        <w:rPr>
          <w:color w:val="1A171C"/>
          <w:w w:val="101"/>
        </w:rPr>
        <w:t xml:space="preserve"> </w:t>
      </w:r>
      <w:r>
        <w:rPr>
          <w:color w:val="1A171C"/>
        </w:rPr>
        <w:t>pública.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kinsoku w:val="0"/>
        <w:overflowPunct w:val="0"/>
        <w:ind w:left="304" w:right="1323"/>
        <w:jc w:val="both"/>
        <w:rPr>
          <w:color w:val="000000"/>
        </w:rPr>
      </w:pPr>
      <w:r>
        <w:rPr>
          <w:color w:val="1A171C"/>
        </w:rPr>
        <w:t>Estos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espacios</w:t>
      </w:r>
      <w:r>
        <w:rPr>
          <w:color w:val="1A171C"/>
          <w:spacing w:val="19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9"/>
        </w:rPr>
        <w:t xml:space="preserve"> </w:t>
      </w:r>
      <w:r>
        <w:rPr>
          <w:color w:val="1A171C"/>
        </w:rPr>
        <w:t>pa</w:t>
      </w:r>
      <w:r>
        <w:rPr>
          <w:color w:val="1A171C"/>
          <w:spacing w:val="3"/>
        </w:rPr>
        <w:t>r</w:t>
      </w:r>
      <w:r>
        <w:rPr>
          <w:color w:val="1A171C"/>
        </w:rPr>
        <w:t>ticipación</w:t>
      </w:r>
      <w:r>
        <w:rPr>
          <w:color w:val="1A171C"/>
          <w:spacing w:val="19"/>
        </w:rPr>
        <w:t xml:space="preserve"> </w:t>
      </w:r>
      <w:r>
        <w:rPr>
          <w:color w:val="1A171C"/>
        </w:rPr>
        <w:t>son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9"/>
        </w:rPr>
        <w:t xml:space="preserve"> </w:t>
      </w:r>
      <w:r>
        <w:rPr>
          <w:color w:val="1A171C"/>
        </w:rPr>
        <w:t>carácter</w:t>
      </w:r>
      <w:r>
        <w:rPr>
          <w:color w:val="1A171C"/>
          <w:spacing w:val="19"/>
        </w:rPr>
        <w:t xml:space="preserve"> </w:t>
      </w:r>
      <w:r>
        <w:rPr>
          <w:color w:val="1A171C"/>
        </w:rPr>
        <w:t>público</w:t>
      </w:r>
      <w:r>
        <w:rPr>
          <w:color w:val="1A171C"/>
          <w:spacing w:val="19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19"/>
        </w:rPr>
        <w:t xml:space="preserve"> </w:t>
      </w:r>
      <w:r>
        <w:rPr>
          <w:color w:val="1A171C"/>
        </w:rPr>
        <w:t>pa</w:t>
      </w:r>
      <w:r>
        <w:rPr>
          <w:color w:val="1A171C"/>
          <w:spacing w:val="3"/>
        </w:rPr>
        <w:t>r</w:t>
      </w:r>
      <w:r>
        <w:rPr>
          <w:color w:val="1A171C"/>
        </w:rPr>
        <w:t>ticipativo.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tulo2"/>
        <w:kinsoku w:val="0"/>
        <w:overflowPunct w:val="0"/>
        <w:ind w:left="304" w:right="2760"/>
        <w:jc w:val="both"/>
        <w:rPr>
          <w:b w:val="0"/>
          <w:bCs w:val="0"/>
          <w:color w:val="000000"/>
        </w:rPr>
      </w:pPr>
      <w:r>
        <w:rPr>
          <w:color w:val="86B918"/>
        </w:rPr>
        <w:t xml:space="preserve">Artículo 20. Definición y Conformación del </w:t>
      </w:r>
      <w:proofErr w:type="spellStart"/>
      <w:r>
        <w:rPr>
          <w:color w:val="86B918"/>
        </w:rPr>
        <w:t>Ñemboatimí</w:t>
      </w:r>
      <w:proofErr w:type="spellEnd"/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kinsoku w:val="0"/>
        <w:overflowPunct w:val="0"/>
        <w:spacing w:line="243" w:lineRule="auto"/>
        <w:ind w:left="304" w:right="820"/>
        <w:jc w:val="both"/>
        <w:rPr>
          <w:color w:val="000000"/>
        </w:rPr>
      </w:pPr>
      <w:r>
        <w:rPr>
          <w:color w:val="1A171C"/>
        </w:rPr>
        <w:t>El</w:t>
      </w:r>
      <w:r>
        <w:rPr>
          <w:color w:val="1A171C"/>
          <w:spacing w:val="-10"/>
        </w:rPr>
        <w:t xml:space="preserve"> </w:t>
      </w:r>
      <w:proofErr w:type="spellStart"/>
      <w:r>
        <w:rPr>
          <w:color w:val="1A171C"/>
        </w:rPr>
        <w:t>Ñemboatimí</w:t>
      </w:r>
      <w:proofErr w:type="spellEnd"/>
      <w:r>
        <w:rPr>
          <w:color w:val="1A171C"/>
          <w:spacing w:val="-10"/>
        </w:rPr>
        <w:t xml:space="preserve"> </w:t>
      </w:r>
      <w:r>
        <w:rPr>
          <w:color w:val="1A171C"/>
        </w:rPr>
        <w:t>(Asamblea</w:t>
      </w:r>
      <w:r>
        <w:rPr>
          <w:color w:val="1A171C"/>
          <w:spacing w:val="-10"/>
        </w:rPr>
        <w:t xml:space="preserve"> </w:t>
      </w:r>
      <w:r>
        <w:rPr>
          <w:color w:val="1A171C"/>
        </w:rPr>
        <w:t>Comunal)</w:t>
      </w:r>
      <w:r>
        <w:rPr>
          <w:color w:val="1A171C"/>
          <w:spacing w:val="-10"/>
        </w:rPr>
        <w:t xml:space="preserve"> </w:t>
      </w:r>
      <w:r>
        <w:rPr>
          <w:color w:val="1A171C"/>
        </w:rPr>
        <w:t>que</w:t>
      </w:r>
      <w:r>
        <w:rPr>
          <w:color w:val="1A171C"/>
          <w:spacing w:val="-10"/>
        </w:rPr>
        <w:t xml:space="preserve"> </w:t>
      </w:r>
      <w:r>
        <w:rPr>
          <w:color w:val="1A171C"/>
        </w:rPr>
        <w:t>hace</w:t>
      </w:r>
      <w:r>
        <w:rPr>
          <w:color w:val="1A171C"/>
          <w:spacing w:val="-10"/>
        </w:rPr>
        <w:t xml:space="preserve"> </w:t>
      </w:r>
      <w:r>
        <w:rPr>
          <w:color w:val="1A171C"/>
        </w:rPr>
        <w:t>pa</w:t>
      </w:r>
      <w:r>
        <w:rPr>
          <w:color w:val="1A171C"/>
          <w:spacing w:val="3"/>
        </w:rPr>
        <w:t>r</w:t>
      </w:r>
      <w:r>
        <w:rPr>
          <w:color w:val="1A171C"/>
        </w:rPr>
        <w:t>te</w:t>
      </w:r>
      <w:r>
        <w:rPr>
          <w:color w:val="1A171C"/>
          <w:spacing w:val="-10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-10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-10"/>
        </w:rPr>
        <w:t xml:space="preserve"> </w:t>
      </w:r>
      <w:proofErr w:type="spellStart"/>
      <w:r>
        <w:rPr>
          <w:color w:val="1A171C"/>
        </w:rPr>
        <w:t>Ñemboati</w:t>
      </w:r>
      <w:proofErr w:type="spellEnd"/>
      <w:r>
        <w:rPr>
          <w:color w:val="1A171C"/>
          <w:spacing w:val="-11"/>
        </w:rPr>
        <w:t xml:space="preserve"> </w:t>
      </w:r>
      <w:r>
        <w:rPr>
          <w:color w:val="1A171C"/>
        </w:rPr>
        <w:t>Reta</w:t>
      </w:r>
      <w:r>
        <w:rPr>
          <w:color w:val="1A171C"/>
          <w:spacing w:val="-10"/>
        </w:rPr>
        <w:t xml:space="preserve"> </w:t>
      </w:r>
      <w:r>
        <w:rPr>
          <w:color w:val="1A171C"/>
        </w:rPr>
        <w:t>(Ó</w:t>
      </w:r>
      <w:r>
        <w:rPr>
          <w:color w:val="1A171C"/>
          <w:spacing w:val="-14"/>
        </w:rPr>
        <w:t>r</w:t>
      </w:r>
      <w:r>
        <w:rPr>
          <w:color w:val="1A171C"/>
        </w:rPr>
        <w:t>gano</w:t>
      </w:r>
      <w:r>
        <w:rPr>
          <w:color w:val="1A171C"/>
          <w:spacing w:val="26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26"/>
        </w:rPr>
        <w:t xml:space="preserve"> </w:t>
      </w:r>
      <w:r>
        <w:rPr>
          <w:color w:val="1A171C"/>
        </w:rPr>
        <w:t>Decisión</w:t>
      </w:r>
      <w:r>
        <w:rPr>
          <w:color w:val="1A171C"/>
          <w:spacing w:val="27"/>
        </w:rPr>
        <w:t xml:space="preserve"> </w:t>
      </w:r>
      <w:r>
        <w:rPr>
          <w:color w:val="1A171C"/>
        </w:rPr>
        <w:t>Colectiva)</w:t>
      </w:r>
      <w:r>
        <w:rPr>
          <w:color w:val="1A171C"/>
          <w:spacing w:val="26"/>
        </w:rPr>
        <w:t xml:space="preserve"> </w:t>
      </w:r>
      <w:r>
        <w:rPr>
          <w:color w:val="1A171C"/>
        </w:rPr>
        <w:t>es</w:t>
      </w:r>
      <w:r>
        <w:rPr>
          <w:color w:val="1A171C"/>
          <w:spacing w:val="27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26"/>
        </w:rPr>
        <w:t xml:space="preserve"> </w:t>
      </w:r>
      <w:r>
        <w:rPr>
          <w:color w:val="1A171C"/>
        </w:rPr>
        <w:t>instancia</w:t>
      </w:r>
      <w:r>
        <w:rPr>
          <w:color w:val="1A171C"/>
          <w:spacing w:val="27"/>
        </w:rPr>
        <w:t xml:space="preserve"> </w:t>
      </w:r>
      <w:r>
        <w:rPr>
          <w:color w:val="1A171C"/>
        </w:rPr>
        <w:t>orgánica</w:t>
      </w:r>
      <w:r>
        <w:rPr>
          <w:color w:val="1A171C"/>
          <w:spacing w:val="26"/>
        </w:rPr>
        <w:t xml:space="preserve"> </w:t>
      </w:r>
      <w:r>
        <w:rPr>
          <w:color w:val="1A171C"/>
        </w:rPr>
        <w:t>básica</w:t>
      </w:r>
      <w:r>
        <w:rPr>
          <w:color w:val="1A171C"/>
          <w:spacing w:val="26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27"/>
        </w:rPr>
        <w:t xml:space="preserve"> </w:t>
      </w:r>
      <w:r>
        <w:rPr>
          <w:color w:val="1A171C"/>
        </w:rPr>
        <w:t>fundamental de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decisiones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planificación,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seguimiento,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cont</w:t>
      </w:r>
      <w:r>
        <w:rPr>
          <w:color w:val="1A171C"/>
          <w:spacing w:val="-5"/>
        </w:rPr>
        <w:t>r</w:t>
      </w:r>
      <w:r>
        <w:rPr>
          <w:color w:val="1A171C"/>
        </w:rPr>
        <w:t>ol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fiscalización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planes,</w:t>
      </w:r>
    </w:p>
    <w:p w:rsidR="00E64E9C" w:rsidRDefault="00E64E9C">
      <w:pPr>
        <w:pStyle w:val="Textoindependiente"/>
        <w:kinsoku w:val="0"/>
        <w:overflowPunct w:val="0"/>
        <w:spacing w:line="243" w:lineRule="auto"/>
        <w:ind w:left="304" w:right="820"/>
        <w:jc w:val="both"/>
        <w:rPr>
          <w:color w:val="000000"/>
        </w:rPr>
        <w:sectPr w:rsidR="00E64E9C">
          <w:pgSz w:w="11906" w:h="13620"/>
          <w:pgMar w:top="1260" w:right="880" w:bottom="1000" w:left="1680" w:header="0" w:footer="819" w:gutter="0"/>
          <w:cols w:space="720" w:equalWidth="0">
            <w:col w:w="9346"/>
          </w:cols>
          <w:noEndnote/>
        </w:sectPr>
      </w:pPr>
    </w:p>
    <w:p w:rsidR="00E64E9C" w:rsidRDefault="00E64E9C">
      <w:pPr>
        <w:kinsoku w:val="0"/>
        <w:overflowPunct w:val="0"/>
        <w:spacing w:before="4" w:line="190" w:lineRule="exact"/>
        <w:rPr>
          <w:sz w:val="19"/>
          <w:szCs w:val="19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pStyle w:val="Textoindependiente"/>
        <w:kinsoku w:val="0"/>
        <w:overflowPunct w:val="0"/>
        <w:spacing w:before="59" w:line="243" w:lineRule="auto"/>
        <w:ind w:left="800" w:right="305"/>
        <w:rPr>
          <w:color w:val="000000"/>
        </w:rPr>
      </w:pPr>
      <w:proofErr w:type="gramStart"/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ogramas</w:t>
      </w:r>
      <w:proofErr w:type="gramEnd"/>
      <w:r>
        <w:rPr>
          <w:color w:val="1A171C"/>
          <w:spacing w:val="-7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-7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oyectos</w:t>
      </w:r>
      <w:r>
        <w:rPr>
          <w:color w:val="1A171C"/>
          <w:spacing w:val="-7"/>
        </w:rPr>
        <w:t xml:space="preserve"> </w:t>
      </w:r>
      <w:r>
        <w:rPr>
          <w:color w:val="1A171C"/>
        </w:rPr>
        <w:t>para</w:t>
      </w:r>
      <w:r>
        <w:rPr>
          <w:color w:val="1A171C"/>
          <w:spacing w:val="-6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-7"/>
        </w:rPr>
        <w:t xml:space="preserve"> </w:t>
      </w:r>
      <w:r>
        <w:rPr>
          <w:color w:val="1A171C"/>
          <w:spacing w:val="-20"/>
        </w:rPr>
        <w:t>Y</w:t>
      </w:r>
      <w:r>
        <w:rPr>
          <w:color w:val="1A171C"/>
        </w:rPr>
        <w:t>AIKO</w:t>
      </w:r>
      <w:r>
        <w:rPr>
          <w:color w:val="1A171C"/>
          <w:spacing w:val="-7"/>
        </w:rPr>
        <w:t xml:space="preserve"> </w:t>
      </w:r>
      <w:r>
        <w:rPr>
          <w:color w:val="1A171C"/>
        </w:rPr>
        <w:t>K</w:t>
      </w:r>
      <w:r>
        <w:rPr>
          <w:color w:val="1A171C"/>
          <w:spacing w:val="-18"/>
        </w:rPr>
        <w:t>A</w:t>
      </w:r>
      <w:r>
        <w:rPr>
          <w:color w:val="1A171C"/>
        </w:rPr>
        <w:t>VI</w:t>
      </w:r>
      <w:r>
        <w:rPr>
          <w:color w:val="1A171C"/>
          <w:spacing w:val="-7"/>
        </w:rPr>
        <w:t xml:space="preserve"> </w:t>
      </w:r>
      <w:r>
        <w:rPr>
          <w:color w:val="1A171C"/>
          <w:spacing w:val="-20"/>
        </w:rPr>
        <w:t>P</w:t>
      </w:r>
      <w:r>
        <w:rPr>
          <w:color w:val="1A171C"/>
          <w:spacing w:val="-18"/>
        </w:rPr>
        <w:t>Ä</w:t>
      </w:r>
      <w:r>
        <w:rPr>
          <w:color w:val="1A171C"/>
        </w:rPr>
        <w:t>VE</w:t>
      </w:r>
      <w:r>
        <w:rPr>
          <w:color w:val="1A171C"/>
          <w:spacing w:val="-6"/>
        </w:rPr>
        <w:t xml:space="preserve"> </w:t>
      </w:r>
      <w:r>
        <w:rPr>
          <w:color w:val="1A171C"/>
        </w:rPr>
        <w:t>(</w:t>
      </w:r>
      <w:r>
        <w:rPr>
          <w:color w:val="1A171C"/>
          <w:spacing w:val="-20"/>
        </w:rPr>
        <w:t>P</w:t>
      </w:r>
      <w:r>
        <w:rPr>
          <w:color w:val="1A171C"/>
        </w:rPr>
        <w:t>ARA</w:t>
      </w:r>
      <w:r>
        <w:rPr>
          <w:color w:val="1A171C"/>
          <w:spacing w:val="-7"/>
        </w:rPr>
        <w:t xml:space="preserve"> </w:t>
      </w:r>
      <w:r>
        <w:rPr>
          <w:color w:val="1A171C"/>
        </w:rPr>
        <w:t>VIVIR</w:t>
      </w:r>
      <w:r>
        <w:rPr>
          <w:color w:val="1A171C"/>
          <w:spacing w:val="-7"/>
        </w:rPr>
        <w:t xml:space="preserve"> </w:t>
      </w:r>
      <w:r>
        <w:rPr>
          <w:color w:val="1A171C"/>
        </w:rPr>
        <w:t>BIEN)</w:t>
      </w:r>
      <w:r>
        <w:rPr>
          <w:color w:val="1A171C"/>
          <w:spacing w:val="-6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-7"/>
        </w:rPr>
        <w:t xml:space="preserve"> </w:t>
      </w:r>
      <w:r>
        <w:rPr>
          <w:color w:val="1A171C"/>
        </w:rPr>
        <w:t>una comunidad</w:t>
      </w:r>
      <w:r>
        <w:rPr>
          <w:color w:val="1A171C"/>
          <w:spacing w:val="21"/>
        </w:rPr>
        <w:t xml:space="preserve"> </w:t>
      </w:r>
      <w:r>
        <w:rPr>
          <w:color w:val="1A171C"/>
        </w:rPr>
        <w:t>o</w:t>
      </w:r>
      <w:r>
        <w:rPr>
          <w:color w:val="1A171C"/>
          <w:spacing w:val="21"/>
        </w:rPr>
        <w:t xml:space="preserve"> </w:t>
      </w:r>
      <w:r>
        <w:rPr>
          <w:color w:val="1A171C"/>
        </w:rPr>
        <w:t>barrio.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1"/>
          <w:numId w:val="31"/>
        </w:numPr>
        <w:tabs>
          <w:tab w:val="left" w:pos="1727"/>
        </w:tabs>
        <w:kinsoku w:val="0"/>
        <w:overflowPunct w:val="0"/>
        <w:spacing w:line="243" w:lineRule="auto"/>
        <w:ind w:left="1727" w:right="303"/>
        <w:jc w:val="both"/>
        <w:rPr>
          <w:color w:val="000000"/>
        </w:rPr>
      </w:pPr>
      <w:r>
        <w:rPr>
          <w:color w:val="1A171C"/>
        </w:rPr>
        <w:t>El</w:t>
      </w:r>
      <w:r>
        <w:rPr>
          <w:color w:val="1A171C"/>
          <w:spacing w:val="1"/>
        </w:rPr>
        <w:t xml:space="preserve"> </w:t>
      </w:r>
      <w:proofErr w:type="spellStart"/>
      <w:r>
        <w:rPr>
          <w:color w:val="1A171C"/>
        </w:rPr>
        <w:t>Ñemboatimí</w:t>
      </w:r>
      <w:proofErr w:type="spellEnd"/>
      <w:r>
        <w:rPr>
          <w:color w:val="1A171C"/>
        </w:rPr>
        <w:t>,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se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confo</w:t>
      </w:r>
      <w:r>
        <w:rPr>
          <w:color w:val="1A171C"/>
          <w:spacing w:val="3"/>
        </w:rPr>
        <w:t>r</w:t>
      </w:r>
      <w:r>
        <w:rPr>
          <w:color w:val="1A171C"/>
        </w:rPr>
        <w:t>ma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por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muje</w:t>
      </w:r>
      <w:r>
        <w:rPr>
          <w:color w:val="1A171C"/>
          <w:spacing w:val="-5"/>
        </w:rPr>
        <w:t>r</w:t>
      </w:r>
      <w:r>
        <w:rPr>
          <w:color w:val="1A171C"/>
        </w:rPr>
        <w:t>es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homb</w:t>
      </w:r>
      <w:r>
        <w:rPr>
          <w:color w:val="1A171C"/>
          <w:spacing w:val="-5"/>
        </w:rPr>
        <w:t>r</w:t>
      </w:r>
      <w:r>
        <w:rPr>
          <w:color w:val="1A171C"/>
        </w:rPr>
        <w:t>es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organizados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en comunidades</w:t>
      </w:r>
      <w:r>
        <w:rPr>
          <w:color w:val="1A171C"/>
          <w:spacing w:val="38"/>
        </w:rPr>
        <w:t xml:space="preserve"> </w:t>
      </w:r>
      <w:r>
        <w:rPr>
          <w:color w:val="1A171C"/>
        </w:rPr>
        <w:t>que</w:t>
      </w:r>
      <w:r>
        <w:rPr>
          <w:color w:val="1A171C"/>
          <w:spacing w:val="39"/>
        </w:rPr>
        <w:t xml:space="preserve"> </w:t>
      </w:r>
      <w:r>
        <w:rPr>
          <w:color w:val="1A171C"/>
        </w:rPr>
        <w:t>pe</w:t>
      </w:r>
      <w:r>
        <w:rPr>
          <w:color w:val="1A171C"/>
          <w:spacing w:val="3"/>
        </w:rPr>
        <w:t>r</w:t>
      </w:r>
      <w:r>
        <w:rPr>
          <w:color w:val="1A171C"/>
        </w:rPr>
        <w:t>tenecen</w:t>
      </w:r>
      <w:r>
        <w:rPr>
          <w:color w:val="1A171C"/>
          <w:spacing w:val="38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40"/>
        </w:rPr>
        <w:t xml:space="preserve"> </w:t>
      </w:r>
      <w:r>
        <w:rPr>
          <w:color w:val="1A171C"/>
        </w:rPr>
        <w:t>una</w:t>
      </w:r>
      <w:r>
        <w:rPr>
          <w:color w:val="1A171C"/>
          <w:spacing w:val="38"/>
        </w:rPr>
        <w:t xml:space="preserve"> </w:t>
      </w:r>
      <w:r>
        <w:rPr>
          <w:color w:val="1A171C"/>
        </w:rPr>
        <w:t>Zona</w:t>
      </w:r>
      <w:r>
        <w:rPr>
          <w:color w:val="1A171C"/>
          <w:spacing w:val="39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39"/>
        </w:rPr>
        <w:t xml:space="preserve"> </w:t>
      </w:r>
      <w:r>
        <w:rPr>
          <w:color w:val="1A171C"/>
        </w:rPr>
        <w:t>que</w:t>
      </w:r>
      <w:r>
        <w:rPr>
          <w:color w:val="1A171C"/>
          <w:spacing w:val="39"/>
        </w:rPr>
        <w:t xml:space="preserve"> </w:t>
      </w:r>
      <w:r>
        <w:rPr>
          <w:color w:val="1A171C"/>
        </w:rPr>
        <w:t>viven</w:t>
      </w:r>
      <w:r>
        <w:rPr>
          <w:color w:val="1A171C"/>
          <w:spacing w:val="38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39"/>
        </w:rPr>
        <w:t xml:space="preserve"> </w:t>
      </w:r>
      <w:r>
        <w:rPr>
          <w:color w:val="1A171C"/>
        </w:rPr>
        <w:t>las</w:t>
      </w:r>
      <w:r>
        <w:rPr>
          <w:color w:val="1A171C"/>
          <w:spacing w:val="39"/>
        </w:rPr>
        <w:t xml:space="preserve"> </w:t>
      </w:r>
      <w:r>
        <w:rPr>
          <w:color w:val="1A171C"/>
        </w:rPr>
        <w:t>comunidades</w:t>
      </w:r>
      <w:r>
        <w:rPr>
          <w:color w:val="1A171C"/>
          <w:spacing w:val="43"/>
        </w:rPr>
        <w:t xml:space="preserve"> </w:t>
      </w:r>
      <w:r>
        <w:rPr>
          <w:color w:val="1A171C"/>
        </w:rPr>
        <w:t>sin</w:t>
      </w:r>
      <w:r>
        <w:rPr>
          <w:color w:val="1A171C"/>
          <w:spacing w:val="44"/>
        </w:rPr>
        <w:t xml:space="preserve"> </w:t>
      </w:r>
      <w:r>
        <w:rPr>
          <w:color w:val="1A171C"/>
        </w:rPr>
        <w:t>discriminación</w:t>
      </w:r>
      <w:r>
        <w:rPr>
          <w:color w:val="1A171C"/>
          <w:spacing w:val="43"/>
        </w:rPr>
        <w:t xml:space="preserve"> </w:t>
      </w:r>
      <w:r>
        <w:rPr>
          <w:color w:val="1A171C"/>
        </w:rPr>
        <w:t>alguna,</w:t>
      </w:r>
      <w:r>
        <w:rPr>
          <w:color w:val="1A171C"/>
          <w:spacing w:val="44"/>
        </w:rPr>
        <w:t xml:space="preserve"> </w:t>
      </w:r>
      <w:r>
        <w:rPr>
          <w:color w:val="1A171C"/>
        </w:rPr>
        <w:t>sea</w:t>
      </w:r>
      <w:r>
        <w:rPr>
          <w:color w:val="1A171C"/>
          <w:spacing w:val="43"/>
        </w:rPr>
        <w:t xml:space="preserve"> </w:t>
      </w:r>
      <w:r>
        <w:rPr>
          <w:color w:val="1A171C"/>
        </w:rPr>
        <w:t>cualquiera</w:t>
      </w:r>
      <w:r>
        <w:rPr>
          <w:color w:val="1A171C"/>
          <w:spacing w:val="44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43"/>
        </w:rPr>
        <w:t xml:space="preserve"> </w:t>
      </w:r>
      <w:r>
        <w:rPr>
          <w:color w:val="1A171C"/>
        </w:rPr>
        <w:t>condición</w:t>
      </w:r>
      <w:r>
        <w:rPr>
          <w:color w:val="1A171C"/>
          <w:w w:val="103"/>
        </w:rPr>
        <w:t xml:space="preserve"> </w:t>
      </w:r>
      <w:r>
        <w:rPr>
          <w:color w:val="1A171C"/>
        </w:rPr>
        <w:t>social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los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mismos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que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se</w:t>
      </w:r>
      <w:r>
        <w:rPr>
          <w:color w:val="1A171C"/>
          <w:spacing w:val="5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eúnen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asambleas.</w:t>
      </w:r>
    </w:p>
    <w:p w:rsidR="00E64E9C" w:rsidRDefault="00E64E9C">
      <w:pPr>
        <w:pStyle w:val="Textoindependiente"/>
        <w:numPr>
          <w:ilvl w:val="1"/>
          <w:numId w:val="31"/>
        </w:numPr>
        <w:tabs>
          <w:tab w:val="left" w:pos="1727"/>
        </w:tabs>
        <w:kinsoku w:val="0"/>
        <w:overflowPunct w:val="0"/>
        <w:spacing w:line="243" w:lineRule="auto"/>
        <w:ind w:left="1727" w:right="304"/>
        <w:jc w:val="both"/>
        <w:rPr>
          <w:color w:val="000000"/>
        </w:rPr>
      </w:pPr>
      <w:r>
        <w:rPr>
          <w:color w:val="1A171C"/>
        </w:rPr>
        <w:t>En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las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Zonas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7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spacing w:val="8"/>
        </w:rPr>
        <w:t xml:space="preserve"> </w:t>
      </w:r>
      <w:r>
        <w:rPr>
          <w:color w:val="1A171C"/>
        </w:rPr>
        <w:t>Pueblo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Estación</w:t>
      </w:r>
      <w:r>
        <w:rPr>
          <w:color w:val="1A171C"/>
          <w:spacing w:val="8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</w:rPr>
        <w:t>,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 xml:space="preserve">máxima </w:t>
      </w:r>
      <w:r>
        <w:rPr>
          <w:color w:val="1A171C"/>
          <w:spacing w:val="-5"/>
        </w:rPr>
        <w:t>r</w:t>
      </w:r>
      <w:r>
        <w:rPr>
          <w:color w:val="1A171C"/>
        </w:rPr>
        <w:t>ep</w:t>
      </w:r>
      <w:r>
        <w:rPr>
          <w:color w:val="1A171C"/>
          <w:spacing w:val="-5"/>
        </w:rPr>
        <w:t>r</w:t>
      </w:r>
      <w:r>
        <w:rPr>
          <w:color w:val="1A171C"/>
        </w:rPr>
        <w:t>esentación</w:t>
      </w:r>
      <w:r>
        <w:rPr>
          <w:color w:val="1A171C"/>
          <w:spacing w:val="20"/>
        </w:rPr>
        <w:t xml:space="preserve"> </w:t>
      </w:r>
      <w:r>
        <w:rPr>
          <w:color w:val="1A171C"/>
        </w:rPr>
        <w:t>orgánica</w:t>
      </w:r>
      <w:r>
        <w:rPr>
          <w:color w:val="1A171C"/>
          <w:spacing w:val="21"/>
        </w:rPr>
        <w:t xml:space="preserve"> </w:t>
      </w:r>
      <w:r>
        <w:rPr>
          <w:color w:val="1A171C"/>
        </w:rPr>
        <w:t>se</w:t>
      </w:r>
      <w:r>
        <w:rPr>
          <w:color w:val="1A171C"/>
          <w:spacing w:val="21"/>
        </w:rPr>
        <w:t xml:space="preserve"> </w:t>
      </w:r>
      <w:r>
        <w:rPr>
          <w:color w:val="1A171C"/>
        </w:rPr>
        <w:t>confo</w:t>
      </w:r>
      <w:r>
        <w:rPr>
          <w:color w:val="1A171C"/>
          <w:spacing w:val="3"/>
        </w:rPr>
        <w:t>r</w:t>
      </w:r>
      <w:r>
        <w:rPr>
          <w:color w:val="1A171C"/>
        </w:rPr>
        <w:t>ma</w:t>
      </w:r>
      <w:r>
        <w:rPr>
          <w:color w:val="1A171C"/>
          <w:spacing w:val="20"/>
        </w:rPr>
        <w:t xml:space="preserve"> </w:t>
      </w:r>
      <w:r>
        <w:rPr>
          <w:color w:val="1A171C"/>
        </w:rPr>
        <w:t>por</w:t>
      </w:r>
      <w:r>
        <w:rPr>
          <w:color w:val="1A171C"/>
          <w:spacing w:val="21"/>
        </w:rPr>
        <w:t xml:space="preserve"> </w:t>
      </w:r>
      <w:r>
        <w:rPr>
          <w:color w:val="1A171C"/>
        </w:rPr>
        <w:t>muje</w:t>
      </w:r>
      <w:r>
        <w:rPr>
          <w:color w:val="1A171C"/>
          <w:spacing w:val="-5"/>
        </w:rPr>
        <w:t>r</w:t>
      </w:r>
      <w:r>
        <w:rPr>
          <w:color w:val="1A171C"/>
        </w:rPr>
        <w:t>es</w:t>
      </w:r>
      <w:r>
        <w:rPr>
          <w:color w:val="1A171C"/>
          <w:spacing w:val="21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20"/>
        </w:rPr>
        <w:t xml:space="preserve"> </w:t>
      </w:r>
      <w:r>
        <w:rPr>
          <w:color w:val="1A171C"/>
        </w:rPr>
        <w:t>homb</w:t>
      </w:r>
      <w:r>
        <w:rPr>
          <w:color w:val="1A171C"/>
          <w:spacing w:val="-5"/>
        </w:rPr>
        <w:t>r</w:t>
      </w:r>
      <w:r>
        <w:rPr>
          <w:color w:val="1A171C"/>
        </w:rPr>
        <w:t>es</w:t>
      </w:r>
      <w:r>
        <w:rPr>
          <w:color w:val="1A171C"/>
          <w:spacing w:val="21"/>
        </w:rPr>
        <w:t xml:space="preserve"> </w:t>
      </w:r>
      <w:r>
        <w:rPr>
          <w:color w:val="1A171C"/>
        </w:rPr>
        <w:t>organizados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territorialmente.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tulo2"/>
        <w:kinsoku w:val="0"/>
        <w:overflowPunct w:val="0"/>
        <w:rPr>
          <w:b w:val="0"/>
          <w:bCs w:val="0"/>
          <w:color w:val="000000"/>
        </w:rPr>
      </w:pPr>
      <w:r>
        <w:rPr>
          <w:color w:val="86B918"/>
        </w:rPr>
        <w:t>Artículo 21.</w:t>
      </w:r>
      <w:r>
        <w:rPr>
          <w:color w:val="86B918"/>
          <w:spacing w:val="-9"/>
        </w:rPr>
        <w:t xml:space="preserve"> </w:t>
      </w:r>
      <w:r>
        <w:rPr>
          <w:color w:val="86B918"/>
        </w:rPr>
        <w:t xml:space="preserve">Atribuciones del </w:t>
      </w:r>
      <w:proofErr w:type="spellStart"/>
      <w:r>
        <w:rPr>
          <w:color w:val="86B918"/>
        </w:rPr>
        <w:t>Ñemboatimí</w:t>
      </w:r>
      <w:proofErr w:type="spellEnd"/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kinsoku w:val="0"/>
        <w:overflowPunct w:val="0"/>
        <w:ind w:left="800"/>
        <w:rPr>
          <w:color w:val="000000"/>
        </w:rPr>
      </w:pPr>
      <w:r>
        <w:rPr>
          <w:color w:val="1A171C"/>
        </w:rPr>
        <w:t>Las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atribuciones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6"/>
        </w:rPr>
        <w:t xml:space="preserve"> </w:t>
      </w:r>
      <w:proofErr w:type="spellStart"/>
      <w:r>
        <w:rPr>
          <w:color w:val="1A171C"/>
        </w:rPr>
        <w:t>Ñemboatimí</w:t>
      </w:r>
      <w:proofErr w:type="spellEnd"/>
      <w:r>
        <w:rPr>
          <w:color w:val="1A171C"/>
          <w:spacing w:val="6"/>
        </w:rPr>
        <w:t xml:space="preserve"> </w:t>
      </w:r>
      <w:r>
        <w:rPr>
          <w:color w:val="1A171C"/>
        </w:rPr>
        <w:t>son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las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siguientes: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numPr>
          <w:ilvl w:val="2"/>
          <w:numId w:val="31"/>
        </w:numPr>
        <w:tabs>
          <w:tab w:val="left" w:pos="2217"/>
        </w:tabs>
        <w:kinsoku w:val="0"/>
        <w:overflowPunct w:val="0"/>
        <w:spacing w:line="243" w:lineRule="auto"/>
        <w:ind w:left="1934" w:right="304" w:firstLine="0"/>
        <w:rPr>
          <w:color w:val="000000"/>
        </w:rPr>
      </w:pPr>
      <w:r>
        <w:rPr>
          <w:color w:val="1A171C"/>
        </w:rPr>
        <w:t>P</w:t>
      </w:r>
      <w:r>
        <w:rPr>
          <w:color w:val="1A171C"/>
          <w:spacing w:val="-6"/>
        </w:rPr>
        <w:t>r</w:t>
      </w:r>
      <w:r>
        <w:rPr>
          <w:color w:val="1A171C"/>
        </w:rPr>
        <w:t>opone</w:t>
      </w:r>
      <w:r>
        <w:rPr>
          <w:color w:val="1A171C"/>
          <w:spacing w:val="-23"/>
        </w:rPr>
        <w:t>r</w:t>
      </w:r>
      <w:r>
        <w:rPr>
          <w:color w:val="1A171C"/>
        </w:rPr>
        <w:t>,</w:t>
      </w:r>
      <w:r>
        <w:rPr>
          <w:color w:val="1A171C"/>
          <w:spacing w:val="24"/>
        </w:rPr>
        <w:t xml:space="preserve"> </w:t>
      </w:r>
      <w:r>
        <w:rPr>
          <w:color w:val="1A171C"/>
        </w:rPr>
        <w:t>priorizar</w:t>
      </w:r>
      <w:r>
        <w:rPr>
          <w:color w:val="1A171C"/>
          <w:spacing w:val="24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24"/>
        </w:rPr>
        <w:t xml:space="preserve"> </w:t>
      </w:r>
      <w:r>
        <w:rPr>
          <w:color w:val="1A171C"/>
        </w:rPr>
        <w:t>definir</w:t>
      </w:r>
      <w:r>
        <w:rPr>
          <w:color w:val="1A171C"/>
          <w:spacing w:val="24"/>
        </w:rPr>
        <w:t xml:space="preserve"> </w:t>
      </w:r>
      <w:r>
        <w:rPr>
          <w:color w:val="1A171C"/>
        </w:rPr>
        <w:t>los</w:t>
      </w:r>
      <w:r>
        <w:rPr>
          <w:color w:val="1A171C"/>
          <w:spacing w:val="25"/>
        </w:rPr>
        <w:t xml:space="preserve"> </w:t>
      </w:r>
      <w:r>
        <w:rPr>
          <w:color w:val="1A171C"/>
        </w:rPr>
        <w:t>planes,</w:t>
      </w:r>
      <w:r>
        <w:rPr>
          <w:color w:val="1A171C"/>
          <w:spacing w:val="24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ogramas</w:t>
      </w:r>
      <w:r>
        <w:rPr>
          <w:color w:val="1A171C"/>
          <w:spacing w:val="24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24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oyectos</w:t>
      </w:r>
      <w:r>
        <w:rPr>
          <w:color w:val="1A171C"/>
          <w:w w:val="101"/>
        </w:rPr>
        <w:t xml:space="preserve"> </w:t>
      </w:r>
      <w:r>
        <w:rPr>
          <w:color w:val="1A171C"/>
        </w:rPr>
        <w:t>al</w:t>
      </w:r>
      <w:r>
        <w:rPr>
          <w:color w:val="1A171C"/>
          <w:spacing w:val="-13"/>
        </w:rPr>
        <w:t xml:space="preserve"> </w:t>
      </w:r>
      <w:proofErr w:type="spellStart"/>
      <w:r>
        <w:rPr>
          <w:color w:val="1A171C"/>
        </w:rPr>
        <w:t>Ñemboati</w:t>
      </w:r>
      <w:proofErr w:type="spellEnd"/>
      <w:r>
        <w:rPr>
          <w:color w:val="1A171C"/>
          <w:spacing w:val="-12"/>
        </w:rPr>
        <w:t xml:space="preserve"> </w:t>
      </w:r>
      <w:r>
        <w:rPr>
          <w:color w:val="1A171C"/>
        </w:rPr>
        <w:t>para</w:t>
      </w:r>
      <w:r>
        <w:rPr>
          <w:color w:val="1A171C"/>
          <w:spacing w:val="-12"/>
        </w:rPr>
        <w:t xml:space="preserve"> </w:t>
      </w:r>
      <w:r>
        <w:rPr>
          <w:color w:val="1A171C"/>
        </w:rPr>
        <w:t>lograr</w:t>
      </w:r>
      <w:r>
        <w:rPr>
          <w:color w:val="1A171C"/>
          <w:spacing w:val="-12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-12"/>
        </w:rPr>
        <w:t xml:space="preserve"> </w:t>
      </w:r>
      <w:r>
        <w:rPr>
          <w:color w:val="1A171C"/>
          <w:spacing w:val="-20"/>
        </w:rPr>
        <w:t>Y</w:t>
      </w:r>
      <w:r>
        <w:rPr>
          <w:color w:val="1A171C"/>
        </w:rPr>
        <w:t>AIKO</w:t>
      </w:r>
      <w:r>
        <w:rPr>
          <w:color w:val="1A171C"/>
          <w:spacing w:val="-12"/>
        </w:rPr>
        <w:t xml:space="preserve"> </w:t>
      </w:r>
      <w:r>
        <w:rPr>
          <w:color w:val="1A171C"/>
        </w:rPr>
        <w:t>K</w:t>
      </w:r>
      <w:r>
        <w:rPr>
          <w:color w:val="1A171C"/>
          <w:spacing w:val="-18"/>
        </w:rPr>
        <w:t>A</w:t>
      </w:r>
      <w:r>
        <w:rPr>
          <w:color w:val="1A171C"/>
        </w:rPr>
        <w:t>VI</w:t>
      </w:r>
      <w:r>
        <w:rPr>
          <w:color w:val="1A171C"/>
          <w:spacing w:val="-12"/>
        </w:rPr>
        <w:t xml:space="preserve"> </w:t>
      </w:r>
      <w:r>
        <w:rPr>
          <w:color w:val="1A171C"/>
          <w:spacing w:val="-20"/>
        </w:rPr>
        <w:t>P</w:t>
      </w:r>
      <w:r>
        <w:rPr>
          <w:color w:val="1A171C"/>
          <w:spacing w:val="-18"/>
        </w:rPr>
        <w:t>Ä</w:t>
      </w:r>
      <w:r>
        <w:rPr>
          <w:color w:val="1A171C"/>
        </w:rPr>
        <w:t>VE</w:t>
      </w:r>
      <w:r>
        <w:rPr>
          <w:color w:val="1A171C"/>
          <w:spacing w:val="-12"/>
        </w:rPr>
        <w:t xml:space="preserve"> </w:t>
      </w:r>
      <w:r>
        <w:rPr>
          <w:color w:val="1A171C"/>
        </w:rPr>
        <w:t>(</w:t>
      </w:r>
      <w:r>
        <w:rPr>
          <w:color w:val="1A171C"/>
          <w:spacing w:val="-20"/>
        </w:rPr>
        <w:t>P</w:t>
      </w:r>
      <w:r>
        <w:rPr>
          <w:color w:val="1A171C"/>
        </w:rPr>
        <w:t>ARA</w:t>
      </w:r>
      <w:r>
        <w:rPr>
          <w:color w:val="1A171C"/>
          <w:spacing w:val="-12"/>
        </w:rPr>
        <w:t xml:space="preserve"> </w:t>
      </w:r>
      <w:r>
        <w:rPr>
          <w:color w:val="1A171C"/>
        </w:rPr>
        <w:t>VIVIR</w:t>
      </w:r>
      <w:r>
        <w:rPr>
          <w:color w:val="1A171C"/>
          <w:spacing w:val="-12"/>
        </w:rPr>
        <w:t xml:space="preserve"> </w:t>
      </w:r>
      <w:r>
        <w:rPr>
          <w:color w:val="1A171C"/>
        </w:rPr>
        <w:t>BIEN).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2"/>
          <w:numId w:val="31"/>
        </w:numPr>
        <w:tabs>
          <w:tab w:val="left" w:pos="2219"/>
        </w:tabs>
        <w:kinsoku w:val="0"/>
        <w:overflowPunct w:val="0"/>
        <w:spacing w:line="243" w:lineRule="auto"/>
        <w:ind w:left="1934" w:right="303" w:firstLine="0"/>
        <w:rPr>
          <w:color w:val="000000"/>
        </w:rPr>
      </w:pPr>
      <w:r>
        <w:rPr>
          <w:color w:val="1A171C"/>
        </w:rPr>
        <w:t>P</w:t>
      </w:r>
      <w:r>
        <w:rPr>
          <w:color w:val="1A171C"/>
          <w:spacing w:val="-6"/>
        </w:rPr>
        <w:t>r</w:t>
      </w:r>
      <w:r>
        <w:rPr>
          <w:color w:val="1A171C"/>
        </w:rPr>
        <w:t>opone</w:t>
      </w:r>
      <w:r>
        <w:rPr>
          <w:color w:val="1A171C"/>
          <w:spacing w:val="-23"/>
        </w:rPr>
        <w:t>r</w:t>
      </w:r>
      <w:r>
        <w:rPr>
          <w:color w:val="1A171C"/>
        </w:rPr>
        <w:t>,</w:t>
      </w:r>
      <w:r>
        <w:rPr>
          <w:color w:val="1A171C"/>
          <w:spacing w:val="23"/>
        </w:rPr>
        <w:t xml:space="preserve"> </w:t>
      </w:r>
      <w:r>
        <w:rPr>
          <w:color w:val="1A171C"/>
        </w:rPr>
        <w:t>ap</w:t>
      </w:r>
      <w:r>
        <w:rPr>
          <w:color w:val="1A171C"/>
          <w:spacing w:val="-5"/>
        </w:rPr>
        <w:t>r</w:t>
      </w:r>
      <w:r>
        <w:rPr>
          <w:color w:val="1A171C"/>
        </w:rPr>
        <w:t>obar</w:t>
      </w:r>
      <w:r>
        <w:rPr>
          <w:color w:val="1A171C"/>
          <w:spacing w:val="23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24"/>
        </w:rPr>
        <w:t xml:space="preserve"> </w:t>
      </w:r>
      <w:r>
        <w:rPr>
          <w:color w:val="1A171C"/>
        </w:rPr>
        <w:t>hacer</w:t>
      </w:r>
      <w:r>
        <w:rPr>
          <w:color w:val="1A171C"/>
          <w:spacing w:val="23"/>
        </w:rPr>
        <w:t xml:space="preserve"> </w:t>
      </w:r>
      <w:r>
        <w:rPr>
          <w:color w:val="1A171C"/>
        </w:rPr>
        <w:t>seguimiento,</w:t>
      </w:r>
      <w:r>
        <w:rPr>
          <w:color w:val="1A171C"/>
          <w:spacing w:val="24"/>
        </w:rPr>
        <w:t xml:space="preserve"> </w:t>
      </w:r>
      <w:r>
        <w:rPr>
          <w:color w:val="1A171C"/>
        </w:rPr>
        <w:t>evaluación</w:t>
      </w:r>
      <w:r>
        <w:rPr>
          <w:color w:val="1A171C"/>
          <w:spacing w:val="23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24"/>
        </w:rPr>
        <w:t xml:space="preserve"> </w:t>
      </w:r>
      <w:r>
        <w:rPr>
          <w:color w:val="1A171C"/>
        </w:rPr>
        <w:t>fiscalización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ejecución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oyectos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comunidad.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2"/>
          <w:numId w:val="31"/>
        </w:numPr>
        <w:tabs>
          <w:tab w:val="left" w:pos="2236"/>
        </w:tabs>
        <w:kinsoku w:val="0"/>
        <w:overflowPunct w:val="0"/>
        <w:spacing w:line="243" w:lineRule="auto"/>
        <w:ind w:left="1934" w:right="303" w:firstLine="0"/>
        <w:rPr>
          <w:color w:val="000000"/>
        </w:rPr>
      </w:pPr>
      <w:r>
        <w:rPr>
          <w:color w:val="1A171C"/>
        </w:rPr>
        <w:t>P</w:t>
      </w:r>
      <w:r>
        <w:rPr>
          <w:color w:val="1A171C"/>
          <w:spacing w:val="-6"/>
        </w:rPr>
        <w:t>r</w:t>
      </w:r>
      <w:r>
        <w:rPr>
          <w:color w:val="1A171C"/>
        </w:rPr>
        <w:t>oponer</w:t>
      </w:r>
      <w:r>
        <w:rPr>
          <w:color w:val="1A171C"/>
          <w:spacing w:val="39"/>
        </w:rPr>
        <w:t xml:space="preserve"> </w:t>
      </w:r>
      <w:r>
        <w:rPr>
          <w:color w:val="1A171C"/>
        </w:rPr>
        <w:t>candidatos</w:t>
      </w:r>
      <w:r>
        <w:rPr>
          <w:color w:val="1A171C"/>
          <w:spacing w:val="39"/>
        </w:rPr>
        <w:t xml:space="preserve"> </w:t>
      </w:r>
      <w:r>
        <w:rPr>
          <w:color w:val="1A171C"/>
        </w:rPr>
        <w:t>para</w:t>
      </w:r>
      <w:r>
        <w:rPr>
          <w:color w:val="1A171C"/>
          <w:spacing w:val="40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39"/>
        </w:rPr>
        <w:t xml:space="preserve"> </w:t>
      </w:r>
      <w:proofErr w:type="spellStart"/>
      <w:r>
        <w:rPr>
          <w:color w:val="1A171C"/>
        </w:rPr>
        <w:t>Mbo</w:t>
      </w:r>
      <w:r>
        <w:rPr>
          <w:color w:val="1A171C"/>
          <w:spacing w:val="-5"/>
        </w:rPr>
        <w:t>r</w:t>
      </w:r>
      <w:r>
        <w:rPr>
          <w:color w:val="1A171C"/>
        </w:rPr>
        <w:t>okuai</w:t>
      </w:r>
      <w:proofErr w:type="spellEnd"/>
      <w:r>
        <w:rPr>
          <w:color w:val="1A171C"/>
          <w:spacing w:val="40"/>
        </w:rPr>
        <w:t xml:space="preserve"> </w:t>
      </w:r>
      <w:proofErr w:type="spellStart"/>
      <w:r>
        <w:rPr>
          <w:color w:val="1A171C"/>
        </w:rPr>
        <w:t>Simbika</w:t>
      </w:r>
      <w:proofErr w:type="spellEnd"/>
      <w:r>
        <w:rPr>
          <w:color w:val="1A171C"/>
          <w:spacing w:val="39"/>
        </w:rPr>
        <w:t xml:space="preserve"> </w:t>
      </w:r>
      <w:proofErr w:type="spellStart"/>
      <w:r>
        <w:rPr>
          <w:color w:val="1A171C"/>
        </w:rPr>
        <w:t>Iyapoa</w:t>
      </w:r>
      <w:proofErr w:type="spellEnd"/>
      <w:r>
        <w:rPr>
          <w:color w:val="1A171C"/>
          <w:spacing w:val="39"/>
        </w:rPr>
        <w:t xml:space="preserve"> </w:t>
      </w:r>
      <w:r>
        <w:rPr>
          <w:color w:val="1A171C"/>
        </w:rPr>
        <w:t>Reta</w:t>
      </w:r>
      <w:r>
        <w:rPr>
          <w:color w:val="1A171C"/>
          <w:w w:val="97"/>
        </w:rPr>
        <w:t xml:space="preserve"> </w:t>
      </w:r>
      <w:r>
        <w:rPr>
          <w:color w:val="1A171C"/>
        </w:rPr>
        <w:t>(Órgano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Legislativo)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2"/>
        </w:rPr>
        <w:t xml:space="preserve"> </w:t>
      </w:r>
      <w:proofErr w:type="spellStart"/>
      <w:r>
        <w:rPr>
          <w:color w:val="1A171C"/>
          <w:spacing w:val="-16"/>
        </w:rPr>
        <w:t>T</w:t>
      </w:r>
      <w:r>
        <w:rPr>
          <w:color w:val="1A171C"/>
        </w:rPr>
        <w:t>ëta</w:t>
      </w:r>
      <w:r>
        <w:rPr>
          <w:color w:val="1A171C"/>
          <w:spacing w:val="-5"/>
        </w:rPr>
        <w:t>r</w:t>
      </w:r>
      <w:r>
        <w:rPr>
          <w:color w:val="1A171C"/>
        </w:rPr>
        <w:t>embiokuai</w:t>
      </w:r>
      <w:proofErr w:type="spellEnd"/>
      <w:r>
        <w:rPr>
          <w:color w:val="1A171C"/>
          <w:spacing w:val="2"/>
        </w:rPr>
        <w:t xml:space="preserve"> </w:t>
      </w:r>
      <w:r>
        <w:rPr>
          <w:color w:val="1A171C"/>
        </w:rPr>
        <w:t>Reta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(Órgano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Ejecutivo).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2"/>
          <w:numId w:val="31"/>
        </w:numPr>
        <w:tabs>
          <w:tab w:val="left" w:pos="2200"/>
        </w:tabs>
        <w:kinsoku w:val="0"/>
        <w:overflowPunct w:val="0"/>
        <w:spacing w:line="243" w:lineRule="auto"/>
        <w:ind w:left="1934" w:right="304" w:firstLine="0"/>
        <w:rPr>
          <w:color w:val="000000"/>
        </w:rPr>
      </w:pPr>
      <w:r>
        <w:rPr>
          <w:color w:val="1A171C"/>
        </w:rPr>
        <w:t>Elegir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sus</w:t>
      </w:r>
      <w:r>
        <w:rPr>
          <w:color w:val="1A171C"/>
          <w:spacing w:val="3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ep</w:t>
      </w:r>
      <w:r>
        <w:rPr>
          <w:color w:val="1A171C"/>
          <w:spacing w:val="-5"/>
        </w:rPr>
        <w:t>r</w:t>
      </w:r>
      <w:r>
        <w:rPr>
          <w:color w:val="1A171C"/>
        </w:rPr>
        <w:t>esentantes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para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4"/>
        </w:rPr>
        <w:t xml:space="preserve"> </w:t>
      </w:r>
      <w:proofErr w:type="spellStart"/>
      <w:r>
        <w:rPr>
          <w:color w:val="1A171C"/>
        </w:rPr>
        <w:t>Ñemboati</w:t>
      </w:r>
      <w:proofErr w:type="spellEnd"/>
      <w:r>
        <w:rPr>
          <w:color w:val="1A171C"/>
          <w:spacing w:val="4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6"/>
        </w:rPr>
        <w:t>r</w:t>
      </w:r>
      <w:r>
        <w:rPr>
          <w:color w:val="1A171C"/>
        </w:rPr>
        <w:t>oponer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candidatos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para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8"/>
        </w:rPr>
        <w:t xml:space="preserve"> </w:t>
      </w:r>
      <w:proofErr w:type="spellStart"/>
      <w:r>
        <w:rPr>
          <w:color w:val="1A171C"/>
        </w:rPr>
        <w:t>Ñemboati</w:t>
      </w:r>
      <w:proofErr w:type="spellEnd"/>
      <w:r>
        <w:rPr>
          <w:color w:val="1A171C"/>
          <w:spacing w:val="8"/>
        </w:rPr>
        <w:t xml:space="preserve"> </w:t>
      </w:r>
      <w:proofErr w:type="spellStart"/>
      <w:r>
        <w:rPr>
          <w:color w:val="1A171C"/>
        </w:rPr>
        <w:t>Guasu</w:t>
      </w:r>
      <w:proofErr w:type="spellEnd"/>
      <w:r>
        <w:rPr>
          <w:color w:val="1A171C"/>
        </w:rPr>
        <w:t>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2"/>
          <w:numId w:val="31"/>
        </w:numPr>
        <w:tabs>
          <w:tab w:val="left" w:pos="2233"/>
        </w:tabs>
        <w:kinsoku w:val="0"/>
        <w:overflowPunct w:val="0"/>
        <w:spacing w:line="243" w:lineRule="auto"/>
        <w:ind w:left="1934" w:right="303" w:firstLine="0"/>
        <w:rPr>
          <w:color w:val="000000"/>
        </w:rPr>
      </w:pPr>
      <w:r>
        <w:rPr>
          <w:color w:val="1A171C"/>
        </w:rPr>
        <w:t>Emitir</w:t>
      </w:r>
      <w:r>
        <w:rPr>
          <w:color w:val="1A171C"/>
          <w:spacing w:val="40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onunciamientos</w:t>
      </w:r>
      <w:r>
        <w:rPr>
          <w:color w:val="1A171C"/>
          <w:spacing w:val="40"/>
        </w:rPr>
        <w:t xml:space="preserve"> </w:t>
      </w:r>
      <w:r>
        <w:rPr>
          <w:color w:val="1A171C"/>
        </w:rPr>
        <w:t>sob</w:t>
      </w:r>
      <w:r>
        <w:rPr>
          <w:color w:val="1A171C"/>
          <w:spacing w:val="-5"/>
        </w:rPr>
        <w:t>r</w:t>
      </w:r>
      <w:r>
        <w:rPr>
          <w:color w:val="1A171C"/>
        </w:rPr>
        <w:t>e</w:t>
      </w:r>
      <w:r>
        <w:rPr>
          <w:color w:val="1A171C"/>
          <w:spacing w:val="40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40"/>
        </w:rPr>
        <w:t xml:space="preserve"> </w:t>
      </w:r>
      <w:r>
        <w:rPr>
          <w:color w:val="1A171C"/>
        </w:rPr>
        <w:t>incumplimiento</w:t>
      </w:r>
      <w:r>
        <w:rPr>
          <w:color w:val="1A171C"/>
          <w:spacing w:val="41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40"/>
        </w:rPr>
        <w:t xml:space="preserve"> </w:t>
      </w:r>
      <w:r>
        <w:rPr>
          <w:color w:val="1A171C"/>
        </w:rPr>
        <w:t>acciones</w:t>
      </w:r>
      <w:r>
        <w:rPr>
          <w:color w:val="1A171C"/>
          <w:w w:val="102"/>
        </w:rPr>
        <w:t xml:space="preserve"> </w:t>
      </w:r>
      <w:r>
        <w:rPr>
          <w:color w:val="1A171C"/>
        </w:rPr>
        <w:t>delegadas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las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autoridades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elegidas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10"/>
        </w:rPr>
        <w:t xml:space="preserve"> </w:t>
      </w:r>
      <w:proofErr w:type="spellStart"/>
      <w:r>
        <w:rPr>
          <w:color w:val="1A171C"/>
          <w:spacing w:val="-16"/>
        </w:rPr>
        <w:t>T</w:t>
      </w:r>
      <w:r>
        <w:rPr>
          <w:color w:val="1A171C"/>
        </w:rPr>
        <w:t>ëta</w:t>
      </w:r>
      <w:r>
        <w:rPr>
          <w:color w:val="1A171C"/>
          <w:spacing w:val="-5"/>
        </w:rPr>
        <w:t>r</w:t>
      </w:r>
      <w:r>
        <w:rPr>
          <w:color w:val="1A171C"/>
        </w:rPr>
        <w:t>embiokuai</w:t>
      </w:r>
      <w:proofErr w:type="spellEnd"/>
      <w:r>
        <w:rPr>
          <w:color w:val="1A171C"/>
          <w:spacing w:val="10"/>
        </w:rPr>
        <w:t xml:space="preserve"> </w:t>
      </w:r>
      <w:r>
        <w:rPr>
          <w:color w:val="1A171C"/>
        </w:rPr>
        <w:t>Reta.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2"/>
          <w:numId w:val="31"/>
        </w:numPr>
        <w:tabs>
          <w:tab w:val="left" w:pos="2201"/>
        </w:tabs>
        <w:kinsoku w:val="0"/>
        <w:overflowPunct w:val="0"/>
        <w:ind w:left="2201" w:hanging="267"/>
        <w:rPr>
          <w:color w:val="000000"/>
        </w:rPr>
      </w:pPr>
      <w:r>
        <w:rPr>
          <w:color w:val="1A171C"/>
        </w:rPr>
        <w:t>Ap</w:t>
      </w:r>
      <w:r>
        <w:rPr>
          <w:color w:val="1A171C"/>
          <w:spacing w:val="-5"/>
        </w:rPr>
        <w:t>r</w:t>
      </w:r>
      <w:r>
        <w:rPr>
          <w:color w:val="1A171C"/>
        </w:rPr>
        <w:t>obar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o</w:t>
      </w:r>
      <w:r>
        <w:rPr>
          <w:color w:val="1A171C"/>
          <w:spacing w:val="6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echazar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los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info</w:t>
      </w:r>
      <w:r>
        <w:rPr>
          <w:color w:val="1A171C"/>
          <w:spacing w:val="4"/>
        </w:rPr>
        <w:t>r</w:t>
      </w:r>
      <w:r>
        <w:rPr>
          <w:color w:val="1A171C"/>
        </w:rPr>
        <w:t>mes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6"/>
        </w:rPr>
        <w:t xml:space="preserve"> </w:t>
      </w:r>
      <w:proofErr w:type="spellStart"/>
      <w:r>
        <w:rPr>
          <w:color w:val="1A171C"/>
          <w:spacing w:val="-30"/>
        </w:rPr>
        <w:t>T</w:t>
      </w:r>
      <w:r>
        <w:rPr>
          <w:color w:val="1A171C"/>
        </w:rPr>
        <w:t>embiokuai</w:t>
      </w:r>
      <w:proofErr w:type="spellEnd"/>
      <w:r>
        <w:rPr>
          <w:color w:val="1A171C"/>
          <w:spacing w:val="6"/>
        </w:rPr>
        <w:t xml:space="preserve"> </w:t>
      </w:r>
      <w:r>
        <w:rPr>
          <w:color w:val="1A171C"/>
        </w:rPr>
        <w:t>Zonal.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tulo2"/>
        <w:kinsoku w:val="0"/>
        <w:overflowPunct w:val="0"/>
        <w:rPr>
          <w:b w:val="0"/>
          <w:bCs w:val="0"/>
          <w:color w:val="000000"/>
        </w:rPr>
      </w:pPr>
      <w:r>
        <w:rPr>
          <w:color w:val="86B918"/>
        </w:rPr>
        <w:t xml:space="preserve">Artículo 22. Definición, conformación y organización del </w:t>
      </w:r>
      <w:proofErr w:type="spellStart"/>
      <w:r>
        <w:rPr>
          <w:color w:val="86B918"/>
        </w:rPr>
        <w:t>Ñemboati</w:t>
      </w:r>
      <w:proofErr w:type="spellEnd"/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kinsoku w:val="0"/>
        <w:overflowPunct w:val="0"/>
        <w:spacing w:line="243" w:lineRule="auto"/>
        <w:ind w:left="800" w:right="304"/>
        <w:rPr>
          <w:color w:val="000000"/>
        </w:rPr>
      </w:pPr>
      <w:r>
        <w:rPr>
          <w:color w:val="1A171C"/>
        </w:rPr>
        <w:t>El</w:t>
      </w:r>
      <w:r>
        <w:rPr>
          <w:color w:val="1A171C"/>
          <w:spacing w:val="44"/>
        </w:rPr>
        <w:t xml:space="preserve"> </w:t>
      </w:r>
      <w:proofErr w:type="spellStart"/>
      <w:r>
        <w:rPr>
          <w:color w:val="1A171C"/>
        </w:rPr>
        <w:t>Ñemboati</w:t>
      </w:r>
      <w:proofErr w:type="spellEnd"/>
      <w:r>
        <w:rPr>
          <w:color w:val="1A171C"/>
        </w:rPr>
        <w:t>,</w:t>
      </w:r>
      <w:r>
        <w:rPr>
          <w:color w:val="1A171C"/>
          <w:spacing w:val="45"/>
        </w:rPr>
        <w:t xml:space="preserve"> </w:t>
      </w:r>
      <w:r>
        <w:rPr>
          <w:color w:val="1A171C"/>
        </w:rPr>
        <w:t>es</w:t>
      </w:r>
      <w:r>
        <w:rPr>
          <w:color w:val="1A171C"/>
          <w:spacing w:val="45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45"/>
        </w:rPr>
        <w:t xml:space="preserve"> </w:t>
      </w:r>
      <w:r>
        <w:rPr>
          <w:color w:val="1A171C"/>
        </w:rPr>
        <w:t>instancia</w:t>
      </w:r>
      <w:r>
        <w:rPr>
          <w:color w:val="1A171C"/>
          <w:spacing w:val="45"/>
        </w:rPr>
        <w:t xml:space="preserve"> </w:t>
      </w:r>
      <w:r>
        <w:rPr>
          <w:color w:val="1A171C"/>
        </w:rPr>
        <w:t>orgánica</w:t>
      </w:r>
      <w:r>
        <w:rPr>
          <w:color w:val="1A171C"/>
          <w:spacing w:val="45"/>
        </w:rPr>
        <w:t xml:space="preserve"> </w:t>
      </w:r>
      <w:r>
        <w:rPr>
          <w:color w:val="1A171C"/>
        </w:rPr>
        <w:t>colectiva</w:t>
      </w:r>
      <w:r>
        <w:rPr>
          <w:color w:val="1A171C"/>
          <w:spacing w:val="44"/>
        </w:rPr>
        <w:t xml:space="preserve"> </w:t>
      </w:r>
      <w:r>
        <w:rPr>
          <w:color w:val="1A171C"/>
        </w:rPr>
        <w:t>Zonal</w:t>
      </w:r>
      <w:r>
        <w:rPr>
          <w:color w:val="1A171C"/>
          <w:spacing w:val="45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45"/>
        </w:rPr>
        <w:t xml:space="preserve"> </w:t>
      </w:r>
      <w:r>
        <w:rPr>
          <w:color w:val="1A171C"/>
        </w:rPr>
        <w:t>decisión</w:t>
      </w:r>
      <w:r>
        <w:rPr>
          <w:color w:val="1A171C"/>
          <w:spacing w:val="45"/>
        </w:rPr>
        <w:t xml:space="preserve"> </w:t>
      </w:r>
      <w:r>
        <w:rPr>
          <w:color w:val="1A171C"/>
        </w:rPr>
        <w:t>para</w:t>
      </w:r>
      <w:r>
        <w:rPr>
          <w:color w:val="1A171C"/>
          <w:spacing w:val="45"/>
        </w:rPr>
        <w:t xml:space="preserve"> </w:t>
      </w:r>
      <w:r>
        <w:rPr>
          <w:color w:val="1A171C"/>
        </w:rPr>
        <w:t>la planificación,</w:t>
      </w:r>
      <w:r>
        <w:rPr>
          <w:color w:val="1A171C"/>
          <w:spacing w:val="34"/>
        </w:rPr>
        <w:t xml:space="preserve"> </w:t>
      </w:r>
      <w:r>
        <w:rPr>
          <w:color w:val="1A171C"/>
        </w:rPr>
        <w:t>seguimiento,</w:t>
      </w:r>
      <w:r>
        <w:rPr>
          <w:color w:val="1A171C"/>
          <w:spacing w:val="34"/>
        </w:rPr>
        <w:t xml:space="preserve"> </w:t>
      </w:r>
      <w:r>
        <w:rPr>
          <w:color w:val="1A171C"/>
        </w:rPr>
        <w:t>cont</w:t>
      </w:r>
      <w:r>
        <w:rPr>
          <w:color w:val="1A171C"/>
          <w:spacing w:val="-5"/>
        </w:rPr>
        <w:t>r</w:t>
      </w:r>
      <w:r>
        <w:rPr>
          <w:color w:val="1A171C"/>
        </w:rPr>
        <w:t>ol</w:t>
      </w:r>
      <w:r>
        <w:rPr>
          <w:color w:val="1A171C"/>
          <w:spacing w:val="34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34"/>
        </w:rPr>
        <w:t xml:space="preserve"> </w:t>
      </w:r>
      <w:r>
        <w:rPr>
          <w:color w:val="1A171C"/>
        </w:rPr>
        <w:t>fiscalización</w:t>
      </w:r>
      <w:r>
        <w:rPr>
          <w:color w:val="1A171C"/>
          <w:spacing w:val="34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34"/>
        </w:rPr>
        <w:t xml:space="preserve"> </w:t>
      </w:r>
      <w:r>
        <w:rPr>
          <w:color w:val="1A171C"/>
        </w:rPr>
        <w:t>los</w:t>
      </w:r>
      <w:r>
        <w:rPr>
          <w:color w:val="1A171C"/>
          <w:spacing w:val="34"/>
        </w:rPr>
        <w:t xml:space="preserve"> </w:t>
      </w:r>
      <w:r>
        <w:rPr>
          <w:color w:val="1A171C"/>
        </w:rPr>
        <w:t>planes,</w:t>
      </w:r>
      <w:r>
        <w:rPr>
          <w:color w:val="1A171C"/>
          <w:spacing w:val="34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ogramas</w:t>
      </w:r>
    </w:p>
    <w:p w:rsidR="00E64E9C" w:rsidRDefault="00E64E9C">
      <w:pPr>
        <w:pStyle w:val="Textoindependiente"/>
        <w:kinsoku w:val="0"/>
        <w:overflowPunct w:val="0"/>
        <w:spacing w:line="243" w:lineRule="auto"/>
        <w:ind w:left="800" w:right="304"/>
        <w:rPr>
          <w:color w:val="000000"/>
        </w:rPr>
        <w:sectPr w:rsidR="00E64E9C">
          <w:pgSz w:w="11906" w:h="13620"/>
          <w:pgMar w:top="1260" w:right="1680" w:bottom="1000" w:left="900" w:header="0" w:footer="819" w:gutter="0"/>
          <w:cols w:space="720" w:equalWidth="0">
            <w:col w:w="9326"/>
          </w:cols>
          <w:noEndnote/>
        </w:sect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before="2" w:line="200" w:lineRule="exact"/>
        <w:rPr>
          <w:sz w:val="20"/>
          <w:szCs w:val="20"/>
        </w:rPr>
      </w:pPr>
    </w:p>
    <w:p w:rsidR="00E64E9C" w:rsidRDefault="00E64E9C">
      <w:pPr>
        <w:pStyle w:val="Textoindependiente"/>
        <w:kinsoku w:val="0"/>
        <w:overflowPunct w:val="0"/>
        <w:spacing w:before="59" w:line="243" w:lineRule="auto"/>
        <w:ind w:left="304" w:right="819"/>
        <w:jc w:val="both"/>
        <w:rPr>
          <w:color w:val="000000"/>
        </w:rPr>
      </w:pPr>
      <w:proofErr w:type="gramStart"/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oyectos</w:t>
      </w:r>
      <w:proofErr w:type="gramEnd"/>
      <w:r>
        <w:rPr>
          <w:color w:val="1A171C"/>
          <w:spacing w:val="48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48"/>
        </w:rPr>
        <w:t xml:space="preserve"> </w:t>
      </w:r>
      <w:r>
        <w:rPr>
          <w:color w:val="1A171C"/>
        </w:rPr>
        <w:t>comunidades</w:t>
      </w:r>
      <w:r>
        <w:rPr>
          <w:color w:val="1A171C"/>
          <w:spacing w:val="48"/>
        </w:rPr>
        <w:t xml:space="preserve"> </w:t>
      </w:r>
      <w:r>
        <w:rPr>
          <w:color w:val="1A171C"/>
        </w:rPr>
        <w:t>u</w:t>
      </w:r>
      <w:r>
        <w:rPr>
          <w:color w:val="1A171C"/>
          <w:spacing w:val="49"/>
        </w:rPr>
        <w:t xml:space="preserve"> </w:t>
      </w:r>
      <w:r>
        <w:rPr>
          <w:color w:val="1A171C"/>
        </w:rPr>
        <w:t>organizaciones</w:t>
      </w:r>
      <w:r>
        <w:rPr>
          <w:color w:val="1A171C"/>
          <w:spacing w:val="48"/>
        </w:rPr>
        <w:t xml:space="preserve"> </w:t>
      </w:r>
      <w:r>
        <w:rPr>
          <w:color w:val="1A171C"/>
        </w:rPr>
        <w:t>territoriales</w:t>
      </w:r>
      <w:r>
        <w:rPr>
          <w:color w:val="1A171C"/>
          <w:spacing w:val="48"/>
        </w:rPr>
        <w:t xml:space="preserve"> </w:t>
      </w:r>
      <w:r>
        <w:rPr>
          <w:color w:val="1A171C"/>
        </w:rPr>
        <w:t>pe</w:t>
      </w:r>
      <w:r>
        <w:rPr>
          <w:color w:val="1A171C"/>
          <w:spacing w:val="3"/>
        </w:rPr>
        <w:t>r</w:t>
      </w:r>
      <w:r>
        <w:rPr>
          <w:color w:val="1A171C"/>
        </w:rPr>
        <w:t>tenecientes</w:t>
      </w:r>
      <w:r>
        <w:rPr>
          <w:color w:val="1A171C"/>
          <w:spacing w:val="49"/>
        </w:rPr>
        <w:t xml:space="preserve"> </w:t>
      </w:r>
      <w:r>
        <w:rPr>
          <w:color w:val="1A171C"/>
        </w:rPr>
        <w:t>a una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Zona.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8"/>
        </w:rPr>
        <w:t xml:space="preserve"> </w:t>
      </w:r>
      <w:proofErr w:type="spellStart"/>
      <w:r>
        <w:rPr>
          <w:color w:val="1A171C"/>
        </w:rPr>
        <w:t>Ñemboati</w:t>
      </w:r>
      <w:proofErr w:type="spellEnd"/>
      <w:r>
        <w:rPr>
          <w:color w:val="1A171C"/>
          <w:spacing w:val="9"/>
        </w:rPr>
        <w:t xml:space="preserve"> </w:t>
      </w:r>
      <w:r>
        <w:rPr>
          <w:color w:val="1A171C"/>
        </w:rPr>
        <w:t>que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hace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pa</w:t>
      </w:r>
      <w:r>
        <w:rPr>
          <w:color w:val="1A171C"/>
          <w:spacing w:val="3"/>
        </w:rPr>
        <w:t>r</w:t>
      </w:r>
      <w:r>
        <w:rPr>
          <w:color w:val="1A171C"/>
        </w:rPr>
        <w:t>te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8"/>
        </w:rPr>
        <w:t xml:space="preserve"> </w:t>
      </w:r>
      <w:proofErr w:type="spellStart"/>
      <w:r>
        <w:rPr>
          <w:color w:val="1A171C"/>
        </w:rPr>
        <w:t>Ñemboati</w:t>
      </w:r>
      <w:proofErr w:type="spellEnd"/>
      <w:r>
        <w:rPr>
          <w:color w:val="1A171C"/>
          <w:spacing w:val="8"/>
        </w:rPr>
        <w:t xml:space="preserve"> </w:t>
      </w:r>
      <w:r>
        <w:rPr>
          <w:color w:val="1A171C"/>
        </w:rPr>
        <w:t>Reta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(Órgano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Decisión</w:t>
      </w:r>
      <w:r>
        <w:rPr>
          <w:color w:val="1A171C"/>
          <w:spacing w:val="17"/>
        </w:rPr>
        <w:t xml:space="preserve"> </w:t>
      </w:r>
      <w:r>
        <w:rPr>
          <w:color w:val="1A171C"/>
        </w:rPr>
        <w:t>Colectiva),</w:t>
      </w:r>
      <w:r>
        <w:rPr>
          <w:color w:val="1A171C"/>
          <w:spacing w:val="17"/>
        </w:rPr>
        <w:t xml:space="preserve"> </w:t>
      </w:r>
      <w:r>
        <w:rPr>
          <w:color w:val="1A171C"/>
        </w:rPr>
        <w:t>es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17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eunión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7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ep</w:t>
      </w:r>
      <w:r>
        <w:rPr>
          <w:color w:val="1A171C"/>
          <w:spacing w:val="-5"/>
        </w:rPr>
        <w:t>r</w:t>
      </w:r>
      <w:r>
        <w:rPr>
          <w:color w:val="1A171C"/>
        </w:rPr>
        <w:t>esentantes,</w:t>
      </w:r>
      <w:r>
        <w:rPr>
          <w:color w:val="1A171C"/>
          <w:spacing w:val="17"/>
        </w:rPr>
        <w:t xml:space="preserve"> </w:t>
      </w:r>
      <w:r>
        <w:rPr>
          <w:color w:val="1A171C"/>
        </w:rPr>
        <w:t>muje</w:t>
      </w:r>
      <w:r>
        <w:rPr>
          <w:color w:val="1A171C"/>
          <w:spacing w:val="-5"/>
        </w:rPr>
        <w:t>r</w:t>
      </w:r>
      <w:r>
        <w:rPr>
          <w:color w:val="1A171C"/>
        </w:rPr>
        <w:t>es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17"/>
        </w:rPr>
        <w:t xml:space="preserve"> </w:t>
      </w:r>
      <w:r>
        <w:rPr>
          <w:color w:val="1A171C"/>
        </w:rPr>
        <w:t>homb</w:t>
      </w:r>
      <w:r>
        <w:rPr>
          <w:color w:val="1A171C"/>
          <w:spacing w:val="-5"/>
        </w:rPr>
        <w:t>r</w:t>
      </w:r>
      <w:r>
        <w:rPr>
          <w:color w:val="1A171C"/>
        </w:rPr>
        <w:t>es,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7"/>
        </w:rPr>
        <w:t xml:space="preserve"> </w:t>
      </w:r>
      <w:r>
        <w:rPr>
          <w:color w:val="1A171C"/>
        </w:rPr>
        <w:t>las comunidades</w:t>
      </w:r>
      <w:r>
        <w:rPr>
          <w:color w:val="1A171C"/>
          <w:spacing w:val="32"/>
        </w:rPr>
        <w:t xml:space="preserve"> </w:t>
      </w:r>
      <w:r>
        <w:rPr>
          <w:color w:val="1A171C"/>
        </w:rPr>
        <w:t>u</w:t>
      </w:r>
      <w:r>
        <w:rPr>
          <w:color w:val="1A171C"/>
          <w:spacing w:val="32"/>
        </w:rPr>
        <w:t xml:space="preserve"> </w:t>
      </w:r>
      <w:r>
        <w:rPr>
          <w:color w:val="1A171C"/>
        </w:rPr>
        <w:t>organizaciones</w:t>
      </w:r>
      <w:r>
        <w:rPr>
          <w:color w:val="1A171C"/>
          <w:spacing w:val="32"/>
        </w:rPr>
        <w:t xml:space="preserve"> </w:t>
      </w:r>
      <w:r>
        <w:rPr>
          <w:color w:val="1A171C"/>
        </w:rPr>
        <w:t>territoriales</w:t>
      </w:r>
      <w:r>
        <w:rPr>
          <w:color w:val="1A171C"/>
          <w:spacing w:val="32"/>
        </w:rPr>
        <w:t xml:space="preserve"> </w:t>
      </w:r>
      <w:r>
        <w:rPr>
          <w:color w:val="1A171C"/>
        </w:rPr>
        <w:t>pe</w:t>
      </w:r>
      <w:r>
        <w:rPr>
          <w:color w:val="1A171C"/>
          <w:spacing w:val="3"/>
        </w:rPr>
        <w:t>r</w:t>
      </w:r>
      <w:r>
        <w:rPr>
          <w:color w:val="1A171C"/>
        </w:rPr>
        <w:t>tenecientes</w:t>
      </w:r>
      <w:r>
        <w:rPr>
          <w:color w:val="1A171C"/>
          <w:spacing w:val="32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32"/>
        </w:rPr>
        <w:t xml:space="preserve"> </w:t>
      </w:r>
      <w:r>
        <w:rPr>
          <w:color w:val="1A171C"/>
        </w:rPr>
        <w:t>una</w:t>
      </w:r>
      <w:r>
        <w:rPr>
          <w:color w:val="1A171C"/>
          <w:spacing w:val="33"/>
        </w:rPr>
        <w:t xml:space="preserve"> </w:t>
      </w:r>
      <w:r>
        <w:rPr>
          <w:color w:val="1A171C"/>
        </w:rPr>
        <w:t>Zona,</w:t>
      </w:r>
      <w:r>
        <w:rPr>
          <w:color w:val="1A171C"/>
          <w:spacing w:val="32"/>
        </w:rPr>
        <w:t xml:space="preserve"> </w:t>
      </w:r>
      <w:r>
        <w:rPr>
          <w:color w:val="1A171C"/>
        </w:rPr>
        <w:t>los cuales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son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elegidos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acue</w:t>
      </w:r>
      <w:r>
        <w:rPr>
          <w:color w:val="1A171C"/>
          <w:spacing w:val="-5"/>
        </w:rPr>
        <w:t>r</w:t>
      </w:r>
      <w:r>
        <w:rPr>
          <w:color w:val="1A171C"/>
        </w:rPr>
        <w:t>do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no</w:t>
      </w:r>
      <w:r>
        <w:rPr>
          <w:color w:val="1A171C"/>
          <w:spacing w:val="4"/>
        </w:rPr>
        <w:t>r</w:t>
      </w:r>
      <w:r>
        <w:rPr>
          <w:color w:val="1A171C"/>
        </w:rPr>
        <w:t>mas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ocedimientos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opios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cada</w:t>
      </w:r>
      <w:r>
        <w:rPr>
          <w:color w:val="1A171C"/>
          <w:w w:val="105"/>
        </w:rPr>
        <w:t xml:space="preserve"> </w:t>
      </w:r>
      <w:r>
        <w:rPr>
          <w:color w:val="1A171C"/>
        </w:rPr>
        <w:t>comunidad</w:t>
      </w:r>
      <w:r>
        <w:rPr>
          <w:color w:val="1A171C"/>
          <w:spacing w:val="33"/>
        </w:rPr>
        <w:t xml:space="preserve"> </w:t>
      </w:r>
      <w:r>
        <w:rPr>
          <w:color w:val="1A171C"/>
        </w:rPr>
        <w:t>u</w:t>
      </w:r>
      <w:r>
        <w:rPr>
          <w:color w:val="1A171C"/>
          <w:spacing w:val="33"/>
        </w:rPr>
        <w:t xml:space="preserve"> </w:t>
      </w:r>
      <w:r>
        <w:rPr>
          <w:color w:val="1A171C"/>
        </w:rPr>
        <w:t>organización</w:t>
      </w:r>
      <w:r>
        <w:rPr>
          <w:color w:val="1A171C"/>
          <w:spacing w:val="33"/>
        </w:rPr>
        <w:t xml:space="preserve"> </w:t>
      </w:r>
      <w:r>
        <w:rPr>
          <w:color w:val="1A171C"/>
        </w:rPr>
        <w:t>territorial.</w:t>
      </w:r>
      <w:r>
        <w:rPr>
          <w:color w:val="1A171C"/>
          <w:spacing w:val="33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33"/>
        </w:rPr>
        <w:t xml:space="preserve"> </w:t>
      </w:r>
      <w:r>
        <w:rPr>
          <w:color w:val="1A171C"/>
        </w:rPr>
        <w:t>organización</w:t>
      </w:r>
      <w:r>
        <w:rPr>
          <w:color w:val="1A171C"/>
          <w:spacing w:val="33"/>
        </w:rPr>
        <w:t xml:space="preserve"> </w:t>
      </w:r>
      <w:r>
        <w:rPr>
          <w:color w:val="1A171C"/>
        </w:rPr>
        <w:t>inte</w:t>
      </w:r>
      <w:r>
        <w:rPr>
          <w:color w:val="1A171C"/>
          <w:spacing w:val="4"/>
        </w:rPr>
        <w:t>r</w:t>
      </w:r>
      <w:r>
        <w:rPr>
          <w:color w:val="1A171C"/>
        </w:rPr>
        <w:t>na</w:t>
      </w:r>
      <w:r>
        <w:rPr>
          <w:color w:val="1A171C"/>
          <w:spacing w:val="34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33"/>
        </w:rPr>
        <w:t xml:space="preserve"> </w:t>
      </w:r>
      <w:proofErr w:type="spellStart"/>
      <w:r>
        <w:rPr>
          <w:color w:val="1A171C"/>
        </w:rPr>
        <w:t>Ñemboati</w:t>
      </w:r>
      <w:proofErr w:type="spellEnd"/>
      <w:r>
        <w:rPr>
          <w:color w:val="1A171C"/>
          <w:w w:val="101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su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funcionamiento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estarán</w:t>
      </w:r>
      <w:r>
        <w:rPr>
          <w:color w:val="1A171C"/>
          <w:spacing w:val="11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egidos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acue</w:t>
      </w:r>
      <w:r>
        <w:rPr>
          <w:color w:val="1A171C"/>
          <w:spacing w:val="-5"/>
        </w:rPr>
        <w:t>r</w:t>
      </w:r>
      <w:r>
        <w:rPr>
          <w:color w:val="1A171C"/>
        </w:rPr>
        <w:t>do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no</w:t>
      </w:r>
      <w:r>
        <w:rPr>
          <w:color w:val="1A171C"/>
          <w:spacing w:val="4"/>
        </w:rPr>
        <w:t>r</w:t>
      </w:r>
      <w:r>
        <w:rPr>
          <w:color w:val="1A171C"/>
        </w:rPr>
        <w:t>mas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ocedimientos</w:t>
      </w:r>
      <w:r>
        <w:rPr>
          <w:color w:val="1A171C"/>
          <w:w w:val="101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opios.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tulo2"/>
        <w:kinsoku w:val="0"/>
        <w:overflowPunct w:val="0"/>
        <w:ind w:left="304" w:right="4635"/>
        <w:jc w:val="both"/>
        <w:rPr>
          <w:b w:val="0"/>
          <w:bCs w:val="0"/>
          <w:color w:val="000000"/>
        </w:rPr>
      </w:pPr>
      <w:r>
        <w:rPr>
          <w:color w:val="86B918"/>
        </w:rPr>
        <w:t>Artículo 23.</w:t>
      </w:r>
      <w:r>
        <w:rPr>
          <w:color w:val="86B918"/>
          <w:spacing w:val="-9"/>
        </w:rPr>
        <w:t xml:space="preserve"> </w:t>
      </w:r>
      <w:r>
        <w:rPr>
          <w:color w:val="86B918"/>
        </w:rPr>
        <w:t xml:space="preserve">Atribuciones del </w:t>
      </w:r>
      <w:proofErr w:type="spellStart"/>
      <w:r>
        <w:rPr>
          <w:color w:val="86B918"/>
        </w:rPr>
        <w:t>Ñemboati</w:t>
      </w:r>
      <w:proofErr w:type="spellEnd"/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kinsoku w:val="0"/>
        <w:overflowPunct w:val="0"/>
        <w:ind w:left="304" w:right="4133"/>
        <w:jc w:val="both"/>
        <w:rPr>
          <w:color w:val="000000"/>
        </w:rPr>
      </w:pPr>
      <w:r>
        <w:rPr>
          <w:color w:val="1A171C"/>
        </w:rPr>
        <w:t>Son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atribuciones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9"/>
        </w:rPr>
        <w:t xml:space="preserve"> </w:t>
      </w:r>
      <w:proofErr w:type="spellStart"/>
      <w:r>
        <w:rPr>
          <w:color w:val="1A171C"/>
        </w:rPr>
        <w:t>Ñemboati</w:t>
      </w:r>
      <w:proofErr w:type="spellEnd"/>
      <w:r>
        <w:rPr>
          <w:color w:val="1A171C"/>
          <w:spacing w:val="8"/>
        </w:rPr>
        <w:t xml:space="preserve"> </w:t>
      </w:r>
      <w:r>
        <w:rPr>
          <w:color w:val="1A171C"/>
        </w:rPr>
        <w:t>las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siguientes: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numPr>
          <w:ilvl w:val="0"/>
          <w:numId w:val="30"/>
        </w:numPr>
        <w:tabs>
          <w:tab w:val="left" w:pos="1711"/>
        </w:tabs>
        <w:kinsoku w:val="0"/>
        <w:overflowPunct w:val="0"/>
        <w:spacing w:line="243" w:lineRule="auto"/>
        <w:ind w:left="1437" w:right="820" w:firstLine="0"/>
        <w:jc w:val="both"/>
        <w:rPr>
          <w:color w:val="000000"/>
        </w:rPr>
      </w:pPr>
      <w:r>
        <w:rPr>
          <w:color w:val="1A171C"/>
        </w:rPr>
        <w:t>Constituirse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organizarse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acue</w:t>
      </w:r>
      <w:r>
        <w:rPr>
          <w:color w:val="1A171C"/>
          <w:spacing w:val="-5"/>
        </w:rPr>
        <w:t>r</w:t>
      </w:r>
      <w:r>
        <w:rPr>
          <w:color w:val="1A171C"/>
        </w:rPr>
        <w:t>do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sus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no</w:t>
      </w:r>
      <w:r>
        <w:rPr>
          <w:color w:val="1A171C"/>
          <w:spacing w:val="4"/>
        </w:rPr>
        <w:t>r</w:t>
      </w:r>
      <w:r>
        <w:rPr>
          <w:color w:val="1A171C"/>
        </w:rPr>
        <w:t>mas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ocedimientos</w:t>
      </w:r>
      <w:r>
        <w:rPr>
          <w:color w:val="1A171C"/>
          <w:spacing w:val="25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opios.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0"/>
          <w:numId w:val="30"/>
        </w:numPr>
        <w:tabs>
          <w:tab w:val="left" w:pos="1738"/>
        </w:tabs>
        <w:kinsoku w:val="0"/>
        <w:overflowPunct w:val="0"/>
        <w:spacing w:line="243" w:lineRule="auto"/>
        <w:ind w:left="1437" w:right="820" w:firstLine="0"/>
        <w:jc w:val="both"/>
        <w:rPr>
          <w:color w:val="000000"/>
        </w:rPr>
      </w:pPr>
      <w:r>
        <w:rPr>
          <w:color w:val="1A171C"/>
        </w:rPr>
        <w:t>Consensua</w:t>
      </w:r>
      <w:r>
        <w:rPr>
          <w:color w:val="1A171C"/>
          <w:spacing w:val="-23"/>
        </w:rPr>
        <w:t>r</w:t>
      </w:r>
      <w:r>
        <w:rPr>
          <w:color w:val="1A171C"/>
        </w:rPr>
        <w:t>,</w:t>
      </w:r>
      <w:r>
        <w:rPr>
          <w:color w:val="1A171C"/>
          <w:spacing w:val="42"/>
        </w:rPr>
        <w:t xml:space="preserve"> </w:t>
      </w:r>
      <w:r>
        <w:rPr>
          <w:color w:val="1A171C"/>
        </w:rPr>
        <w:t>definir</w:t>
      </w:r>
      <w:r>
        <w:rPr>
          <w:color w:val="1A171C"/>
          <w:spacing w:val="43"/>
        </w:rPr>
        <w:t xml:space="preserve"> </w:t>
      </w:r>
      <w:r>
        <w:rPr>
          <w:color w:val="1A171C"/>
        </w:rPr>
        <w:t>los</w:t>
      </w:r>
      <w:r>
        <w:rPr>
          <w:color w:val="1A171C"/>
          <w:spacing w:val="43"/>
        </w:rPr>
        <w:t xml:space="preserve"> </w:t>
      </w:r>
      <w:r>
        <w:rPr>
          <w:color w:val="1A171C"/>
        </w:rPr>
        <w:t>planes,</w:t>
      </w:r>
      <w:r>
        <w:rPr>
          <w:color w:val="1A171C"/>
          <w:spacing w:val="43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ogramas</w:t>
      </w:r>
      <w:r>
        <w:rPr>
          <w:color w:val="1A171C"/>
          <w:spacing w:val="43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oyectos</w:t>
      </w:r>
      <w:r>
        <w:rPr>
          <w:color w:val="1A171C"/>
          <w:spacing w:val="43"/>
        </w:rPr>
        <w:t xml:space="preserve"> </w:t>
      </w:r>
      <w:r>
        <w:rPr>
          <w:color w:val="1A171C"/>
        </w:rPr>
        <w:t>Zonales para</w:t>
      </w:r>
      <w:r>
        <w:rPr>
          <w:color w:val="1A171C"/>
          <w:spacing w:val="-21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-20"/>
        </w:rPr>
        <w:t xml:space="preserve"> Y</w:t>
      </w:r>
      <w:r>
        <w:rPr>
          <w:color w:val="1A171C"/>
        </w:rPr>
        <w:t>AIKO</w:t>
      </w:r>
      <w:r>
        <w:rPr>
          <w:color w:val="1A171C"/>
          <w:spacing w:val="-21"/>
        </w:rPr>
        <w:t xml:space="preserve"> </w:t>
      </w:r>
      <w:r>
        <w:rPr>
          <w:color w:val="1A171C"/>
        </w:rPr>
        <w:t>K</w:t>
      </w:r>
      <w:r>
        <w:rPr>
          <w:color w:val="1A171C"/>
          <w:spacing w:val="-18"/>
        </w:rPr>
        <w:t>A</w:t>
      </w:r>
      <w:r>
        <w:rPr>
          <w:color w:val="1A171C"/>
        </w:rPr>
        <w:t>VI</w:t>
      </w:r>
      <w:r>
        <w:rPr>
          <w:color w:val="1A171C"/>
          <w:spacing w:val="-20"/>
        </w:rPr>
        <w:t xml:space="preserve"> P</w:t>
      </w:r>
      <w:r>
        <w:rPr>
          <w:color w:val="1A171C"/>
          <w:spacing w:val="-18"/>
        </w:rPr>
        <w:t>Ä</w:t>
      </w:r>
      <w:r>
        <w:rPr>
          <w:color w:val="1A171C"/>
        </w:rPr>
        <w:t>VE</w:t>
      </w:r>
      <w:r>
        <w:rPr>
          <w:color w:val="1A171C"/>
          <w:spacing w:val="-21"/>
        </w:rPr>
        <w:t xml:space="preserve"> </w:t>
      </w:r>
      <w:r>
        <w:rPr>
          <w:color w:val="1A171C"/>
        </w:rPr>
        <w:t>(</w:t>
      </w:r>
      <w:r>
        <w:rPr>
          <w:color w:val="1A171C"/>
          <w:spacing w:val="-20"/>
        </w:rPr>
        <w:t>P</w:t>
      </w:r>
      <w:r>
        <w:rPr>
          <w:color w:val="1A171C"/>
        </w:rPr>
        <w:t>ARA</w:t>
      </w:r>
      <w:r>
        <w:rPr>
          <w:color w:val="1A171C"/>
          <w:spacing w:val="-20"/>
        </w:rPr>
        <w:t xml:space="preserve"> </w:t>
      </w:r>
      <w:r>
        <w:rPr>
          <w:color w:val="1A171C"/>
        </w:rPr>
        <w:t>VIVIR</w:t>
      </w:r>
      <w:r>
        <w:rPr>
          <w:color w:val="1A171C"/>
          <w:spacing w:val="-20"/>
        </w:rPr>
        <w:t xml:space="preserve"> </w:t>
      </w:r>
      <w:r>
        <w:rPr>
          <w:color w:val="1A171C"/>
        </w:rPr>
        <w:t>BIEN).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0"/>
          <w:numId w:val="30"/>
        </w:numPr>
        <w:tabs>
          <w:tab w:val="left" w:pos="1744"/>
        </w:tabs>
        <w:kinsoku w:val="0"/>
        <w:overflowPunct w:val="0"/>
        <w:spacing w:line="243" w:lineRule="auto"/>
        <w:ind w:left="1437" w:right="820" w:firstLine="0"/>
        <w:jc w:val="both"/>
        <w:rPr>
          <w:color w:val="000000"/>
        </w:rPr>
      </w:pPr>
      <w:r>
        <w:rPr>
          <w:color w:val="1A171C"/>
        </w:rPr>
        <w:t>Consensuar</w:t>
      </w:r>
      <w:r>
        <w:rPr>
          <w:color w:val="1A171C"/>
          <w:spacing w:val="41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42"/>
        </w:rPr>
        <w:t xml:space="preserve"> </w:t>
      </w:r>
      <w:r>
        <w:rPr>
          <w:color w:val="1A171C"/>
        </w:rPr>
        <w:t>ap</w:t>
      </w:r>
      <w:r>
        <w:rPr>
          <w:color w:val="1A171C"/>
          <w:spacing w:val="-5"/>
        </w:rPr>
        <w:t>r</w:t>
      </w:r>
      <w:r>
        <w:rPr>
          <w:color w:val="1A171C"/>
        </w:rPr>
        <w:t>obar</w:t>
      </w:r>
      <w:r>
        <w:rPr>
          <w:color w:val="1A171C"/>
          <w:spacing w:val="41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42"/>
        </w:rPr>
        <w:t xml:space="preserve"> </w:t>
      </w:r>
      <w:r>
        <w:rPr>
          <w:color w:val="1A171C"/>
        </w:rPr>
        <w:t>plan</w:t>
      </w:r>
      <w:r>
        <w:rPr>
          <w:color w:val="1A171C"/>
          <w:spacing w:val="41"/>
        </w:rPr>
        <w:t xml:space="preserve"> </w:t>
      </w:r>
      <w:r>
        <w:rPr>
          <w:color w:val="1A171C"/>
        </w:rPr>
        <w:t>anual</w:t>
      </w:r>
      <w:r>
        <w:rPr>
          <w:color w:val="1A171C"/>
          <w:spacing w:val="42"/>
        </w:rPr>
        <w:t xml:space="preserve"> </w:t>
      </w:r>
      <w:r>
        <w:rPr>
          <w:color w:val="1A171C"/>
        </w:rPr>
        <w:t>Zonal</w:t>
      </w:r>
      <w:r>
        <w:rPr>
          <w:color w:val="1A171C"/>
          <w:spacing w:val="42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41"/>
        </w:rPr>
        <w:t xml:space="preserve"> </w:t>
      </w:r>
      <w:r>
        <w:rPr>
          <w:color w:val="1A171C"/>
        </w:rPr>
        <w:t>elevarlo</w:t>
      </w:r>
      <w:r>
        <w:rPr>
          <w:color w:val="1A171C"/>
          <w:spacing w:val="42"/>
        </w:rPr>
        <w:t xml:space="preserve"> </w:t>
      </w:r>
      <w:r>
        <w:rPr>
          <w:color w:val="1A171C"/>
        </w:rPr>
        <w:t>ante</w:t>
      </w:r>
      <w:r>
        <w:rPr>
          <w:color w:val="1A171C"/>
          <w:spacing w:val="41"/>
        </w:rPr>
        <w:t xml:space="preserve"> </w:t>
      </w:r>
      <w:r>
        <w:rPr>
          <w:color w:val="1A171C"/>
        </w:rPr>
        <w:t xml:space="preserve">el </w:t>
      </w:r>
      <w:proofErr w:type="spellStart"/>
      <w:r>
        <w:rPr>
          <w:color w:val="1A171C"/>
        </w:rPr>
        <w:t>Ñemboati</w:t>
      </w:r>
      <w:proofErr w:type="spellEnd"/>
      <w:r>
        <w:rPr>
          <w:color w:val="1A171C"/>
          <w:spacing w:val="11"/>
        </w:rPr>
        <w:t xml:space="preserve"> </w:t>
      </w:r>
      <w:proofErr w:type="spellStart"/>
      <w:r>
        <w:rPr>
          <w:color w:val="1A171C"/>
        </w:rPr>
        <w:t>Guasu</w:t>
      </w:r>
      <w:proofErr w:type="spellEnd"/>
      <w:r>
        <w:rPr>
          <w:color w:val="1A171C"/>
          <w:spacing w:val="11"/>
        </w:rPr>
        <w:t xml:space="preserve"> </w:t>
      </w:r>
      <w:r>
        <w:rPr>
          <w:color w:val="1A171C"/>
        </w:rPr>
        <w:t>para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su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integración.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0"/>
          <w:numId w:val="30"/>
        </w:numPr>
        <w:tabs>
          <w:tab w:val="left" w:pos="1700"/>
        </w:tabs>
        <w:kinsoku w:val="0"/>
        <w:overflowPunct w:val="0"/>
        <w:spacing w:line="243" w:lineRule="auto"/>
        <w:ind w:left="1437" w:right="821" w:firstLine="0"/>
        <w:jc w:val="both"/>
        <w:rPr>
          <w:color w:val="000000"/>
        </w:rPr>
      </w:pPr>
      <w:r>
        <w:rPr>
          <w:color w:val="1A171C"/>
        </w:rPr>
        <w:t>Hacer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seguimiento,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evaluación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fiscalización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ejecución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del</w:t>
      </w:r>
      <w:r>
        <w:rPr>
          <w:color w:val="1A171C"/>
          <w:w w:val="104"/>
        </w:rPr>
        <w:t xml:space="preserve"> </w:t>
      </w:r>
      <w:r>
        <w:rPr>
          <w:color w:val="1A171C"/>
        </w:rPr>
        <w:t>plan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Zonal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anual.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0"/>
          <w:numId w:val="30"/>
        </w:numPr>
        <w:tabs>
          <w:tab w:val="left" w:pos="1704"/>
        </w:tabs>
        <w:kinsoku w:val="0"/>
        <w:overflowPunct w:val="0"/>
        <w:ind w:left="1704" w:right="1954" w:hanging="267"/>
        <w:jc w:val="both"/>
        <w:rPr>
          <w:color w:val="000000"/>
        </w:rPr>
      </w:pPr>
      <w:r>
        <w:rPr>
          <w:color w:val="1A171C"/>
        </w:rPr>
        <w:t xml:space="preserve">Elegir a sus </w:t>
      </w:r>
      <w:r>
        <w:rPr>
          <w:color w:val="1A171C"/>
          <w:spacing w:val="-5"/>
        </w:rPr>
        <w:t>r</w:t>
      </w:r>
      <w:r>
        <w:rPr>
          <w:color w:val="1A171C"/>
        </w:rPr>
        <w:t>ep</w:t>
      </w:r>
      <w:r>
        <w:rPr>
          <w:color w:val="1A171C"/>
          <w:spacing w:val="-5"/>
        </w:rPr>
        <w:t>r</w:t>
      </w:r>
      <w:r>
        <w:rPr>
          <w:color w:val="1A171C"/>
        </w:rPr>
        <w:t>esentantes para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 xml:space="preserve">el </w:t>
      </w:r>
      <w:proofErr w:type="spellStart"/>
      <w:r>
        <w:rPr>
          <w:color w:val="1A171C"/>
        </w:rPr>
        <w:t>Ñemboatí</w:t>
      </w:r>
      <w:proofErr w:type="spellEnd"/>
      <w:r>
        <w:rPr>
          <w:color w:val="1A171C"/>
        </w:rPr>
        <w:t xml:space="preserve"> </w:t>
      </w:r>
      <w:proofErr w:type="spellStart"/>
      <w:r>
        <w:rPr>
          <w:color w:val="1A171C"/>
        </w:rPr>
        <w:t>Guasu</w:t>
      </w:r>
      <w:proofErr w:type="spellEnd"/>
      <w:r>
        <w:rPr>
          <w:color w:val="1A171C"/>
        </w:rPr>
        <w:t>.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numPr>
          <w:ilvl w:val="0"/>
          <w:numId w:val="30"/>
        </w:numPr>
        <w:tabs>
          <w:tab w:val="left" w:pos="1686"/>
        </w:tabs>
        <w:kinsoku w:val="0"/>
        <w:overflowPunct w:val="0"/>
        <w:ind w:left="1686" w:right="820" w:hanging="249"/>
        <w:jc w:val="both"/>
        <w:rPr>
          <w:color w:val="000000"/>
        </w:rPr>
      </w:pPr>
      <w:r>
        <w:rPr>
          <w:color w:val="1A171C"/>
          <w:spacing w:val="-3"/>
        </w:rPr>
        <w:t>Hace</w:t>
      </w:r>
      <w:r>
        <w:rPr>
          <w:color w:val="1A171C"/>
        </w:rPr>
        <w:t>r</w:t>
      </w:r>
      <w:r>
        <w:rPr>
          <w:color w:val="1A171C"/>
          <w:spacing w:val="-13"/>
        </w:rPr>
        <w:t xml:space="preserve"> </w:t>
      </w:r>
      <w:r>
        <w:rPr>
          <w:color w:val="1A171C"/>
          <w:spacing w:val="-3"/>
        </w:rPr>
        <w:t>cumpli</w:t>
      </w:r>
      <w:r>
        <w:rPr>
          <w:color w:val="1A171C"/>
        </w:rPr>
        <w:t>r</w:t>
      </w:r>
      <w:r>
        <w:rPr>
          <w:color w:val="1A171C"/>
          <w:spacing w:val="-12"/>
        </w:rPr>
        <w:t xml:space="preserve"> </w:t>
      </w:r>
      <w:r>
        <w:rPr>
          <w:color w:val="1A171C"/>
          <w:spacing w:val="-3"/>
        </w:rPr>
        <w:t>e</w:t>
      </w:r>
      <w:r>
        <w:rPr>
          <w:color w:val="1A171C"/>
        </w:rPr>
        <w:t>l</w:t>
      </w:r>
      <w:r>
        <w:rPr>
          <w:color w:val="1A171C"/>
          <w:spacing w:val="-12"/>
        </w:rPr>
        <w:t xml:space="preserve"> </w:t>
      </w:r>
      <w:r>
        <w:rPr>
          <w:color w:val="1A171C"/>
          <w:spacing w:val="-3"/>
        </w:rPr>
        <w:t>mandat</w:t>
      </w:r>
      <w:r>
        <w:rPr>
          <w:color w:val="1A171C"/>
        </w:rPr>
        <w:t>o</w:t>
      </w:r>
      <w:r>
        <w:rPr>
          <w:color w:val="1A171C"/>
          <w:spacing w:val="-13"/>
        </w:rPr>
        <w:t xml:space="preserve"> </w:t>
      </w:r>
      <w:r>
        <w:rPr>
          <w:color w:val="1A171C"/>
          <w:spacing w:val="-3"/>
        </w:rPr>
        <w:t>de</w:t>
      </w:r>
      <w:r>
        <w:rPr>
          <w:color w:val="1A171C"/>
        </w:rPr>
        <w:t>l</w:t>
      </w:r>
      <w:r>
        <w:rPr>
          <w:color w:val="1A171C"/>
          <w:spacing w:val="-12"/>
        </w:rPr>
        <w:t xml:space="preserve"> </w:t>
      </w:r>
      <w:proofErr w:type="spellStart"/>
      <w:r>
        <w:rPr>
          <w:color w:val="1A171C"/>
          <w:spacing w:val="-3"/>
        </w:rPr>
        <w:t>Ñemboatim</w:t>
      </w:r>
      <w:r>
        <w:rPr>
          <w:color w:val="1A171C"/>
        </w:rPr>
        <w:t>í</w:t>
      </w:r>
      <w:proofErr w:type="spellEnd"/>
      <w:r>
        <w:rPr>
          <w:color w:val="1A171C"/>
          <w:spacing w:val="-12"/>
        </w:rPr>
        <w:t xml:space="preserve"> </w:t>
      </w:r>
      <w:r>
        <w:rPr>
          <w:color w:val="1A171C"/>
          <w:spacing w:val="-3"/>
        </w:rPr>
        <w:t>e</w:t>
      </w:r>
      <w:r>
        <w:rPr>
          <w:color w:val="1A171C"/>
        </w:rPr>
        <w:t>n</w:t>
      </w:r>
      <w:r>
        <w:rPr>
          <w:color w:val="1A171C"/>
          <w:spacing w:val="-13"/>
        </w:rPr>
        <w:t xml:space="preserve"> </w:t>
      </w:r>
      <w:r>
        <w:rPr>
          <w:color w:val="1A171C"/>
          <w:spacing w:val="-3"/>
        </w:rPr>
        <w:t>e</w:t>
      </w:r>
      <w:r>
        <w:rPr>
          <w:color w:val="1A171C"/>
        </w:rPr>
        <w:t>l</w:t>
      </w:r>
      <w:r>
        <w:rPr>
          <w:color w:val="1A171C"/>
          <w:spacing w:val="-12"/>
        </w:rPr>
        <w:t xml:space="preserve"> </w:t>
      </w:r>
      <w:proofErr w:type="spellStart"/>
      <w:r>
        <w:rPr>
          <w:color w:val="1A171C"/>
          <w:spacing w:val="-3"/>
        </w:rPr>
        <w:t>Ñemboat</w:t>
      </w:r>
      <w:r>
        <w:rPr>
          <w:color w:val="1A171C"/>
        </w:rPr>
        <w:t>i</w:t>
      </w:r>
      <w:proofErr w:type="spellEnd"/>
      <w:r>
        <w:rPr>
          <w:color w:val="1A171C"/>
          <w:spacing w:val="-16"/>
        </w:rPr>
        <w:t xml:space="preserve"> </w:t>
      </w:r>
      <w:proofErr w:type="spellStart"/>
      <w:r>
        <w:rPr>
          <w:color w:val="1A171C"/>
          <w:spacing w:val="-3"/>
        </w:rPr>
        <w:t>Guasu</w:t>
      </w:r>
      <w:proofErr w:type="spellEnd"/>
      <w:r>
        <w:rPr>
          <w:color w:val="1A171C"/>
        </w:rPr>
        <w:t>.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numPr>
          <w:ilvl w:val="0"/>
          <w:numId w:val="30"/>
        </w:numPr>
        <w:tabs>
          <w:tab w:val="left" w:pos="1739"/>
        </w:tabs>
        <w:kinsoku w:val="0"/>
        <w:overflowPunct w:val="0"/>
        <w:spacing w:line="243" w:lineRule="auto"/>
        <w:ind w:left="1437" w:right="820" w:firstLine="0"/>
        <w:jc w:val="both"/>
        <w:rPr>
          <w:color w:val="000000"/>
        </w:rPr>
      </w:pPr>
      <w:r>
        <w:rPr>
          <w:color w:val="1A171C"/>
        </w:rPr>
        <w:t>Elegir</w:t>
      </w:r>
      <w:r>
        <w:rPr>
          <w:color w:val="1A171C"/>
          <w:spacing w:val="33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33"/>
        </w:rPr>
        <w:t xml:space="preserve"> </w:t>
      </w:r>
      <w:r>
        <w:rPr>
          <w:color w:val="1A171C"/>
        </w:rPr>
        <w:t>las</w:t>
      </w:r>
      <w:r>
        <w:rPr>
          <w:color w:val="1A171C"/>
          <w:spacing w:val="33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34"/>
        </w:rPr>
        <w:t xml:space="preserve"> </w:t>
      </w:r>
      <w:r>
        <w:rPr>
          <w:color w:val="1A171C"/>
        </w:rPr>
        <w:t>los</w:t>
      </w:r>
      <w:r>
        <w:rPr>
          <w:color w:val="1A171C"/>
          <w:spacing w:val="33"/>
        </w:rPr>
        <w:t xml:space="preserve"> </w:t>
      </w:r>
      <w:proofErr w:type="spellStart"/>
      <w:r>
        <w:rPr>
          <w:color w:val="1A171C"/>
          <w:spacing w:val="-16"/>
        </w:rPr>
        <w:t>T</w:t>
      </w:r>
      <w:r>
        <w:rPr>
          <w:color w:val="1A171C"/>
        </w:rPr>
        <w:t>ëta</w:t>
      </w:r>
      <w:r>
        <w:rPr>
          <w:color w:val="1A171C"/>
          <w:spacing w:val="-5"/>
        </w:rPr>
        <w:t>r</w:t>
      </w:r>
      <w:r>
        <w:rPr>
          <w:color w:val="1A171C"/>
        </w:rPr>
        <w:t>embiokuai</w:t>
      </w:r>
      <w:proofErr w:type="spellEnd"/>
      <w:r>
        <w:rPr>
          <w:color w:val="1A171C"/>
          <w:spacing w:val="33"/>
        </w:rPr>
        <w:t xml:space="preserve"> </w:t>
      </w:r>
      <w:r>
        <w:rPr>
          <w:color w:val="1A171C"/>
        </w:rPr>
        <w:t>(Servidor</w:t>
      </w:r>
      <w:r>
        <w:rPr>
          <w:color w:val="1A171C"/>
          <w:spacing w:val="33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34"/>
        </w:rPr>
        <w:t xml:space="preserve"> </w:t>
      </w:r>
      <w:r>
        <w:rPr>
          <w:color w:val="1A171C"/>
        </w:rPr>
        <w:t>Pueblo),</w:t>
      </w:r>
      <w:r>
        <w:rPr>
          <w:color w:val="1A171C"/>
          <w:spacing w:val="33"/>
        </w:rPr>
        <w:t xml:space="preserve"> </w:t>
      </w:r>
      <w:proofErr w:type="spellStart"/>
      <w:r>
        <w:rPr>
          <w:color w:val="1A171C"/>
        </w:rPr>
        <w:t>Mbo</w:t>
      </w:r>
      <w:r>
        <w:rPr>
          <w:color w:val="1A171C"/>
          <w:spacing w:val="-5"/>
        </w:rPr>
        <w:t>r</w:t>
      </w:r>
      <w:r>
        <w:rPr>
          <w:color w:val="1A171C"/>
        </w:rPr>
        <w:t>okuai</w:t>
      </w:r>
      <w:proofErr w:type="spellEnd"/>
      <w:r>
        <w:rPr>
          <w:color w:val="1A171C"/>
          <w:spacing w:val="20"/>
        </w:rPr>
        <w:t xml:space="preserve"> </w:t>
      </w:r>
      <w:proofErr w:type="spellStart"/>
      <w:r>
        <w:rPr>
          <w:color w:val="1A171C"/>
        </w:rPr>
        <w:t>Simbika</w:t>
      </w:r>
      <w:proofErr w:type="spellEnd"/>
      <w:r>
        <w:rPr>
          <w:color w:val="1A171C"/>
          <w:spacing w:val="20"/>
        </w:rPr>
        <w:t xml:space="preserve"> </w:t>
      </w:r>
      <w:proofErr w:type="spellStart"/>
      <w:r>
        <w:rPr>
          <w:color w:val="1A171C"/>
        </w:rPr>
        <w:t>Iyapoa</w:t>
      </w:r>
      <w:proofErr w:type="spellEnd"/>
      <w:r>
        <w:rPr>
          <w:color w:val="1A171C"/>
          <w:spacing w:val="21"/>
        </w:rPr>
        <w:t xml:space="preserve"> </w:t>
      </w:r>
      <w:r>
        <w:rPr>
          <w:color w:val="1A171C"/>
        </w:rPr>
        <w:t>(Legislador);</w:t>
      </w:r>
      <w:r>
        <w:rPr>
          <w:color w:val="1A171C"/>
          <w:spacing w:val="20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21"/>
        </w:rPr>
        <w:t xml:space="preserve"> </w:t>
      </w:r>
      <w:r>
        <w:rPr>
          <w:color w:val="1A171C"/>
        </w:rPr>
        <w:t>al</w:t>
      </w:r>
      <w:r>
        <w:rPr>
          <w:color w:val="1A171C"/>
          <w:spacing w:val="20"/>
        </w:rPr>
        <w:t xml:space="preserve"> </w:t>
      </w:r>
      <w:proofErr w:type="spellStart"/>
      <w:r>
        <w:rPr>
          <w:color w:val="1A171C"/>
          <w:spacing w:val="-16"/>
        </w:rPr>
        <w:t>T</w:t>
      </w:r>
      <w:r>
        <w:rPr>
          <w:color w:val="1A171C"/>
        </w:rPr>
        <w:t>ëta</w:t>
      </w:r>
      <w:r>
        <w:rPr>
          <w:color w:val="1A171C"/>
          <w:spacing w:val="-5"/>
        </w:rPr>
        <w:t>r</w:t>
      </w:r>
      <w:r>
        <w:rPr>
          <w:color w:val="1A171C"/>
        </w:rPr>
        <w:t>embiokuai</w:t>
      </w:r>
      <w:proofErr w:type="spellEnd"/>
      <w:r>
        <w:rPr>
          <w:color w:val="1A171C"/>
          <w:spacing w:val="20"/>
        </w:rPr>
        <w:t xml:space="preserve"> </w:t>
      </w:r>
      <w:r>
        <w:rPr>
          <w:color w:val="1A171C"/>
        </w:rPr>
        <w:t>Reta</w:t>
      </w:r>
      <w:r>
        <w:rPr>
          <w:color w:val="1A171C"/>
          <w:spacing w:val="21"/>
        </w:rPr>
        <w:t xml:space="preserve"> </w:t>
      </w:r>
      <w:proofErr w:type="spellStart"/>
      <w:r>
        <w:rPr>
          <w:color w:val="1A171C"/>
        </w:rPr>
        <w:t>Im</w:t>
      </w:r>
      <w:proofErr w:type="spellEnd"/>
      <w:r>
        <w:rPr>
          <w:color w:val="1A171C"/>
        </w:rPr>
        <w:t xml:space="preserve">- </w:t>
      </w:r>
      <w:proofErr w:type="spellStart"/>
      <w:r>
        <w:rPr>
          <w:color w:val="1A171C"/>
        </w:rPr>
        <w:t>borika</w:t>
      </w:r>
      <w:proofErr w:type="spellEnd"/>
      <w:r>
        <w:rPr>
          <w:color w:val="1A171C"/>
          <w:spacing w:val="13"/>
        </w:rPr>
        <w:t xml:space="preserve"> </w:t>
      </w:r>
      <w:r>
        <w:rPr>
          <w:color w:val="1A171C"/>
        </w:rPr>
        <w:t>(TRI)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cuando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cor</w:t>
      </w:r>
      <w:r>
        <w:rPr>
          <w:color w:val="1A171C"/>
          <w:spacing w:val="-5"/>
        </w:rPr>
        <w:t>r</w:t>
      </w:r>
      <w:r>
        <w:rPr>
          <w:color w:val="1A171C"/>
        </w:rPr>
        <w:t>esponda.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0"/>
          <w:numId w:val="30"/>
        </w:numPr>
        <w:tabs>
          <w:tab w:val="left" w:pos="1704"/>
        </w:tabs>
        <w:kinsoku w:val="0"/>
        <w:overflowPunct w:val="0"/>
        <w:ind w:left="1704" w:right="2696" w:hanging="267"/>
        <w:jc w:val="both"/>
        <w:rPr>
          <w:color w:val="000000"/>
        </w:rPr>
      </w:pPr>
      <w:r>
        <w:rPr>
          <w:color w:val="1A171C"/>
        </w:rPr>
        <w:t>Aplicar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su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opio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mecanismo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de fiscalización.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numPr>
          <w:ilvl w:val="0"/>
          <w:numId w:val="30"/>
        </w:numPr>
        <w:tabs>
          <w:tab w:val="left" w:pos="1686"/>
        </w:tabs>
        <w:kinsoku w:val="0"/>
        <w:overflowPunct w:val="0"/>
        <w:spacing w:line="243" w:lineRule="auto"/>
        <w:ind w:left="1437" w:right="821" w:firstLine="0"/>
        <w:jc w:val="both"/>
        <w:rPr>
          <w:color w:val="000000"/>
        </w:rPr>
      </w:pPr>
      <w:r>
        <w:rPr>
          <w:color w:val="1A171C"/>
          <w:spacing w:val="-5"/>
        </w:rPr>
        <w:t>R</w:t>
      </w:r>
      <w:r>
        <w:rPr>
          <w:color w:val="1A171C"/>
          <w:spacing w:val="-4"/>
        </w:rPr>
        <w:t>evoca</w:t>
      </w:r>
      <w:r>
        <w:rPr>
          <w:color w:val="1A171C"/>
        </w:rPr>
        <w:t>r</w:t>
      </w:r>
      <w:r>
        <w:rPr>
          <w:color w:val="1A171C"/>
          <w:spacing w:val="-24"/>
        </w:rPr>
        <w:t xml:space="preserve"> </w:t>
      </w:r>
      <w:r>
        <w:rPr>
          <w:color w:val="1A171C"/>
          <w:spacing w:val="-4"/>
        </w:rPr>
        <w:t>a</w:t>
      </w:r>
      <w:r>
        <w:rPr>
          <w:color w:val="1A171C"/>
        </w:rPr>
        <w:t>l</w:t>
      </w:r>
      <w:r>
        <w:rPr>
          <w:color w:val="1A171C"/>
          <w:spacing w:val="-23"/>
        </w:rPr>
        <w:t xml:space="preserve"> </w:t>
      </w:r>
      <w:proofErr w:type="spellStart"/>
      <w:r>
        <w:rPr>
          <w:color w:val="1A171C"/>
          <w:spacing w:val="-20"/>
        </w:rPr>
        <w:t>T</w:t>
      </w:r>
      <w:r>
        <w:rPr>
          <w:color w:val="1A171C"/>
          <w:spacing w:val="-4"/>
        </w:rPr>
        <w:t>ëta</w:t>
      </w:r>
      <w:r>
        <w:rPr>
          <w:color w:val="1A171C"/>
          <w:spacing w:val="-8"/>
        </w:rPr>
        <w:t>r</w:t>
      </w:r>
      <w:r>
        <w:rPr>
          <w:color w:val="1A171C"/>
          <w:spacing w:val="-4"/>
        </w:rPr>
        <w:t>embiokua</w:t>
      </w:r>
      <w:r>
        <w:rPr>
          <w:color w:val="1A171C"/>
        </w:rPr>
        <w:t>i</w:t>
      </w:r>
      <w:proofErr w:type="spellEnd"/>
      <w:r>
        <w:rPr>
          <w:color w:val="1A171C"/>
          <w:spacing w:val="-23"/>
        </w:rPr>
        <w:t xml:space="preserve"> </w:t>
      </w:r>
      <w:r>
        <w:rPr>
          <w:color w:val="1A171C"/>
          <w:spacing w:val="-4"/>
        </w:rPr>
        <w:t>Zona</w:t>
      </w:r>
      <w:r>
        <w:rPr>
          <w:color w:val="1A171C"/>
        </w:rPr>
        <w:t>l</w:t>
      </w:r>
      <w:r>
        <w:rPr>
          <w:color w:val="1A171C"/>
          <w:spacing w:val="-24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-23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-23"/>
        </w:rPr>
        <w:t xml:space="preserve"> </w:t>
      </w:r>
      <w:r>
        <w:rPr>
          <w:color w:val="1A171C"/>
          <w:spacing w:val="-4"/>
        </w:rPr>
        <w:t>su</w:t>
      </w:r>
      <w:r>
        <w:rPr>
          <w:color w:val="1A171C"/>
        </w:rPr>
        <w:t>s</w:t>
      </w:r>
      <w:r>
        <w:rPr>
          <w:color w:val="1A171C"/>
          <w:spacing w:val="-23"/>
        </w:rPr>
        <w:t xml:space="preserve"> </w:t>
      </w:r>
      <w:r>
        <w:rPr>
          <w:color w:val="1A171C"/>
          <w:spacing w:val="-8"/>
        </w:rPr>
        <w:t>r</w:t>
      </w:r>
      <w:r>
        <w:rPr>
          <w:color w:val="1A171C"/>
          <w:spacing w:val="-4"/>
        </w:rPr>
        <w:t>ep</w:t>
      </w:r>
      <w:r>
        <w:rPr>
          <w:color w:val="1A171C"/>
          <w:spacing w:val="-8"/>
        </w:rPr>
        <w:t>r</w:t>
      </w:r>
      <w:r>
        <w:rPr>
          <w:color w:val="1A171C"/>
          <w:spacing w:val="-4"/>
        </w:rPr>
        <w:t>esentante</w:t>
      </w:r>
      <w:r>
        <w:rPr>
          <w:color w:val="1A171C"/>
        </w:rPr>
        <w:t>s</w:t>
      </w:r>
      <w:r>
        <w:rPr>
          <w:color w:val="1A171C"/>
          <w:spacing w:val="-24"/>
        </w:rPr>
        <w:t xml:space="preserve"> </w:t>
      </w:r>
      <w:proofErr w:type="spellStart"/>
      <w:r>
        <w:rPr>
          <w:color w:val="1A171C"/>
          <w:spacing w:val="-4"/>
        </w:rPr>
        <w:t>Mbo</w:t>
      </w:r>
      <w:r>
        <w:rPr>
          <w:color w:val="1A171C"/>
          <w:spacing w:val="-8"/>
        </w:rPr>
        <w:t>r</w:t>
      </w:r>
      <w:r>
        <w:rPr>
          <w:color w:val="1A171C"/>
          <w:spacing w:val="-4"/>
        </w:rPr>
        <w:t>okua</w:t>
      </w:r>
      <w:r>
        <w:rPr>
          <w:color w:val="1A171C"/>
        </w:rPr>
        <w:t>i</w:t>
      </w:r>
      <w:proofErr w:type="spellEnd"/>
      <w:r>
        <w:rPr>
          <w:color w:val="1A171C"/>
        </w:rPr>
        <w:t xml:space="preserve"> </w:t>
      </w:r>
      <w:proofErr w:type="spellStart"/>
      <w:r>
        <w:rPr>
          <w:color w:val="1A171C"/>
          <w:spacing w:val="-5"/>
        </w:rPr>
        <w:t>S</w:t>
      </w:r>
      <w:r>
        <w:rPr>
          <w:color w:val="1A171C"/>
          <w:spacing w:val="-4"/>
        </w:rPr>
        <w:t>imbik</w:t>
      </w:r>
      <w:r>
        <w:rPr>
          <w:color w:val="1A171C"/>
        </w:rPr>
        <w:t>a</w:t>
      </w:r>
      <w:proofErr w:type="spellEnd"/>
      <w:r>
        <w:rPr>
          <w:color w:val="1A171C"/>
          <w:spacing w:val="7"/>
        </w:rPr>
        <w:t xml:space="preserve"> </w:t>
      </w:r>
      <w:proofErr w:type="spellStart"/>
      <w:r>
        <w:rPr>
          <w:color w:val="1A171C"/>
          <w:spacing w:val="-4"/>
        </w:rPr>
        <w:t>Iyapo</w:t>
      </w:r>
      <w:r>
        <w:rPr>
          <w:color w:val="1A171C"/>
        </w:rPr>
        <w:t>a</w:t>
      </w:r>
      <w:proofErr w:type="spellEnd"/>
      <w:r>
        <w:rPr>
          <w:color w:val="1A171C"/>
          <w:spacing w:val="8"/>
        </w:rPr>
        <w:t xml:space="preserve"> </w:t>
      </w:r>
      <w:r>
        <w:rPr>
          <w:color w:val="1A171C"/>
          <w:spacing w:val="-4"/>
        </w:rPr>
        <w:t>po</w:t>
      </w:r>
      <w:r>
        <w:rPr>
          <w:color w:val="1A171C"/>
        </w:rPr>
        <w:t>r</w:t>
      </w:r>
      <w:r>
        <w:rPr>
          <w:color w:val="1A171C"/>
          <w:spacing w:val="7"/>
        </w:rPr>
        <w:t xml:space="preserve"> </w:t>
      </w:r>
      <w:r>
        <w:rPr>
          <w:color w:val="1A171C"/>
          <w:spacing w:val="-4"/>
        </w:rPr>
        <w:t>incumplimient</w:t>
      </w:r>
      <w:r>
        <w:rPr>
          <w:color w:val="1A171C"/>
        </w:rPr>
        <w:t>o</w:t>
      </w:r>
      <w:r>
        <w:rPr>
          <w:color w:val="1A171C"/>
          <w:spacing w:val="8"/>
        </w:rPr>
        <w:t xml:space="preserve"> </w:t>
      </w:r>
      <w:r>
        <w:rPr>
          <w:color w:val="1A171C"/>
          <w:spacing w:val="-4"/>
        </w:rPr>
        <w:t>d</w:t>
      </w:r>
      <w:r>
        <w:rPr>
          <w:color w:val="1A171C"/>
        </w:rPr>
        <w:t>e</w:t>
      </w:r>
      <w:r>
        <w:rPr>
          <w:color w:val="1A171C"/>
          <w:spacing w:val="7"/>
        </w:rPr>
        <w:t xml:space="preserve"> </w:t>
      </w:r>
      <w:r>
        <w:rPr>
          <w:color w:val="1A171C"/>
          <w:spacing w:val="-4"/>
        </w:rPr>
        <w:t>mandat</w:t>
      </w:r>
      <w:r>
        <w:rPr>
          <w:color w:val="1A171C"/>
        </w:rPr>
        <w:t>o</w:t>
      </w:r>
      <w:r>
        <w:rPr>
          <w:color w:val="1A171C"/>
          <w:spacing w:val="8"/>
        </w:rPr>
        <w:t xml:space="preserve"> </w:t>
      </w:r>
      <w:r>
        <w:rPr>
          <w:color w:val="1A171C"/>
          <w:spacing w:val="-4"/>
        </w:rPr>
        <w:t>p</w:t>
      </w:r>
      <w:r>
        <w:rPr>
          <w:color w:val="1A171C"/>
          <w:spacing w:val="-8"/>
        </w:rPr>
        <w:t>r</w:t>
      </w:r>
      <w:r>
        <w:rPr>
          <w:color w:val="1A171C"/>
          <w:spacing w:val="-4"/>
        </w:rPr>
        <w:t>evi</w:t>
      </w:r>
      <w:r>
        <w:rPr>
          <w:color w:val="1A171C"/>
        </w:rPr>
        <w:t>o</w:t>
      </w:r>
      <w:r>
        <w:rPr>
          <w:color w:val="1A171C"/>
          <w:spacing w:val="8"/>
        </w:rPr>
        <w:t xml:space="preserve"> </w:t>
      </w:r>
      <w:r>
        <w:rPr>
          <w:color w:val="1A171C"/>
          <w:spacing w:val="-4"/>
        </w:rPr>
        <w:t>p</w:t>
      </w:r>
      <w:r>
        <w:rPr>
          <w:color w:val="1A171C"/>
          <w:spacing w:val="-8"/>
        </w:rPr>
        <w:t>r</w:t>
      </w:r>
      <w:r>
        <w:rPr>
          <w:color w:val="1A171C"/>
          <w:spacing w:val="-4"/>
        </w:rPr>
        <w:t>oceso</w:t>
      </w:r>
      <w:r>
        <w:rPr>
          <w:color w:val="1A171C"/>
        </w:rPr>
        <w:t>.</w:t>
      </w:r>
    </w:p>
    <w:p w:rsidR="00E64E9C" w:rsidRDefault="00E64E9C">
      <w:pPr>
        <w:pStyle w:val="Textoindependiente"/>
        <w:numPr>
          <w:ilvl w:val="0"/>
          <w:numId w:val="30"/>
        </w:numPr>
        <w:tabs>
          <w:tab w:val="left" w:pos="1686"/>
        </w:tabs>
        <w:kinsoku w:val="0"/>
        <w:overflowPunct w:val="0"/>
        <w:spacing w:line="243" w:lineRule="auto"/>
        <w:ind w:left="1437" w:right="821" w:firstLine="0"/>
        <w:jc w:val="both"/>
        <w:rPr>
          <w:color w:val="000000"/>
        </w:rPr>
        <w:sectPr w:rsidR="00E64E9C">
          <w:pgSz w:w="11906" w:h="13620"/>
          <w:pgMar w:top="1260" w:right="880" w:bottom="1000" w:left="1680" w:header="0" w:footer="819" w:gutter="0"/>
          <w:cols w:space="720" w:equalWidth="0">
            <w:col w:w="9346"/>
          </w:cols>
          <w:noEndnote/>
        </w:sectPr>
      </w:pPr>
    </w:p>
    <w:p w:rsidR="00E64E9C" w:rsidRDefault="00E64E9C">
      <w:pPr>
        <w:kinsoku w:val="0"/>
        <w:overflowPunct w:val="0"/>
        <w:spacing w:before="5" w:line="180" w:lineRule="exact"/>
        <w:rPr>
          <w:sz w:val="18"/>
          <w:szCs w:val="18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pStyle w:val="Textoindependiente"/>
        <w:numPr>
          <w:ilvl w:val="0"/>
          <w:numId w:val="30"/>
        </w:numPr>
        <w:tabs>
          <w:tab w:val="left" w:pos="2355"/>
        </w:tabs>
        <w:kinsoku w:val="0"/>
        <w:overflowPunct w:val="0"/>
        <w:spacing w:before="59" w:line="243" w:lineRule="auto"/>
        <w:ind w:left="1934" w:right="304" w:firstLine="0"/>
        <w:rPr>
          <w:color w:val="000000"/>
        </w:rPr>
      </w:pPr>
      <w:r>
        <w:rPr>
          <w:color w:val="1A171C"/>
        </w:rPr>
        <w:t>P</w:t>
      </w:r>
      <w:r>
        <w:rPr>
          <w:color w:val="1A171C"/>
          <w:spacing w:val="-6"/>
        </w:rPr>
        <w:t>r</w:t>
      </w:r>
      <w:r>
        <w:rPr>
          <w:color w:val="1A171C"/>
        </w:rPr>
        <w:t>oponer</w:t>
      </w:r>
      <w:r>
        <w:rPr>
          <w:color w:val="1A171C"/>
          <w:spacing w:val="23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23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evocatoria</w:t>
      </w:r>
      <w:r>
        <w:rPr>
          <w:color w:val="1A171C"/>
          <w:spacing w:val="23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23"/>
        </w:rPr>
        <w:t xml:space="preserve"> </w:t>
      </w:r>
      <w:r>
        <w:rPr>
          <w:color w:val="1A171C"/>
        </w:rPr>
        <w:t>mandato</w:t>
      </w:r>
      <w:r>
        <w:rPr>
          <w:color w:val="1A171C"/>
          <w:spacing w:val="23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23"/>
        </w:rPr>
        <w:t xml:space="preserve"> </w:t>
      </w:r>
      <w:proofErr w:type="spellStart"/>
      <w:r>
        <w:rPr>
          <w:color w:val="1A171C"/>
          <w:spacing w:val="-16"/>
        </w:rPr>
        <w:t>T</w:t>
      </w:r>
      <w:r>
        <w:rPr>
          <w:color w:val="1A171C"/>
        </w:rPr>
        <w:t>ëta</w:t>
      </w:r>
      <w:r>
        <w:rPr>
          <w:color w:val="1A171C"/>
          <w:spacing w:val="-5"/>
        </w:rPr>
        <w:t>r</w:t>
      </w:r>
      <w:r>
        <w:rPr>
          <w:color w:val="1A171C"/>
        </w:rPr>
        <w:t>embiokuai</w:t>
      </w:r>
      <w:proofErr w:type="spellEnd"/>
      <w:r>
        <w:rPr>
          <w:color w:val="1A171C"/>
          <w:spacing w:val="23"/>
        </w:rPr>
        <w:t xml:space="preserve"> </w:t>
      </w:r>
      <w:r>
        <w:rPr>
          <w:color w:val="1A171C"/>
        </w:rPr>
        <w:t>Reta</w:t>
      </w:r>
      <w:r>
        <w:rPr>
          <w:color w:val="1A171C"/>
          <w:w w:val="97"/>
        </w:rPr>
        <w:t xml:space="preserve"> </w:t>
      </w:r>
      <w:proofErr w:type="spellStart"/>
      <w:r>
        <w:rPr>
          <w:color w:val="1A171C"/>
        </w:rPr>
        <w:t>Imborika</w:t>
      </w:r>
      <w:proofErr w:type="spellEnd"/>
      <w:r>
        <w:rPr>
          <w:color w:val="1A171C"/>
          <w:spacing w:val="-2"/>
        </w:rPr>
        <w:t xml:space="preserve"> </w:t>
      </w:r>
      <w:r>
        <w:rPr>
          <w:color w:val="1A171C"/>
        </w:rPr>
        <w:t>(TRI)</w:t>
      </w:r>
      <w:r>
        <w:rPr>
          <w:color w:val="1A171C"/>
          <w:spacing w:val="-2"/>
        </w:rPr>
        <w:t xml:space="preserve"> </w:t>
      </w:r>
      <w:r>
        <w:rPr>
          <w:color w:val="1A171C"/>
        </w:rPr>
        <w:t>ante</w:t>
      </w:r>
      <w:r>
        <w:rPr>
          <w:color w:val="1A171C"/>
          <w:spacing w:val="-1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-2"/>
        </w:rPr>
        <w:t xml:space="preserve"> </w:t>
      </w:r>
      <w:proofErr w:type="spellStart"/>
      <w:r>
        <w:rPr>
          <w:color w:val="1A171C"/>
        </w:rPr>
        <w:t>Ñemboati</w:t>
      </w:r>
      <w:proofErr w:type="spellEnd"/>
      <w:r>
        <w:rPr>
          <w:color w:val="1A171C"/>
          <w:spacing w:val="-1"/>
        </w:rPr>
        <w:t xml:space="preserve"> </w:t>
      </w:r>
      <w:proofErr w:type="spellStart"/>
      <w:r>
        <w:rPr>
          <w:color w:val="1A171C"/>
        </w:rPr>
        <w:t>Guasu</w:t>
      </w:r>
      <w:proofErr w:type="spellEnd"/>
      <w:r>
        <w:rPr>
          <w:color w:val="1A171C"/>
        </w:rPr>
        <w:t>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0"/>
          <w:numId w:val="30"/>
        </w:numPr>
        <w:tabs>
          <w:tab w:val="left" w:pos="2334"/>
        </w:tabs>
        <w:kinsoku w:val="0"/>
        <w:overflowPunct w:val="0"/>
        <w:ind w:left="2334" w:hanging="401"/>
        <w:rPr>
          <w:color w:val="000000"/>
        </w:rPr>
      </w:pPr>
      <w:r>
        <w:rPr>
          <w:color w:val="1A171C"/>
        </w:rPr>
        <w:t>Ap</w:t>
      </w:r>
      <w:r>
        <w:rPr>
          <w:color w:val="1A171C"/>
          <w:spacing w:val="-5"/>
        </w:rPr>
        <w:t>r</w:t>
      </w:r>
      <w:r>
        <w:rPr>
          <w:color w:val="1A171C"/>
        </w:rPr>
        <w:t>obar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info</w:t>
      </w:r>
      <w:r>
        <w:rPr>
          <w:color w:val="1A171C"/>
          <w:spacing w:val="4"/>
        </w:rPr>
        <w:t>r</w:t>
      </w:r>
      <w:r>
        <w:rPr>
          <w:color w:val="1A171C"/>
        </w:rPr>
        <w:t>me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gestión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9"/>
        </w:rPr>
        <w:t xml:space="preserve"> </w:t>
      </w:r>
      <w:proofErr w:type="spellStart"/>
      <w:r>
        <w:rPr>
          <w:color w:val="1A171C"/>
        </w:rPr>
        <w:t>Ñemboati</w:t>
      </w:r>
      <w:proofErr w:type="spellEnd"/>
      <w:r>
        <w:rPr>
          <w:color w:val="1A171C"/>
          <w:spacing w:val="9"/>
        </w:rPr>
        <w:t xml:space="preserve"> </w:t>
      </w:r>
      <w:proofErr w:type="spellStart"/>
      <w:r>
        <w:rPr>
          <w:color w:val="1A171C"/>
        </w:rPr>
        <w:t>Guasu</w:t>
      </w:r>
      <w:proofErr w:type="spellEnd"/>
      <w:r>
        <w:rPr>
          <w:color w:val="1A171C"/>
        </w:rPr>
        <w:t>.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numPr>
          <w:ilvl w:val="0"/>
          <w:numId w:val="30"/>
        </w:numPr>
        <w:tabs>
          <w:tab w:val="left" w:pos="2359"/>
        </w:tabs>
        <w:kinsoku w:val="0"/>
        <w:overflowPunct w:val="0"/>
        <w:spacing w:line="243" w:lineRule="auto"/>
        <w:ind w:left="1934" w:right="303" w:firstLine="0"/>
        <w:rPr>
          <w:color w:val="000000"/>
        </w:rPr>
      </w:pPr>
      <w:r>
        <w:rPr>
          <w:color w:val="1A171C"/>
        </w:rPr>
        <w:t>Ap</w:t>
      </w:r>
      <w:r>
        <w:rPr>
          <w:color w:val="1A171C"/>
          <w:spacing w:val="-5"/>
        </w:rPr>
        <w:t>r</w:t>
      </w:r>
      <w:r>
        <w:rPr>
          <w:color w:val="1A171C"/>
        </w:rPr>
        <w:t>obar</w:t>
      </w:r>
      <w:r>
        <w:rPr>
          <w:color w:val="1A171C"/>
          <w:spacing w:val="33"/>
        </w:rPr>
        <w:t xml:space="preserve"> </w:t>
      </w:r>
      <w:r>
        <w:rPr>
          <w:color w:val="1A171C"/>
        </w:rPr>
        <w:t>los</w:t>
      </w:r>
      <w:r>
        <w:rPr>
          <w:color w:val="1A171C"/>
          <w:spacing w:val="33"/>
        </w:rPr>
        <w:t xml:space="preserve"> </w:t>
      </w:r>
      <w:r>
        <w:rPr>
          <w:color w:val="1A171C"/>
        </w:rPr>
        <w:t>info</w:t>
      </w:r>
      <w:r>
        <w:rPr>
          <w:color w:val="1A171C"/>
          <w:spacing w:val="4"/>
        </w:rPr>
        <w:t>r</w:t>
      </w:r>
      <w:r>
        <w:rPr>
          <w:color w:val="1A171C"/>
        </w:rPr>
        <w:t>mes</w:t>
      </w:r>
      <w:r>
        <w:rPr>
          <w:color w:val="1A171C"/>
          <w:spacing w:val="33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33"/>
        </w:rPr>
        <w:t xml:space="preserve"> </w:t>
      </w:r>
      <w:r>
        <w:rPr>
          <w:color w:val="1A171C"/>
        </w:rPr>
        <w:t>avances</w:t>
      </w:r>
      <w:r>
        <w:rPr>
          <w:color w:val="1A171C"/>
          <w:spacing w:val="33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34"/>
        </w:rPr>
        <w:t xml:space="preserve"> </w:t>
      </w:r>
      <w:r>
        <w:rPr>
          <w:color w:val="1A171C"/>
        </w:rPr>
        <w:t>ejecución</w:t>
      </w:r>
      <w:r>
        <w:rPr>
          <w:color w:val="1A171C"/>
          <w:spacing w:val="33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33"/>
        </w:rPr>
        <w:t xml:space="preserve"> </w:t>
      </w:r>
      <w:r>
        <w:rPr>
          <w:color w:val="1A171C"/>
        </w:rPr>
        <w:t>plan</w:t>
      </w:r>
      <w:r>
        <w:rPr>
          <w:color w:val="1A171C"/>
          <w:spacing w:val="33"/>
        </w:rPr>
        <w:t xml:space="preserve"> </w:t>
      </w:r>
      <w:r>
        <w:rPr>
          <w:color w:val="1A171C"/>
        </w:rPr>
        <w:t>anual Zonal.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0"/>
          <w:numId w:val="30"/>
        </w:numPr>
        <w:tabs>
          <w:tab w:val="left" w:pos="2353"/>
        </w:tabs>
        <w:kinsoku w:val="0"/>
        <w:overflowPunct w:val="0"/>
        <w:spacing w:line="243" w:lineRule="auto"/>
        <w:ind w:left="1934" w:right="304" w:firstLine="0"/>
        <w:rPr>
          <w:color w:val="000000"/>
        </w:rPr>
      </w:pPr>
      <w:r>
        <w:rPr>
          <w:color w:val="1A171C"/>
        </w:rPr>
        <w:t>Ap</w:t>
      </w:r>
      <w:r>
        <w:rPr>
          <w:color w:val="1A171C"/>
          <w:spacing w:val="-5"/>
        </w:rPr>
        <w:t>r</w:t>
      </w:r>
      <w:r>
        <w:rPr>
          <w:color w:val="1A171C"/>
        </w:rPr>
        <w:t>obar</w:t>
      </w:r>
      <w:r>
        <w:rPr>
          <w:color w:val="1A171C"/>
          <w:spacing w:val="22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22"/>
        </w:rPr>
        <w:t xml:space="preserve"> </w:t>
      </w:r>
      <w:r>
        <w:rPr>
          <w:color w:val="1A171C"/>
        </w:rPr>
        <w:t>info</w:t>
      </w:r>
      <w:r>
        <w:rPr>
          <w:color w:val="1A171C"/>
          <w:spacing w:val="4"/>
        </w:rPr>
        <w:t>r</w:t>
      </w:r>
      <w:r>
        <w:rPr>
          <w:color w:val="1A171C"/>
        </w:rPr>
        <w:t>me</w:t>
      </w:r>
      <w:r>
        <w:rPr>
          <w:color w:val="1A171C"/>
          <w:spacing w:val="22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22"/>
        </w:rPr>
        <w:t xml:space="preserve"> </w:t>
      </w:r>
      <w:r>
        <w:rPr>
          <w:color w:val="1A171C"/>
        </w:rPr>
        <w:t>gestión</w:t>
      </w:r>
      <w:r>
        <w:rPr>
          <w:color w:val="1A171C"/>
          <w:spacing w:val="22"/>
        </w:rPr>
        <w:t xml:space="preserve"> </w:t>
      </w:r>
      <w:r>
        <w:rPr>
          <w:color w:val="1A171C"/>
        </w:rPr>
        <w:t>anual</w:t>
      </w:r>
      <w:r>
        <w:rPr>
          <w:color w:val="1A171C"/>
          <w:spacing w:val="22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23"/>
        </w:rPr>
        <w:t xml:space="preserve"> </w:t>
      </w:r>
      <w:proofErr w:type="spellStart"/>
      <w:r>
        <w:rPr>
          <w:color w:val="1A171C"/>
          <w:spacing w:val="-16"/>
        </w:rPr>
        <w:t>T</w:t>
      </w:r>
      <w:r>
        <w:rPr>
          <w:color w:val="1A171C"/>
        </w:rPr>
        <w:t>ëta</w:t>
      </w:r>
      <w:r>
        <w:rPr>
          <w:color w:val="1A171C"/>
          <w:spacing w:val="-5"/>
        </w:rPr>
        <w:t>r</w:t>
      </w:r>
      <w:r>
        <w:rPr>
          <w:color w:val="1A171C"/>
        </w:rPr>
        <w:t>embiokuai</w:t>
      </w:r>
      <w:proofErr w:type="spellEnd"/>
      <w:r>
        <w:rPr>
          <w:color w:val="1A171C"/>
          <w:spacing w:val="22"/>
        </w:rPr>
        <w:t xml:space="preserve"> </w:t>
      </w:r>
      <w:r>
        <w:rPr>
          <w:color w:val="1A171C"/>
        </w:rPr>
        <w:t>(Ejecutivo).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0"/>
          <w:numId w:val="30"/>
        </w:numPr>
        <w:tabs>
          <w:tab w:val="left" w:pos="2353"/>
        </w:tabs>
        <w:kinsoku w:val="0"/>
        <w:overflowPunct w:val="0"/>
        <w:spacing w:line="243" w:lineRule="auto"/>
        <w:ind w:left="1934" w:right="304" w:firstLine="0"/>
        <w:rPr>
          <w:color w:val="000000"/>
        </w:rPr>
      </w:pPr>
      <w:r>
        <w:rPr>
          <w:color w:val="1A171C"/>
        </w:rPr>
        <w:t>Ap</w:t>
      </w:r>
      <w:r>
        <w:rPr>
          <w:color w:val="1A171C"/>
          <w:spacing w:val="-5"/>
        </w:rPr>
        <w:t>r</w:t>
      </w:r>
      <w:r>
        <w:rPr>
          <w:color w:val="1A171C"/>
        </w:rPr>
        <w:t>obar</w:t>
      </w:r>
      <w:r>
        <w:rPr>
          <w:color w:val="1A171C"/>
          <w:spacing w:val="25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26"/>
        </w:rPr>
        <w:t xml:space="preserve"> </w:t>
      </w:r>
      <w:r>
        <w:rPr>
          <w:color w:val="1A171C"/>
        </w:rPr>
        <w:t>info</w:t>
      </w:r>
      <w:r>
        <w:rPr>
          <w:color w:val="1A171C"/>
          <w:spacing w:val="4"/>
        </w:rPr>
        <w:t>r</w:t>
      </w:r>
      <w:r>
        <w:rPr>
          <w:color w:val="1A171C"/>
        </w:rPr>
        <w:t>me</w:t>
      </w:r>
      <w:r>
        <w:rPr>
          <w:color w:val="1A171C"/>
          <w:spacing w:val="26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25"/>
        </w:rPr>
        <w:t xml:space="preserve"> </w:t>
      </w:r>
      <w:r>
        <w:rPr>
          <w:color w:val="1A171C"/>
        </w:rPr>
        <w:t>gestión</w:t>
      </w:r>
      <w:r>
        <w:rPr>
          <w:color w:val="1A171C"/>
          <w:spacing w:val="26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26"/>
        </w:rPr>
        <w:t xml:space="preserve"> </w:t>
      </w:r>
      <w:proofErr w:type="spellStart"/>
      <w:r>
        <w:rPr>
          <w:color w:val="1A171C"/>
        </w:rPr>
        <w:t>Mbo</w:t>
      </w:r>
      <w:r>
        <w:rPr>
          <w:color w:val="1A171C"/>
          <w:spacing w:val="-5"/>
        </w:rPr>
        <w:t>r</w:t>
      </w:r>
      <w:r>
        <w:rPr>
          <w:color w:val="1A171C"/>
        </w:rPr>
        <w:t>okuai</w:t>
      </w:r>
      <w:proofErr w:type="spellEnd"/>
      <w:r>
        <w:rPr>
          <w:color w:val="1A171C"/>
          <w:spacing w:val="25"/>
        </w:rPr>
        <w:t xml:space="preserve"> </w:t>
      </w:r>
      <w:proofErr w:type="spellStart"/>
      <w:r>
        <w:rPr>
          <w:color w:val="1A171C"/>
        </w:rPr>
        <w:t>Simbika</w:t>
      </w:r>
      <w:proofErr w:type="spellEnd"/>
      <w:r>
        <w:rPr>
          <w:color w:val="1A171C"/>
          <w:spacing w:val="26"/>
        </w:rPr>
        <w:t xml:space="preserve"> </w:t>
      </w:r>
      <w:proofErr w:type="spellStart"/>
      <w:r>
        <w:rPr>
          <w:color w:val="1A171C"/>
        </w:rPr>
        <w:t>Iyapoa</w:t>
      </w:r>
      <w:proofErr w:type="spellEnd"/>
      <w:r>
        <w:rPr>
          <w:color w:val="1A171C"/>
          <w:w w:val="101"/>
        </w:rPr>
        <w:t xml:space="preserve"> </w:t>
      </w:r>
      <w:r>
        <w:rPr>
          <w:color w:val="1A171C"/>
        </w:rPr>
        <w:t>(Legislativo).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tulo2"/>
        <w:kinsoku w:val="0"/>
        <w:overflowPunct w:val="0"/>
        <w:rPr>
          <w:b w:val="0"/>
          <w:bCs w:val="0"/>
          <w:color w:val="000000"/>
        </w:rPr>
      </w:pPr>
      <w:r>
        <w:rPr>
          <w:color w:val="86B918"/>
        </w:rPr>
        <w:t xml:space="preserve">Artículo 24. Definición y Conformación del </w:t>
      </w:r>
      <w:proofErr w:type="spellStart"/>
      <w:r>
        <w:rPr>
          <w:color w:val="86B918"/>
        </w:rPr>
        <w:t>Ñemboati</w:t>
      </w:r>
      <w:proofErr w:type="spellEnd"/>
      <w:r>
        <w:rPr>
          <w:color w:val="86B918"/>
        </w:rPr>
        <w:t xml:space="preserve"> </w:t>
      </w:r>
      <w:proofErr w:type="spellStart"/>
      <w:r>
        <w:rPr>
          <w:color w:val="86B918"/>
        </w:rPr>
        <w:t>Guasu</w:t>
      </w:r>
      <w:proofErr w:type="spellEnd"/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numPr>
          <w:ilvl w:val="0"/>
          <w:numId w:val="29"/>
        </w:numPr>
        <w:tabs>
          <w:tab w:val="left" w:pos="1727"/>
        </w:tabs>
        <w:kinsoku w:val="0"/>
        <w:overflowPunct w:val="0"/>
        <w:spacing w:line="243" w:lineRule="auto"/>
        <w:ind w:left="1727" w:right="303"/>
        <w:jc w:val="both"/>
        <w:rPr>
          <w:color w:val="000000"/>
        </w:rPr>
      </w:pPr>
      <w:r>
        <w:rPr>
          <w:color w:val="1A171C"/>
        </w:rPr>
        <w:t>El</w:t>
      </w:r>
      <w:r>
        <w:rPr>
          <w:color w:val="1A171C"/>
          <w:spacing w:val="-3"/>
        </w:rPr>
        <w:t xml:space="preserve"> </w:t>
      </w:r>
      <w:proofErr w:type="spellStart"/>
      <w:r>
        <w:rPr>
          <w:color w:val="1A171C"/>
        </w:rPr>
        <w:t>Ñemboati</w:t>
      </w:r>
      <w:proofErr w:type="spellEnd"/>
      <w:r>
        <w:rPr>
          <w:color w:val="1A171C"/>
          <w:spacing w:val="-3"/>
        </w:rPr>
        <w:t xml:space="preserve"> </w:t>
      </w:r>
      <w:proofErr w:type="spellStart"/>
      <w:r>
        <w:rPr>
          <w:color w:val="1A171C"/>
        </w:rPr>
        <w:t>Guasu</w:t>
      </w:r>
      <w:proofErr w:type="spellEnd"/>
      <w:r>
        <w:rPr>
          <w:color w:val="1A171C"/>
        </w:rPr>
        <w:t>,</w:t>
      </w:r>
      <w:r>
        <w:rPr>
          <w:color w:val="1A171C"/>
          <w:spacing w:val="-3"/>
        </w:rPr>
        <w:t xml:space="preserve"> </w:t>
      </w:r>
      <w:r>
        <w:rPr>
          <w:color w:val="1A171C"/>
        </w:rPr>
        <w:t>que</w:t>
      </w:r>
      <w:r>
        <w:rPr>
          <w:color w:val="1A171C"/>
          <w:spacing w:val="-3"/>
        </w:rPr>
        <w:t xml:space="preserve"> </w:t>
      </w:r>
      <w:r>
        <w:rPr>
          <w:color w:val="1A171C"/>
        </w:rPr>
        <w:t>hace</w:t>
      </w:r>
      <w:r>
        <w:rPr>
          <w:color w:val="1A171C"/>
          <w:spacing w:val="-3"/>
        </w:rPr>
        <w:t xml:space="preserve"> </w:t>
      </w:r>
      <w:r>
        <w:rPr>
          <w:color w:val="1A171C"/>
        </w:rPr>
        <w:t>pa</w:t>
      </w:r>
      <w:r>
        <w:rPr>
          <w:color w:val="1A171C"/>
          <w:spacing w:val="3"/>
        </w:rPr>
        <w:t>r</w:t>
      </w:r>
      <w:r>
        <w:rPr>
          <w:color w:val="1A171C"/>
        </w:rPr>
        <w:t>te</w:t>
      </w:r>
      <w:r>
        <w:rPr>
          <w:color w:val="1A171C"/>
          <w:spacing w:val="-3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-3"/>
        </w:rPr>
        <w:t xml:space="preserve"> </w:t>
      </w:r>
      <w:proofErr w:type="spellStart"/>
      <w:r>
        <w:rPr>
          <w:color w:val="1A171C"/>
        </w:rPr>
        <w:t>Ñemboati</w:t>
      </w:r>
      <w:proofErr w:type="spellEnd"/>
      <w:r>
        <w:rPr>
          <w:color w:val="1A171C"/>
          <w:spacing w:val="-3"/>
        </w:rPr>
        <w:t xml:space="preserve"> </w:t>
      </w:r>
      <w:r>
        <w:rPr>
          <w:color w:val="1A171C"/>
        </w:rPr>
        <w:t>Reta,</w:t>
      </w:r>
      <w:r>
        <w:rPr>
          <w:color w:val="1A171C"/>
          <w:spacing w:val="-3"/>
        </w:rPr>
        <w:t xml:space="preserve"> </w:t>
      </w:r>
      <w:r>
        <w:rPr>
          <w:color w:val="1A171C"/>
        </w:rPr>
        <w:t>es</w:t>
      </w:r>
      <w:r>
        <w:rPr>
          <w:color w:val="1A171C"/>
          <w:spacing w:val="-3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-3"/>
        </w:rPr>
        <w:t xml:space="preserve"> </w:t>
      </w:r>
      <w:r>
        <w:rPr>
          <w:color w:val="1A171C"/>
        </w:rPr>
        <w:t>instancia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deliberante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decisional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confo</w:t>
      </w:r>
      <w:r>
        <w:rPr>
          <w:color w:val="1A171C"/>
          <w:spacing w:val="3"/>
        </w:rPr>
        <w:t>r</w:t>
      </w:r>
      <w:r>
        <w:rPr>
          <w:color w:val="1A171C"/>
        </w:rPr>
        <w:t>mada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por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delegadas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delegados</w:t>
      </w:r>
      <w:r>
        <w:rPr>
          <w:color w:val="1A171C"/>
          <w:w w:val="103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las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Zonas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elegidas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elegidos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Asambleas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Zonales,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acue</w:t>
      </w:r>
      <w:r>
        <w:rPr>
          <w:color w:val="1A171C"/>
          <w:spacing w:val="-14"/>
        </w:rPr>
        <w:t>r</w:t>
      </w:r>
      <w:r>
        <w:rPr>
          <w:color w:val="1A171C"/>
        </w:rPr>
        <w:t>do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sus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no</w:t>
      </w:r>
      <w:r>
        <w:rPr>
          <w:color w:val="1A171C"/>
          <w:spacing w:val="4"/>
        </w:rPr>
        <w:t>r</w:t>
      </w:r>
      <w:r>
        <w:rPr>
          <w:color w:val="1A171C"/>
        </w:rPr>
        <w:t>mas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ocedimientos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opios,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fo</w:t>
      </w:r>
      <w:r>
        <w:rPr>
          <w:color w:val="1A171C"/>
          <w:spacing w:val="4"/>
        </w:rPr>
        <w:t>r</w:t>
      </w:r>
      <w:r>
        <w:rPr>
          <w:color w:val="1A171C"/>
        </w:rPr>
        <w:t>man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Asamblea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de</w:t>
      </w:r>
      <w:r>
        <w:rPr>
          <w:color w:val="1A171C"/>
          <w:w w:val="104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-25"/>
        </w:rPr>
        <w:t xml:space="preserve"> </w:t>
      </w:r>
      <w:r>
        <w:rPr>
          <w:color w:val="1A171C"/>
        </w:rPr>
        <w:t>Autonomía.</w:t>
      </w:r>
    </w:p>
    <w:p w:rsidR="00E64E9C" w:rsidRDefault="00E64E9C">
      <w:pPr>
        <w:pStyle w:val="Textoindependiente"/>
        <w:numPr>
          <w:ilvl w:val="0"/>
          <w:numId w:val="29"/>
        </w:numPr>
        <w:tabs>
          <w:tab w:val="left" w:pos="1727"/>
        </w:tabs>
        <w:kinsoku w:val="0"/>
        <w:overflowPunct w:val="0"/>
        <w:spacing w:line="243" w:lineRule="auto"/>
        <w:ind w:left="1727" w:right="303"/>
        <w:jc w:val="both"/>
        <w:rPr>
          <w:color w:val="000000"/>
        </w:rPr>
      </w:pPr>
      <w:r>
        <w:rPr>
          <w:color w:val="1A171C"/>
        </w:rPr>
        <w:t>Está</w:t>
      </w:r>
      <w:r>
        <w:rPr>
          <w:color w:val="1A171C"/>
          <w:spacing w:val="27"/>
        </w:rPr>
        <w:t xml:space="preserve"> </w:t>
      </w:r>
      <w:r>
        <w:rPr>
          <w:color w:val="1A171C"/>
        </w:rPr>
        <w:t>confo</w:t>
      </w:r>
      <w:r>
        <w:rPr>
          <w:color w:val="1A171C"/>
          <w:spacing w:val="3"/>
        </w:rPr>
        <w:t>r</w:t>
      </w:r>
      <w:r>
        <w:rPr>
          <w:color w:val="1A171C"/>
        </w:rPr>
        <w:t>mada</w:t>
      </w:r>
      <w:r>
        <w:rPr>
          <w:color w:val="1A171C"/>
          <w:spacing w:val="28"/>
        </w:rPr>
        <w:t xml:space="preserve"> </w:t>
      </w:r>
      <w:r>
        <w:rPr>
          <w:color w:val="1A171C"/>
        </w:rPr>
        <w:t>por</w:t>
      </w:r>
      <w:r>
        <w:rPr>
          <w:color w:val="1A171C"/>
          <w:spacing w:val="28"/>
        </w:rPr>
        <w:t xml:space="preserve"> </w:t>
      </w:r>
      <w:r>
        <w:rPr>
          <w:color w:val="1A171C"/>
        </w:rPr>
        <w:t>4</w:t>
      </w:r>
      <w:r>
        <w:rPr>
          <w:color w:val="1A171C"/>
          <w:spacing w:val="28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ep</w:t>
      </w:r>
      <w:r>
        <w:rPr>
          <w:color w:val="1A171C"/>
          <w:spacing w:val="-5"/>
        </w:rPr>
        <w:t>r</w:t>
      </w:r>
      <w:r>
        <w:rPr>
          <w:color w:val="1A171C"/>
        </w:rPr>
        <w:t>esentantes</w:t>
      </w:r>
      <w:r>
        <w:rPr>
          <w:color w:val="1A171C"/>
          <w:spacing w:val="27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28"/>
        </w:rPr>
        <w:t xml:space="preserve"> </w:t>
      </w:r>
      <w:r>
        <w:rPr>
          <w:color w:val="1A171C"/>
        </w:rPr>
        <w:t>cada</w:t>
      </w:r>
      <w:r>
        <w:rPr>
          <w:color w:val="1A171C"/>
          <w:spacing w:val="28"/>
        </w:rPr>
        <w:t xml:space="preserve"> </w:t>
      </w:r>
      <w:r>
        <w:rPr>
          <w:color w:val="1A171C"/>
        </w:rPr>
        <w:t>Zona,</w:t>
      </w:r>
      <w:r>
        <w:rPr>
          <w:color w:val="1A171C"/>
          <w:spacing w:val="28"/>
        </w:rPr>
        <w:t xml:space="preserve"> </w:t>
      </w:r>
      <w:r>
        <w:rPr>
          <w:color w:val="1A171C"/>
        </w:rPr>
        <w:t>2</w:t>
      </w:r>
      <w:r>
        <w:rPr>
          <w:color w:val="1A171C"/>
          <w:spacing w:val="27"/>
        </w:rPr>
        <w:t xml:space="preserve"> </w:t>
      </w:r>
      <w:r>
        <w:rPr>
          <w:color w:val="1A171C"/>
        </w:rPr>
        <w:t>muje</w:t>
      </w:r>
      <w:r>
        <w:rPr>
          <w:color w:val="1A171C"/>
          <w:spacing w:val="-5"/>
        </w:rPr>
        <w:t>r</w:t>
      </w:r>
      <w:r>
        <w:rPr>
          <w:color w:val="1A171C"/>
        </w:rPr>
        <w:t>es</w:t>
      </w:r>
      <w:r>
        <w:rPr>
          <w:color w:val="1A171C"/>
          <w:spacing w:val="28"/>
        </w:rPr>
        <w:t xml:space="preserve"> </w:t>
      </w:r>
      <w:r>
        <w:rPr>
          <w:color w:val="1A171C"/>
        </w:rPr>
        <w:t>y 2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homb</w:t>
      </w:r>
      <w:r>
        <w:rPr>
          <w:color w:val="1A171C"/>
          <w:spacing w:val="-5"/>
        </w:rPr>
        <w:t>r</w:t>
      </w:r>
      <w:r>
        <w:rPr>
          <w:color w:val="1A171C"/>
        </w:rPr>
        <w:t>es,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además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1</w:t>
      </w:r>
      <w:r>
        <w:rPr>
          <w:color w:val="1A171C"/>
          <w:spacing w:val="7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ep</w:t>
      </w:r>
      <w:r>
        <w:rPr>
          <w:color w:val="1A171C"/>
          <w:spacing w:val="-5"/>
        </w:rPr>
        <w:t>r</w:t>
      </w:r>
      <w:r>
        <w:rPr>
          <w:color w:val="1A171C"/>
        </w:rPr>
        <w:t>esentante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por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Pa</w:t>
      </w:r>
      <w:r>
        <w:rPr>
          <w:color w:val="1A171C"/>
          <w:spacing w:val="-6"/>
        </w:rPr>
        <w:t>r</w:t>
      </w:r>
      <w:r>
        <w:rPr>
          <w:color w:val="1A171C"/>
        </w:rPr>
        <w:t>que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Nacional</w:t>
      </w:r>
      <w:r>
        <w:rPr>
          <w:color w:val="1A171C"/>
          <w:spacing w:val="7"/>
        </w:rPr>
        <w:t xml:space="preserve"> </w:t>
      </w:r>
      <w:proofErr w:type="spellStart"/>
      <w:r>
        <w:rPr>
          <w:color w:val="1A171C"/>
        </w:rPr>
        <w:t>Kaa</w:t>
      </w:r>
      <w:proofErr w:type="spellEnd"/>
      <w:r>
        <w:rPr>
          <w:color w:val="1A171C"/>
        </w:rPr>
        <w:t xml:space="preserve"> </w:t>
      </w:r>
      <w:proofErr w:type="spellStart"/>
      <w:r>
        <w:rPr>
          <w:color w:val="1A171C"/>
        </w:rPr>
        <w:t>Iya</w:t>
      </w:r>
      <w:proofErr w:type="spellEnd"/>
      <w:r>
        <w:rPr>
          <w:color w:val="1A171C"/>
          <w:spacing w:val="8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Gran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Chaco,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1</w:t>
      </w:r>
      <w:r>
        <w:rPr>
          <w:color w:val="1A171C"/>
          <w:spacing w:val="9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ep</w:t>
      </w:r>
      <w:r>
        <w:rPr>
          <w:color w:val="1A171C"/>
          <w:spacing w:val="-5"/>
        </w:rPr>
        <w:t>r</w:t>
      </w:r>
      <w:r>
        <w:rPr>
          <w:color w:val="1A171C"/>
        </w:rPr>
        <w:t>esentante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Pa</w:t>
      </w:r>
      <w:r>
        <w:rPr>
          <w:color w:val="1A171C"/>
          <w:spacing w:val="-6"/>
        </w:rPr>
        <w:t>r</w:t>
      </w:r>
      <w:r>
        <w:rPr>
          <w:color w:val="1A171C"/>
        </w:rPr>
        <w:t>que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Nacional</w:t>
      </w:r>
      <w:r>
        <w:rPr>
          <w:color w:val="1A171C"/>
          <w:spacing w:val="9"/>
        </w:rPr>
        <w:t xml:space="preserve"> </w:t>
      </w:r>
      <w:proofErr w:type="spellStart"/>
      <w:r>
        <w:rPr>
          <w:color w:val="1A171C"/>
        </w:rPr>
        <w:t>Otuquis</w:t>
      </w:r>
      <w:proofErr w:type="spellEnd"/>
      <w:r>
        <w:rPr>
          <w:color w:val="1A171C"/>
          <w:spacing w:val="8"/>
        </w:rPr>
        <w:t xml:space="preserve"> </w:t>
      </w:r>
      <w:r>
        <w:rPr>
          <w:color w:val="1A171C"/>
        </w:rPr>
        <w:t>y 1</w:t>
      </w:r>
      <w:r>
        <w:rPr>
          <w:color w:val="1A171C"/>
          <w:spacing w:val="2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ep</w:t>
      </w:r>
      <w:r>
        <w:rPr>
          <w:color w:val="1A171C"/>
          <w:spacing w:val="-5"/>
        </w:rPr>
        <w:t>r</w:t>
      </w:r>
      <w:r>
        <w:rPr>
          <w:color w:val="1A171C"/>
        </w:rPr>
        <w:t>esentante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por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Á</w:t>
      </w:r>
      <w:r>
        <w:rPr>
          <w:color w:val="1A171C"/>
          <w:spacing w:val="-5"/>
        </w:rPr>
        <w:t>r</w:t>
      </w:r>
      <w:r>
        <w:rPr>
          <w:color w:val="1A171C"/>
        </w:rPr>
        <w:t>ea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Conservación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e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Impo</w:t>
      </w:r>
      <w:r>
        <w:rPr>
          <w:color w:val="1A171C"/>
          <w:spacing w:val="3"/>
        </w:rPr>
        <w:t>r</w:t>
      </w:r>
      <w:r>
        <w:rPr>
          <w:color w:val="1A171C"/>
        </w:rPr>
        <w:t>tancia</w:t>
      </w:r>
      <w:r>
        <w:rPr>
          <w:color w:val="1A171C"/>
          <w:spacing w:val="3"/>
        </w:rPr>
        <w:t xml:space="preserve"> </w:t>
      </w:r>
      <w:r w:rsidR="00E94EE8">
        <w:rPr>
          <w:color w:val="1A171C"/>
        </w:rPr>
        <w:t>Ecológi</w:t>
      </w:r>
      <w:r>
        <w:rPr>
          <w:color w:val="1A171C"/>
        </w:rPr>
        <w:t>ca</w:t>
      </w:r>
      <w:r>
        <w:rPr>
          <w:color w:val="1A171C"/>
          <w:spacing w:val="9"/>
        </w:rPr>
        <w:t xml:space="preserve"> </w:t>
      </w:r>
      <w:proofErr w:type="spellStart"/>
      <w:r>
        <w:rPr>
          <w:color w:val="1A171C"/>
        </w:rPr>
        <w:t>Ñembi</w:t>
      </w:r>
      <w:proofErr w:type="spellEnd"/>
      <w:r>
        <w:rPr>
          <w:color w:val="1A171C"/>
          <w:spacing w:val="10"/>
        </w:rPr>
        <w:t xml:space="preserve"> </w:t>
      </w:r>
      <w:proofErr w:type="spellStart"/>
      <w:r>
        <w:rPr>
          <w:color w:val="1A171C"/>
        </w:rPr>
        <w:t>Guasu</w:t>
      </w:r>
      <w:proofErr w:type="spellEnd"/>
      <w:r>
        <w:rPr>
          <w:color w:val="1A171C"/>
        </w:rPr>
        <w:t>.</w:t>
      </w:r>
    </w:p>
    <w:p w:rsidR="00E64E9C" w:rsidRDefault="00E64E9C">
      <w:pPr>
        <w:pStyle w:val="Textoindependiente"/>
        <w:numPr>
          <w:ilvl w:val="0"/>
          <w:numId w:val="29"/>
        </w:numPr>
        <w:tabs>
          <w:tab w:val="left" w:pos="1727"/>
        </w:tabs>
        <w:kinsoku w:val="0"/>
        <w:overflowPunct w:val="0"/>
        <w:spacing w:line="243" w:lineRule="auto"/>
        <w:ind w:left="1727" w:right="305"/>
        <w:jc w:val="both"/>
        <w:rPr>
          <w:color w:val="000000"/>
        </w:rPr>
      </w:pPr>
      <w:r>
        <w:rPr>
          <w:color w:val="1A171C"/>
        </w:rPr>
        <w:t>Su</w:t>
      </w:r>
      <w:r>
        <w:rPr>
          <w:color w:val="1A171C"/>
          <w:spacing w:val="39"/>
        </w:rPr>
        <w:t xml:space="preserve"> </w:t>
      </w:r>
      <w:r>
        <w:rPr>
          <w:color w:val="1A171C"/>
        </w:rPr>
        <w:t>organización</w:t>
      </w:r>
      <w:r>
        <w:rPr>
          <w:color w:val="1A171C"/>
          <w:spacing w:val="40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39"/>
        </w:rPr>
        <w:t xml:space="preserve"> </w:t>
      </w:r>
      <w:r>
        <w:rPr>
          <w:color w:val="1A171C"/>
        </w:rPr>
        <w:t>funcionamiento</w:t>
      </w:r>
      <w:r>
        <w:rPr>
          <w:color w:val="1A171C"/>
          <w:spacing w:val="40"/>
        </w:rPr>
        <w:t xml:space="preserve"> </w:t>
      </w:r>
      <w:r>
        <w:rPr>
          <w:color w:val="1A171C"/>
        </w:rPr>
        <w:t>se</w:t>
      </w:r>
      <w:r>
        <w:rPr>
          <w:color w:val="1A171C"/>
          <w:spacing w:val="40"/>
        </w:rPr>
        <w:t xml:space="preserve"> </w:t>
      </w:r>
      <w:r>
        <w:rPr>
          <w:color w:val="1A171C"/>
        </w:rPr>
        <w:t>rige</w:t>
      </w:r>
      <w:r>
        <w:rPr>
          <w:color w:val="1A171C"/>
          <w:spacing w:val="39"/>
        </w:rPr>
        <w:t xml:space="preserve"> </w:t>
      </w:r>
      <w:r>
        <w:rPr>
          <w:color w:val="1A171C"/>
        </w:rPr>
        <w:t>por</w:t>
      </w:r>
      <w:r>
        <w:rPr>
          <w:color w:val="1A171C"/>
          <w:spacing w:val="40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eglamento</w:t>
      </w:r>
      <w:r>
        <w:rPr>
          <w:color w:val="1A171C"/>
          <w:spacing w:val="39"/>
        </w:rPr>
        <w:t xml:space="preserve"> </w:t>
      </w:r>
      <w:r>
        <w:rPr>
          <w:color w:val="1A171C"/>
        </w:rPr>
        <w:t>inte</w:t>
      </w:r>
      <w:r>
        <w:rPr>
          <w:color w:val="1A171C"/>
          <w:spacing w:val="4"/>
        </w:rPr>
        <w:t>r</w:t>
      </w:r>
      <w:r>
        <w:rPr>
          <w:color w:val="1A171C"/>
        </w:rPr>
        <w:t>no, ratificado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por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ley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autonómica.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tulo2"/>
        <w:kinsoku w:val="0"/>
        <w:overflowPunct w:val="0"/>
        <w:rPr>
          <w:b w:val="0"/>
          <w:bCs w:val="0"/>
          <w:color w:val="000000"/>
        </w:rPr>
      </w:pPr>
      <w:r>
        <w:rPr>
          <w:color w:val="86B918"/>
        </w:rPr>
        <w:t>Artículo 25.</w:t>
      </w:r>
      <w:r>
        <w:rPr>
          <w:color w:val="86B918"/>
          <w:spacing w:val="-9"/>
        </w:rPr>
        <w:t xml:space="preserve"> </w:t>
      </w:r>
      <w:r>
        <w:rPr>
          <w:color w:val="86B918"/>
        </w:rPr>
        <w:t xml:space="preserve">Atribuciones del </w:t>
      </w:r>
      <w:proofErr w:type="spellStart"/>
      <w:r>
        <w:rPr>
          <w:color w:val="86B918"/>
        </w:rPr>
        <w:t>Ñemboati</w:t>
      </w:r>
      <w:proofErr w:type="spellEnd"/>
      <w:r>
        <w:rPr>
          <w:color w:val="86B918"/>
        </w:rPr>
        <w:t xml:space="preserve"> </w:t>
      </w:r>
      <w:proofErr w:type="spellStart"/>
      <w:r>
        <w:rPr>
          <w:color w:val="86B918"/>
        </w:rPr>
        <w:t>Guasu</w:t>
      </w:r>
      <w:proofErr w:type="spellEnd"/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kinsoku w:val="0"/>
        <w:overflowPunct w:val="0"/>
        <w:ind w:left="800"/>
        <w:rPr>
          <w:color w:val="000000"/>
        </w:rPr>
      </w:pPr>
      <w:r>
        <w:rPr>
          <w:color w:val="1A171C"/>
        </w:rPr>
        <w:t>Las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atribuciones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8"/>
        </w:rPr>
        <w:t xml:space="preserve"> </w:t>
      </w:r>
      <w:proofErr w:type="spellStart"/>
      <w:r>
        <w:rPr>
          <w:color w:val="1A171C"/>
        </w:rPr>
        <w:t>Ñemboati</w:t>
      </w:r>
      <w:proofErr w:type="spellEnd"/>
      <w:r>
        <w:rPr>
          <w:color w:val="1A171C"/>
          <w:spacing w:val="9"/>
        </w:rPr>
        <w:t xml:space="preserve"> </w:t>
      </w:r>
      <w:proofErr w:type="spellStart"/>
      <w:r>
        <w:rPr>
          <w:color w:val="1A171C"/>
        </w:rPr>
        <w:t>Guasu</w:t>
      </w:r>
      <w:proofErr w:type="spellEnd"/>
      <w:r>
        <w:rPr>
          <w:color w:val="1A171C"/>
          <w:spacing w:val="9"/>
        </w:rPr>
        <w:t xml:space="preserve"> </w:t>
      </w:r>
      <w:r>
        <w:rPr>
          <w:color w:val="1A171C"/>
        </w:rPr>
        <w:t>son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las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siguientes: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numPr>
          <w:ilvl w:val="1"/>
          <w:numId w:val="29"/>
        </w:numPr>
        <w:tabs>
          <w:tab w:val="left" w:pos="1668"/>
        </w:tabs>
        <w:kinsoku w:val="0"/>
        <w:overflowPunct w:val="0"/>
        <w:spacing w:line="243" w:lineRule="auto"/>
        <w:ind w:left="1367" w:right="303" w:firstLine="0"/>
        <w:rPr>
          <w:color w:val="000000"/>
        </w:rPr>
      </w:pPr>
      <w:r>
        <w:rPr>
          <w:color w:val="1A171C"/>
        </w:rPr>
        <w:t>Definir</w:t>
      </w:r>
      <w:r>
        <w:rPr>
          <w:color w:val="1A171C"/>
          <w:spacing w:val="40"/>
        </w:rPr>
        <w:t xml:space="preserve"> </w:t>
      </w:r>
      <w:r>
        <w:rPr>
          <w:color w:val="1A171C"/>
        </w:rPr>
        <w:t>estrategias</w:t>
      </w:r>
      <w:r>
        <w:rPr>
          <w:color w:val="1A171C"/>
          <w:spacing w:val="40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40"/>
        </w:rPr>
        <w:t xml:space="preserve"> </w:t>
      </w:r>
      <w:r>
        <w:rPr>
          <w:color w:val="1A171C"/>
        </w:rPr>
        <w:t>co</w:t>
      </w:r>
      <w:r>
        <w:rPr>
          <w:color w:val="1A171C"/>
          <w:spacing w:val="3"/>
        </w:rPr>
        <w:t>r</w:t>
      </w:r>
      <w:r>
        <w:rPr>
          <w:color w:val="1A171C"/>
        </w:rPr>
        <w:t>to,</w:t>
      </w:r>
      <w:r>
        <w:rPr>
          <w:color w:val="1A171C"/>
          <w:spacing w:val="41"/>
        </w:rPr>
        <w:t xml:space="preserve"> </w:t>
      </w:r>
      <w:r>
        <w:rPr>
          <w:color w:val="1A171C"/>
        </w:rPr>
        <w:t>mediano</w:t>
      </w:r>
      <w:r>
        <w:rPr>
          <w:color w:val="1A171C"/>
          <w:spacing w:val="40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40"/>
        </w:rPr>
        <w:t xml:space="preserve"> </w:t>
      </w:r>
      <w:r>
        <w:rPr>
          <w:color w:val="1A171C"/>
        </w:rPr>
        <w:t>largo</w:t>
      </w:r>
      <w:r>
        <w:rPr>
          <w:color w:val="1A171C"/>
          <w:spacing w:val="40"/>
        </w:rPr>
        <w:t xml:space="preserve"> </w:t>
      </w:r>
      <w:r>
        <w:rPr>
          <w:color w:val="1A171C"/>
        </w:rPr>
        <w:t>plazo</w:t>
      </w:r>
      <w:r>
        <w:rPr>
          <w:color w:val="1A171C"/>
          <w:spacing w:val="41"/>
        </w:rPr>
        <w:t xml:space="preserve"> </w:t>
      </w:r>
      <w:r>
        <w:rPr>
          <w:color w:val="1A171C"/>
        </w:rPr>
        <w:t>para</w:t>
      </w:r>
      <w:r>
        <w:rPr>
          <w:color w:val="1A171C"/>
          <w:spacing w:val="40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40"/>
        </w:rPr>
        <w:t xml:space="preserve"> </w:t>
      </w:r>
      <w:r>
        <w:rPr>
          <w:color w:val="1A171C"/>
          <w:spacing w:val="-20"/>
        </w:rPr>
        <w:t>Y</w:t>
      </w:r>
      <w:r>
        <w:rPr>
          <w:color w:val="1A171C"/>
        </w:rPr>
        <w:t>AIKO K</w:t>
      </w:r>
      <w:r>
        <w:rPr>
          <w:color w:val="1A171C"/>
          <w:spacing w:val="-18"/>
        </w:rPr>
        <w:t>A</w:t>
      </w:r>
      <w:r>
        <w:rPr>
          <w:color w:val="1A171C"/>
        </w:rPr>
        <w:t>VI</w:t>
      </w:r>
      <w:r>
        <w:rPr>
          <w:color w:val="1A171C"/>
          <w:spacing w:val="-14"/>
        </w:rPr>
        <w:t xml:space="preserve"> </w:t>
      </w:r>
      <w:r>
        <w:rPr>
          <w:color w:val="1A171C"/>
          <w:spacing w:val="-20"/>
        </w:rPr>
        <w:t>P</w:t>
      </w:r>
      <w:r>
        <w:rPr>
          <w:color w:val="1A171C"/>
          <w:spacing w:val="-18"/>
        </w:rPr>
        <w:t>Ä</w:t>
      </w:r>
      <w:r>
        <w:rPr>
          <w:color w:val="1A171C"/>
        </w:rPr>
        <w:t>VE</w:t>
      </w:r>
      <w:r>
        <w:rPr>
          <w:color w:val="1A171C"/>
          <w:spacing w:val="-13"/>
        </w:rPr>
        <w:t xml:space="preserve"> </w:t>
      </w:r>
      <w:r>
        <w:rPr>
          <w:color w:val="1A171C"/>
        </w:rPr>
        <w:t>(</w:t>
      </w:r>
      <w:r>
        <w:rPr>
          <w:color w:val="1A171C"/>
          <w:spacing w:val="-20"/>
        </w:rPr>
        <w:t>P</w:t>
      </w:r>
      <w:r>
        <w:rPr>
          <w:color w:val="1A171C"/>
        </w:rPr>
        <w:t>ARA</w:t>
      </w:r>
      <w:r>
        <w:rPr>
          <w:color w:val="1A171C"/>
          <w:spacing w:val="-13"/>
        </w:rPr>
        <w:t xml:space="preserve"> </w:t>
      </w:r>
      <w:r>
        <w:rPr>
          <w:color w:val="1A171C"/>
        </w:rPr>
        <w:t>VIVIR</w:t>
      </w:r>
      <w:r>
        <w:rPr>
          <w:color w:val="1A171C"/>
          <w:spacing w:val="-13"/>
        </w:rPr>
        <w:t xml:space="preserve"> </w:t>
      </w:r>
      <w:r>
        <w:rPr>
          <w:color w:val="1A171C"/>
        </w:rPr>
        <w:t>BIEN)</w:t>
      </w:r>
      <w:r>
        <w:rPr>
          <w:color w:val="1A171C"/>
          <w:spacing w:val="-13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4"/>
        </w:rPr>
        <w:t>r</w:t>
      </w:r>
      <w:r>
        <w:rPr>
          <w:color w:val="1A171C"/>
        </w:rPr>
        <w:t>ticuladas</w:t>
      </w:r>
      <w:r>
        <w:rPr>
          <w:color w:val="1A171C"/>
          <w:spacing w:val="-13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-13"/>
        </w:rPr>
        <w:t xml:space="preserve"> </w:t>
      </w:r>
      <w:r>
        <w:rPr>
          <w:color w:val="1A171C"/>
        </w:rPr>
        <w:t>las</w:t>
      </w:r>
      <w:r>
        <w:rPr>
          <w:color w:val="1A171C"/>
          <w:spacing w:val="-13"/>
        </w:rPr>
        <w:t xml:space="preserve"> </w:t>
      </w:r>
      <w:r>
        <w:rPr>
          <w:color w:val="1A171C"/>
        </w:rPr>
        <w:t>políticas</w:t>
      </w:r>
      <w:r>
        <w:rPr>
          <w:color w:val="1A171C"/>
          <w:spacing w:val="-13"/>
        </w:rPr>
        <w:t xml:space="preserve"> </w:t>
      </w:r>
      <w:r>
        <w:rPr>
          <w:color w:val="1A171C"/>
        </w:rPr>
        <w:t>estatales.</w:t>
      </w:r>
    </w:p>
    <w:p w:rsidR="00E64E9C" w:rsidRDefault="00E64E9C">
      <w:pPr>
        <w:pStyle w:val="Textoindependiente"/>
        <w:numPr>
          <w:ilvl w:val="1"/>
          <w:numId w:val="29"/>
        </w:numPr>
        <w:tabs>
          <w:tab w:val="left" w:pos="1668"/>
        </w:tabs>
        <w:kinsoku w:val="0"/>
        <w:overflowPunct w:val="0"/>
        <w:spacing w:line="243" w:lineRule="auto"/>
        <w:ind w:left="1367" w:right="303" w:firstLine="0"/>
        <w:rPr>
          <w:color w:val="000000"/>
        </w:rPr>
        <w:sectPr w:rsidR="00E64E9C">
          <w:pgSz w:w="11906" w:h="13620"/>
          <w:pgMar w:top="1260" w:right="1680" w:bottom="1000" w:left="900" w:header="0" w:footer="819" w:gutter="0"/>
          <w:cols w:space="720" w:equalWidth="0">
            <w:col w:w="9326"/>
          </w:cols>
          <w:noEndnote/>
        </w:sectPr>
      </w:pPr>
    </w:p>
    <w:p w:rsidR="00E64E9C" w:rsidRDefault="00E64E9C">
      <w:pPr>
        <w:kinsoku w:val="0"/>
        <w:overflowPunct w:val="0"/>
        <w:spacing w:before="1" w:line="180" w:lineRule="exact"/>
        <w:rPr>
          <w:sz w:val="18"/>
          <w:szCs w:val="18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pStyle w:val="Textoindependiente"/>
        <w:numPr>
          <w:ilvl w:val="1"/>
          <w:numId w:val="29"/>
        </w:numPr>
        <w:tabs>
          <w:tab w:val="left" w:pos="1137"/>
        </w:tabs>
        <w:kinsoku w:val="0"/>
        <w:overflowPunct w:val="0"/>
        <w:spacing w:before="59"/>
        <w:ind w:left="1137" w:right="2636" w:hanging="267"/>
        <w:jc w:val="both"/>
        <w:rPr>
          <w:color w:val="000000"/>
        </w:rPr>
      </w:pPr>
      <w:r>
        <w:rPr>
          <w:color w:val="1A171C"/>
        </w:rPr>
        <w:t>Consensuar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ap</w:t>
      </w:r>
      <w:r>
        <w:rPr>
          <w:color w:val="1A171C"/>
          <w:spacing w:val="-5"/>
        </w:rPr>
        <w:t>r</w:t>
      </w:r>
      <w:r>
        <w:rPr>
          <w:color w:val="1A171C"/>
        </w:rPr>
        <w:t>obar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Plan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Sexenal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cada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6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años.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numPr>
          <w:ilvl w:val="1"/>
          <w:numId w:val="29"/>
        </w:numPr>
        <w:tabs>
          <w:tab w:val="left" w:pos="1156"/>
        </w:tabs>
        <w:kinsoku w:val="0"/>
        <w:overflowPunct w:val="0"/>
        <w:spacing w:line="243" w:lineRule="auto"/>
        <w:ind w:left="871" w:right="822" w:firstLine="0"/>
        <w:jc w:val="both"/>
        <w:rPr>
          <w:color w:val="000000"/>
        </w:rPr>
      </w:pPr>
      <w:r>
        <w:rPr>
          <w:color w:val="1A171C"/>
        </w:rPr>
        <w:t>Conoce</w:t>
      </w:r>
      <w:r>
        <w:rPr>
          <w:color w:val="1A171C"/>
          <w:spacing w:val="-23"/>
        </w:rPr>
        <w:t>r</w:t>
      </w:r>
      <w:r>
        <w:rPr>
          <w:color w:val="1A171C"/>
        </w:rPr>
        <w:t>,</w:t>
      </w:r>
      <w:r>
        <w:rPr>
          <w:color w:val="1A171C"/>
          <w:spacing w:val="21"/>
        </w:rPr>
        <w:t xml:space="preserve"> </w:t>
      </w:r>
      <w:r>
        <w:rPr>
          <w:color w:val="1A171C"/>
        </w:rPr>
        <w:t>verificar</w:t>
      </w:r>
      <w:r>
        <w:rPr>
          <w:color w:val="1A171C"/>
          <w:spacing w:val="21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22"/>
        </w:rPr>
        <w:t xml:space="preserve"> </w:t>
      </w:r>
      <w:r>
        <w:rPr>
          <w:color w:val="1A171C"/>
        </w:rPr>
        <w:t>ratificar</w:t>
      </w:r>
      <w:r>
        <w:rPr>
          <w:color w:val="1A171C"/>
          <w:spacing w:val="21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21"/>
        </w:rPr>
        <w:t xml:space="preserve"> </w:t>
      </w:r>
      <w:r>
        <w:rPr>
          <w:color w:val="1A171C"/>
        </w:rPr>
        <w:t>Plan</w:t>
      </w:r>
      <w:r>
        <w:rPr>
          <w:color w:val="1A171C"/>
          <w:spacing w:val="22"/>
        </w:rPr>
        <w:t xml:space="preserve"> </w:t>
      </w:r>
      <w:r>
        <w:rPr>
          <w:color w:val="1A171C"/>
        </w:rPr>
        <w:t>Operativo</w:t>
      </w:r>
      <w:r>
        <w:rPr>
          <w:color w:val="1A171C"/>
          <w:spacing w:val="21"/>
        </w:rPr>
        <w:t xml:space="preserve"> </w:t>
      </w:r>
      <w:r>
        <w:rPr>
          <w:color w:val="1A171C"/>
        </w:rPr>
        <w:t>Anual</w:t>
      </w:r>
      <w:r>
        <w:rPr>
          <w:color w:val="1A171C"/>
          <w:spacing w:val="22"/>
        </w:rPr>
        <w:t xml:space="preserve"> </w:t>
      </w:r>
      <w:r>
        <w:rPr>
          <w:color w:val="1A171C"/>
        </w:rPr>
        <w:t>confo</w:t>
      </w:r>
      <w:r>
        <w:rPr>
          <w:color w:val="1A171C"/>
          <w:spacing w:val="3"/>
        </w:rPr>
        <w:t>r</w:t>
      </w:r>
      <w:r>
        <w:rPr>
          <w:color w:val="1A171C"/>
        </w:rPr>
        <w:t>me</w:t>
      </w:r>
      <w:r>
        <w:rPr>
          <w:color w:val="1A171C"/>
          <w:spacing w:val="21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21"/>
        </w:rPr>
        <w:t xml:space="preserve"> </w:t>
      </w:r>
      <w:r>
        <w:rPr>
          <w:color w:val="1A171C"/>
        </w:rPr>
        <w:t>los mandatos</w:t>
      </w:r>
      <w:r>
        <w:rPr>
          <w:color w:val="1A171C"/>
          <w:spacing w:val="48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ecibidos.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1"/>
          <w:numId w:val="29"/>
        </w:numPr>
        <w:tabs>
          <w:tab w:val="left" w:pos="1180"/>
        </w:tabs>
        <w:kinsoku w:val="0"/>
        <w:overflowPunct w:val="0"/>
        <w:spacing w:line="243" w:lineRule="auto"/>
        <w:ind w:left="871" w:right="820" w:firstLine="0"/>
        <w:jc w:val="both"/>
        <w:rPr>
          <w:color w:val="000000"/>
        </w:rPr>
      </w:pPr>
      <w:r>
        <w:rPr>
          <w:color w:val="1A171C"/>
        </w:rPr>
        <w:t>Conoce</w:t>
      </w:r>
      <w:r>
        <w:rPr>
          <w:color w:val="1A171C"/>
          <w:spacing w:val="-23"/>
        </w:rPr>
        <w:t>r</w:t>
      </w:r>
      <w:r>
        <w:rPr>
          <w:color w:val="1A171C"/>
        </w:rPr>
        <w:t>,</w:t>
      </w:r>
      <w:r>
        <w:rPr>
          <w:color w:val="1A171C"/>
          <w:spacing w:val="45"/>
        </w:rPr>
        <w:t xml:space="preserve"> </w:t>
      </w:r>
      <w:r>
        <w:rPr>
          <w:color w:val="1A171C"/>
        </w:rPr>
        <w:t>verificar</w:t>
      </w:r>
      <w:r>
        <w:rPr>
          <w:color w:val="1A171C"/>
          <w:spacing w:val="46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46"/>
        </w:rPr>
        <w:t xml:space="preserve"> </w:t>
      </w:r>
      <w:r>
        <w:rPr>
          <w:color w:val="1A171C"/>
        </w:rPr>
        <w:t>ratificar</w:t>
      </w:r>
      <w:r>
        <w:rPr>
          <w:color w:val="1A171C"/>
          <w:spacing w:val="45"/>
        </w:rPr>
        <w:t xml:space="preserve"> </w:t>
      </w:r>
      <w:r>
        <w:rPr>
          <w:color w:val="1A171C"/>
        </w:rPr>
        <w:t>las</w:t>
      </w:r>
      <w:r>
        <w:rPr>
          <w:color w:val="1A171C"/>
          <w:spacing w:val="46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efo</w:t>
      </w:r>
      <w:r>
        <w:rPr>
          <w:color w:val="1A171C"/>
          <w:spacing w:val="4"/>
        </w:rPr>
        <w:t>r</w:t>
      </w:r>
      <w:r>
        <w:rPr>
          <w:color w:val="1A171C"/>
        </w:rPr>
        <w:t>mulaciones</w:t>
      </w:r>
      <w:r>
        <w:rPr>
          <w:color w:val="1A171C"/>
          <w:spacing w:val="46"/>
        </w:rPr>
        <w:t xml:space="preserve"> </w:t>
      </w:r>
      <w:r>
        <w:rPr>
          <w:color w:val="1A171C"/>
        </w:rPr>
        <w:t>al</w:t>
      </w:r>
      <w:r>
        <w:rPr>
          <w:color w:val="1A171C"/>
          <w:spacing w:val="45"/>
        </w:rPr>
        <w:t xml:space="preserve"> </w:t>
      </w:r>
      <w:r>
        <w:rPr>
          <w:color w:val="1A171C"/>
        </w:rPr>
        <w:t>Plan</w:t>
      </w:r>
      <w:r>
        <w:rPr>
          <w:color w:val="1A171C"/>
          <w:spacing w:val="46"/>
        </w:rPr>
        <w:t xml:space="preserve"> </w:t>
      </w:r>
      <w:r>
        <w:rPr>
          <w:color w:val="1A171C"/>
        </w:rPr>
        <w:t>Operativo</w:t>
      </w:r>
      <w:r>
        <w:rPr>
          <w:color w:val="1A171C"/>
          <w:w w:val="101"/>
        </w:rPr>
        <w:t xml:space="preserve"> </w:t>
      </w:r>
      <w:r>
        <w:rPr>
          <w:color w:val="1A171C"/>
        </w:rPr>
        <w:t>Anual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esupuesto.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1"/>
          <w:numId w:val="29"/>
        </w:numPr>
        <w:tabs>
          <w:tab w:val="left" w:pos="1137"/>
        </w:tabs>
        <w:kinsoku w:val="0"/>
        <w:overflowPunct w:val="0"/>
        <w:ind w:left="1137" w:right="1107" w:hanging="267"/>
        <w:jc w:val="both"/>
        <w:rPr>
          <w:color w:val="000000"/>
        </w:rPr>
      </w:pPr>
      <w:r>
        <w:rPr>
          <w:color w:val="1A171C"/>
        </w:rPr>
        <w:t>Ap</w:t>
      </w:r>
      <w:r>
        <w:rPr>
          <w:color w:val="1A171C"/>
          <w:spacing w:val="-5"/>
        </w:rPr>
        <w:t>r</w:t>
      </w:r>
      <w:r>
        <w:rPr>
          <w:color w:val="1A171C"/>
        </w:rPr>
        <w:t>obar</w:t>
      </w:r>
      <w:r>
        <w:rPr>
          <w:color w:val="1A171C"/>
          <w:spacing w:val="-2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-1"/>
        </w:rPr>
        <w:t xml:space="preserve"> </w:t>
      </w:r>
      <w:r>
        <w:rPr>
          <w:color w:val="1A171C"/>
        </w:rPr>
        <w:t>Plan</w:t>
      </w:r>
      <w:r>
        <w:rPr>
          <w:color w:val="1A171C"/>
          <w:spacing w:val="-1"/>
        </w:rPr>
        <w:t xml:space="preserve"> </w:t>
      </w:r>
      <w:r>
        <w:rPr>
          <w:color w:val="1A171C"/>
        </w:rPr>
        <w:t>Operativo</w:t>
      </w:r>
      <w:r>
        <w:rPr>
          <w:color w:val="1A171C"/>
          <w:spacing w:val="-1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-1"/>
        </w:rPr>
        <w:t xml:space="preserve"> </w:t>
      </w:r>
      <w:proofErr w:type="spellStart"/>
      <w:r>
        <w:rPr>
          <w:color w:val="1A171C"/>
          <w:spacing w:val="-16"/>
        </w:rPr>
        <w:t>T</w:t>
      </w:r>
      <w:r>
        <w:rPr>
          <w:color w:val="1A171C"/>
        </w:rPr>
        <w:t>ëta</w:t>
      </w:r>
      <w:r>
        <w:rPr>
          <w:color w:val="1A171C"/>
          <w:spacing w:val="-5"/>
        </w:rPr>
        <w:t>r</w:t>
      </w:r>
      <w:r>
        <w:rPr>
          <w:color w:val="1A171C"/>
        </w:rPr>
        <w:t>embiokuai</w:t>
      </w:r>
      <w:proofErr w:type="spellEnd"/>
      <w:r>
        <w:rPr>
          <w:color w:val="1A171C"/>
          <w:spacing w:val="-1"/>
        </w:rPr>
        <w:t xml:space="preserve"> </w:t>
      </w:r>
      <w:r>
        <w:rPr>
          <w:color w:val="1A171C"/>
        </w:rPr>
        <w:t>Reta</w:t>
      </w:r>
      <w:r>
        <w:rPr>
          <w:color w:val="1A171C"/>
          <w:spacing w:val="-1"/>
        </w:rPr>
        <w:t xml:space="preserve"> </w:t>
      </w:r>
      <w:proofErr w:type="spellStart"/>
      <w:r>
        <w:rPr>
          <w:color w:val="1A171C"/>
        </w:rPr>
        <w:t>Imborika</w:t>
      </w:r>
      <w:proofErr w:type="spellEnd"/>
      <w:r>
        <w:rPr>
          <w:color w:val="1A171C"/>
          <w:spacing w:val="-1"/>
        </w:rPr>
        <w:t xml:space="preserve"> </w:t>
      </w:r>
      <w:r>
        <w:rPr>
          <w:color w:val="1A171C"/>
        </w:rPr>
        <w:t>(TRI).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numPr>
          <w:ilvl w:val="1"/>
          <w:numId w:val="29"/>
        </w:numPr>
        <w:tabs>
          <w:tab w:val="left" w:pos="1135"/>
        </w:tabs>
        <w:kinsoku w:val="0"/>
        <w:overflowPunct w:val="0"/>
        <w:spacing w:line="243" w:lineRule="auto"/>
        <w:ind w:left="871" w:right="820" w:firstLine="0"/>
        <w:jc w:val="both"/>
        <w:rPr>
          <w:color w:val="000000"/>
        </w:rPr>
      </w:pPr>
      <w:r>
        <w:rPr>
          <w:color w:val="1A171C"/>
        </w:rPr>
        <w:t>Ap</w:t>
      </w:r>
      <w:r>
        <w:rPr>
          <w:color w:val="1A171C"/>
          <w:spacing w:val="-5"/>
        </w:rPr>
        <w:t>r</w:t>
      </w:r>
      <w:r>
        <w:rPr>
          <w:color w:val="1A171C"/>
        </w:rPr>
        <w:t>obar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los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info</w:t>
      </w:r>
      <w:r>
        <w:rPr>
          <w:color w:val="1A171C"/>
          <w:spacing w:val="4"/>
        </w:rPr>
        <w:t>r</w:t>
      </w:r>
      <w:r>
        <w:rPr>
          <w:color w:val="1A171C"/>
        </w:rPr>
        <w:t>mes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gestión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anual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3"/>
        </w:rPr>
        <w:t xml:space="preserve"> </w:t>
      </w:r>
      <w:proofErr w:type="spellStart"/>
      <w:r>
        <w:rPr>
          <w:color w:val="1A171C"/>
        </w:rPr>
        <w:t>Mbo</w:t>
      </w:r>
      <w:r>
        <w:rPr>
          <w:color w:val="1A171C"/>
          <w:spacing w:val="-5"/>
        </w:rPr>
        <w:t>r</w:t>
      </w:r>
      <w:r>
        <w:rPr>
          <w:color w:val="1A171C"/>
        </w:rPr>
        <w:t>okuai</w:t>
      </w:r>
      <w:proofErr w:type="spellEnd"/>
      <w:r>
        <w:rPr>
          <w:color w:val="1A171C"/>
          <w:spacing w:val="4"/>
        </w:rPr>
        <w:t xml:space="preserve"> </w:t>
      </w:r>
      <w:proofErr w:type="spellStart"/>
      <w:r>
        <w:rPr>
          <w:color w:val="1A171C"/>
        </w:rPr>
        <w:t>Simbika</w:t>
      </w:r>
      <w:proofErr w:type="spellEnd"/>
      <w:r>
        <w:rPr>
          <w:color w:val="1A171C"/>
          <w:spacing w:val="3"/>
        </w:rPr>
        <w:t xml:space="preserve"> </w:t>
      </w:r>
      <w:proofErr w:type="spellStart"/>
      <w:r>
        <w:rPr>
          <w:color w:val="1A171C"/>
        </w:rPr>
        <w:t>Iyapoa</w:t>
      </w:r>
      <w:proofErr w:type="spellEnd"/>
      <w:r>
        <w:rPr>
          <w:color w:val="1A171C"/>
          <w:w w:val="101"/>
        </w:rPr>
        <w:t xml:space="preserve"> </w:t>
      </w:r>
      <w:r>
        <w:rPr>
          <w:color w:val="1A171C"/>
        </w:rPr>
        <w:t>(Órgano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Legislativo)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7"/>
        </w:rPr>
        <w:t xml:space="preserve"> </w:t>
      </w:r>
      <w:proofErr w:type="spellStart"/>
      <w:r>
        <w:rPr>
          <w:color w:val="1A171C"/>
          <w:spacing w:val="-16"/>
        </w:rPr>
        <w:t>T</w:t>
      </w:r>
      <w:r>
        <w:rPr>
          <w:color w:val="1A171C"/>
        </w:rPr>
        <w:t>ëta</w:t>
      </w:r>
      <w:r>
        <w:rPr>
          <w:color w:val="1A171C"/>
          <w:spacing w:val="-5"/>
        </w:rPr>
        <w:t>r</w:t>
      </w:r>
      <w:r>
        <w:rPr>
          <w:color w:val="1A171C"/>
        </w:rPr>
        <w:t>embiokuai</w:t>
      </w:r>
      <w:proofErr w:type="spellEnd"/>
      <w:r>
        <w:rPr>
          <w:color w:val="1A171C"/>
          <w:spacing w:val="7"/>
        </w:rPr>
        <w:t xml:space="preserve"> </w:t>
      </w:r>
      <w:r>
        <w:rPr>
          <w:color w:val="1A171C"/>
        </w:rPr>
        <w:t>(Órgano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Ejecutivo).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1"/>
          <w:numId w:val="29"/>
        </w:numPr>
        <w:tabs>
          <w:tab w:val="left" w:pos="1128"/>
        </w:tabs>
        <w:kinsoku w:val="0"/>
        <w:overflowPunct w:val="0"/>
        <w:spacing w:line="243" w:lineRule="auto"/>
        <w:ind w:left="871" w:right="821" w:firstLine="0"/>
        <w:jc w:val="both"/>
        <w:rPr>
          <w:color w:val="000000"/>
        </w:rPr>
      </w:pPr>
      <w:r>
        <w:rPr>
          <w:color w:val="1A171C"/>
        </w:rPr>
        <w:t>Aplicar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su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opio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mecanismo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fiscalización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las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emp</w:t>
      </w:r>
      <w:r>
        <w:rPr>
          <w:color w:val="1A171C"/>
          <w:spacing w:val="-5"/>
        </w:rPr>
        <w:t>r</w:t>
      </w:r>
      <w:r>
        <w:rPr>
          <w:color w:val="1A171C"/>
        </w:rPr>
        <w:t>esas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que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desar</w:t>
      </w:r>
      <w:r>
        <w:rPr>
          <w:color w:val="1A171C"/>
          <w:spacing w:val="-5"/>
        </w:rPr>
        <w:t>r</w:t>
      </w:r>
      <w:r>
        <w:rPr>
          <w:color w:val="1A171C"/>
        </w:rPr>
        <w:t>ollen</w:t>
      </w:r>
      <w:r>
        <w:rPr>
          <w:color w:val="1A171C"/>
          <w:spacing w:val="17"/>
        </w:rPr>
        <w:t xml:space="preserve"> </w:t>
      </w:r>
      <w:r>
        <w:rPr>
          <w:color w:val="1A171C"/>
        </w:rPr>
        <w:t>actividades</w:t>
      </w:r>
      <w:r>
        <w:rPr>
          <w:color w:val="1A171C"/>
          <w:spacing w:val="17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su</w:t>
      </w:r>
      <w:r>
        <w:rPr>
          <w:color w:val="1A171C"/>
          <w:spacing w:val="17"/>
        </w:rPr>
        <w:t xml:space="preserve"> </w:t>
      </w:r>
      <w:r>
        <w:rPr>
          <w:color w:val="1A171C"/>
        </w:rPr>
        <w:t>jurisdicción,</w:t>
      </w:r>
      <w:r>
        <w:rPr>
          <w:color w:val="1A171C"/>
          <w:spacing w:val="17"/>
        </w:rPr>
        <w:t xml:space="preserve"> </w:t>
      </w:r>
      <w:r>
        <w:rPr>
          <w:color w:val="1A171C"/>
        </w:rPr>
        <w:t>inhe</w:t>
      </w:r>
      <w:r>
        <w:rPr>
          <w:color w:val="1A171C"/>
          <w:spacing w:val="-5"/>
        </w:rPr>
        <w:t>r</w:t>
      </w:r>
      <w:r>
        <w:rPr>
          <w:color w:val="1A171C"/>
        </w:rPr>
        <w:t>entes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al</w:t>
      </w:r>
      <w:r>
        <w:rPr>
          <w:color w:val="1A171C"/>
          <w:spacing w:val="17"/>
        </w:rPr>
        <w:t xml:space="preserve"> </w:t>
      </w:r>
      <w:r>
        <w:rPr>
          <w:color w:val="1A171C"/>
        </w:rPr>
        <w:t>desar</w:t>
      </w:r>
      <w:r>
        <w:rPr>
          <w:color w:val="1A171C"/>
          <w:spacing w:val="-5"/>
        </w:rPr>
        <w:t>r</w:t>
      </w:r>
      <w:r>
        <w:rPr>
          <w:color w:val="1A171C"/>
        </w:rPr>
        <w:t>ollo,</w:t>
      </w:r>
      <w:r>
        <w:rPr>
          <w:color w:val="1A171C"/>
          <w:spacing w:val="17"/>
        </w:rPr>
        <w:t xml:space="preserve"> </w:t>
      </w:r>
      <w:r>
        <w:rPr>
          <w:color w:val="1A171C"/>
        </w:rPr>
        <w:t>medio</w:t>
      </w:r>
      <w:r>
        <w:rPr>
          <w:color w:val="1A171C"/>
          <w:w w:val="102"/>
        </w:rPr>
        <w:t xml:space="preserve"> </w:t>
      </w:r>
      <w:r>
        <w:rPr>
          <w:color w:val="1A171C"/>
        </w:rPr>
        <w:t>ambiente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patrimonio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natural.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1"/>
          <w:numId w:val="29"/>
        </w:numPr>
        <w:tabs>
          <w:tab w:val="left" w:pos="1137"/>
        </w:tabs>
        <w:kinsoku w:val="0"/>
        <w:overflowPunct w:val="0"/>
        <w:ind w:left="1137" w:right="2854" w:hanging="267"/>
        <w:jc w:val="both"/>
        <w:rPr>
          <w:color w:val="000000"/>
        </w:rPr>
      </w:pPr>
      <w:r>
        <w:rPr>
          <w:color w:val="1A171C"/>
        </w:rPr>
        <w:t>Brindar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info</w:t>
      </w:r>
      <w:r>
        <w:rPr>
          <w:color w:val="1A171C"/>
          <w:spacing w:val="4"/>
        </w:rPr>
        <w:t>r</w:t>
      </w:r>
      <w:r>
        <w:rPr>
          <w:color w:val="1A171C"/>
        </w:rPr>
        <w:t>mes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anuales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los</w:t>
      </w:r>
      <w:r>
        <w:rPr>
          <w:color w:val="1A171C"/>
          <w:spacing w:val="3"/>
        </w:rPr>
        <w:t xml:space="preserve"> </w:t>
      </w:r>
      <w:proofErr w:type="spellStart"/>
      <w:r>
        <w:rPr>
          <w:color w:val="1A171C"/>
        </w:rPr>
        <w:t>Ñemboati</w:t>
      </w:r>
      <w:proofErr w:type="spellEnd"/>
      <w:r>
        <w:rPr>
          <w:color w:val="1A171C"/>
          <w:spacing w:val="3"/>
        </w:rPr>
        <w:t xml:space="preserve"> </w:t>
      </w:r>
      <w:r>
        <w:rPr>
          <w:color w:val="1A171C"/>
        </w:rPr>
        <w:t>Zonales.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numPr>
          <w:ilvl w:val="1"/>
          <w:numId w:val="29"/>
        </w:numPr>
        <w:tabs>
          <w:tab w:val="left" w:pos="1304"/>
        </w:tabs>
        <w:kinsoku w:val="0"/>
        <w:overflowPunct w:val="0"/>
        <w:spacing w:line="243" w:lineRule="auto"/>
        <w:ind w:left="871" w:right="820" w:firstLine="0"/>
        <w:jc w:val="both"/>
        <w:rPr>
          <w:color w:val="000000"/>
        </w:rPr>
      </w:pPr>
      <w:r>
        <w:rPr>
          <w:color w:val="1A171C"/>
        </w:rPr>
        <w:t>P</w:t>
      </w:r>
      <w:r>
        <w:rPr>
          <w:color w:val="1A171C"/>
          <w:spacing w:val="-6"/>
        </w:rPr>
        <w:t>r</w:t>
      </w:r>
      <w:r>
        <w:rPr>
          <w:color w:val="1A171C"/>
        </w:rPr>
        <w:t>oponer</w:t>
      </w:r>
      <w:r>
        <w:rPr>
          <w:color w:val="1A171C"/>
          <w:spacing w:val="33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oyectos</w:t>
      </w:r>
      <w:r>
        <w:rPr>
          <w:color w:val="1A171C"/>
          <w:spacing w:val="34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33"/>
        </w:rPr>
        <w:t xml:space="preserve"> </w:t>
      </w:r>
      <w:r>
        <w:rPr>
          <w:color w:val="1A171C"/>
        </w:rPr>
        <w:t>leyes</w:t>
      </w:r>
      <w:r>
        <w:rPr>
          <w:color w:val="1A171C"/>
          <w:spacing w:val="34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34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33"/>
        </w:rPr>
        <w:t xml:space="preserve"> </w:t>
      </w:r>
      <w:r>
        <w:rPr>
          <w:color w:val="1A171C"/>
        </w:rPr>
        <w:t>Autonomía</w:t>
      </w:r>
      <w:r>
        <w:rPr>
          <w:color w:val="1A171C"/>
          <w:spacing w:val="34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34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w w:val="101"/>
        </w:rPr>
        <w:t xml:space="preserve"> </w:t>
      </w:r>
      <w:proofErr w:type="spellStart"/>
      <w:r>
        <w:rPr>
          <w:color w:val="1A171C"/>
        </w:rPr>
        <w:t>Iyambae</w:t>
      </w:r>
      <w:proofErr w:type="spellEnd"/>
      <w:r>
        <w:rPr>
          <w:color w:val="1A171C"/>
          <w:spacing w:val="4"/>
        </w:rPr>
        <w:t xml:space="preserve"> </w:t>
      </w:r>
      <w:r>
        <w:rPr>
          <w:color w:val="1A171C"/>
        </w:rPr>
        <w:t>al</w:t>
      </w:r>
      <w:r>
        <w:rPr>
          <w:color w:val="1A171C"/>
          <w:spacing w:val="5"/>
        </w:rPr>
        <w:t xml:space="preserve"> </w:t>
      </w:r>
      <w:proofErr w:type="spellStart"/>
      <w:r>
        <w:rPr>
          <w:color w:val="1A171C"/>
        </w:rPr>
        <w:t>Mbo</w:t>
      </w:r>
      <w:r>
        <w:rPr>
          <w:color w:val="1A171C"/>
          <w:spacing w:val="-5"/>
        </w:rPr>
        <w:t>r</w:t>
      </w:r>
      <w:r>
        <w:rPr>
          <w:color w:val="1A171C"/>
        </w:rPr>
        <w:t>okuai</w:t>
      </w:r>
      <w:proofErr w:type="spellEnd"/>
      <w:r>
        <w:rPr>
          <w:color w:val="1A171C"/>
          <w:spacing w:val="5"/>
        </w:rPr>
        <w:t xml:space="preserve"> </w:t>
      </w:r>
      <w:proofErr w:type="spellStart"/>
      <w:r>
        <w:rPr>
          <w:color w:val="1A171C"/>
        </w:rPr>
        <w:t>Simbika</w:t>
      </w:r>
      <w:proofErr w:type="spellEnd"/>
      <w:r>
        <w:rPr>
          <w:color w:val="1A171C"/>
          <w:spacing w:val="5"/>
        </w:rPr>
        <w:t xml:space="preserve"> </w:t>
      </w:r>
      <w:proofErr w:type="spellStart"/>
      <w:r>
        <w:rPr>
          <w:color w:val="1A171C"/>
        </w:rPr>
        <w:t>Iyapoa</w:t>
      </w:r>
      <w:proofErr w:type="spellEnd"/>
      <w:r>
        <w:rPr>
          <w:color w:val="1A171C"/>
        </w:rPr>
        <w:t>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tulo2"/>
        <w:kinsoku w:val="0"/>
        <w:overflowPunct w:val="0"/>
        <w:ind w:left="304" w:right="5418"/>
        <w:jc w:val="both"/>
        <w:rPr>
          <w:b w:val="0"/>
          <w:bCs w:val="0"/>
          <w:color w:val="000000"/>
        </w:rPr>
      </w:pPr>
      <w:r>
        <w:rPr>
          <w:color w:val="86B918"/>
        </w:rPr>
        <w:t xml:space="preserve">Artículo 26. </w:t>
      </w:r>
      <w:r>
        <w:rPr>
          <w:color w:val="86B918"/>
          <w:spacing w:val="-5"/>
        </w:rPr>
        <w:t>T</w:t>
      </w:r>
      <w:r>
        <w:rPr>
          <w:color w:val="86B918"/>
        </w:rPr>
        <w:t>iempo de Mandato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kinsoku w:val="0"/>
        <w:overflowPunct w:val="0"/>
        <w:spacing w:line="243" w:lineRule="auto"/>
        <w:ind w:left="304" w:right="820"/>
        <w:jc w:val="both"/>
        <w:rPr>
          <w:color w:val="000000"/>
        </w:rPr>
      </w:pPr>
      <w:r>
        <w:rPr>
          <w:color w:val="1A171C"/>
        </w:rPr>
        <w:t>Los</w:t>
      </w:r>
      <w:r>
        <w:rPr>
          <w:color w:val="1A171C"/>
          <w:spacing w:val="13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ep</w:t>
      </w:r>
      <w:r>
        <w:rPr>
          <w:color w:val="1A171C"/>
          <w:spacing w:val="-5"/>
        </w:rPr>
        <w:t>r</w:t>
      </w:r>
      <w:r>
        <w:rPr>
          <w:color w:val="1A171C"/>
        </w:rPr>
        <w:t>esentantes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al</w:t>
      </w:r>
      <w:r>
        <w:rPr>
          <w:color w:val="1A171C"/>
          <w:spacing w:val="13"/>
        </w:rPr>
        <w:t xml:space="preserve"> </w:t>
      </w:r>
      <w:proofErr w:type="spellStart"/>
      <w:r>
        <w:rPr>
          <w:color w:val="1A171C"/>
        </w:rPr>
        <w:t>Ñemboati</w:t>
      </w:r>
      <w:proofErr w:type="spellEnd"/>
      <w:r>
        <w:rPr>
          <w:color w:val="1A171C"/>
          <w:spacing w:val="13"/>
        </w:rPr>
        <w:t xml:space="preserve"> </w:t>
      </w:r>
      <w:proofErr w:type="spellStart"/>
      <w:r>
        <w:rPr>
          <w:color w:val="1A171C"/>
        </w:rPr>
        <w:t>Guasu</w:t>
      </w:r>
      <w:proofErr w:type="spellEnd"/>
      <w:r>
        <w:rPr>
          <w:color w:val="1A171C"/>
          <w:spacing w:val="13"/>
        </w:rPr>
        <w:t xml:space="preserve"> </w:t>
      </w:r>
      <w:r>
        <w:rPr>
          <w:color w:val="1A171C"/>
        </w:rPr>
        <w:t>serán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elegidos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por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un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periodo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máximo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6"/>
        </w:rPr>
        <w:t xml:space="preserve"> </w:t>
      </w:r>
      <w:r>
        <w:rPr>
          <w:color w:val="1A171C"/>
        </w:rPr>
        <w:t>3</w:t>
      </w:r>
      <w:r>
        <w:rPr>
          <w:color w:val="1A171C"/>
          <w:spacing w:val="16"/>
        </w:rPr>
        <w:t xml:space="preserve"> </w:t>
      </w:r>
      <w:r>
        <w:rPr>
          <w:color w:val="1A171C"/>
        </w:rPr>
        <w:t>años.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Se</w:t>
      </w:r>
      <w:r>
        <w:rPr>
          <w:color w:val="1A171C"/>
          <w:spacing w:val="16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eunirán</w:t>
      </w:r>
      <w:r>
        <w:rPr>
          <w:color w:val="1A171C"/>
          <w:spacing w:val="16"/>
        </w:rPr>
        <w:t xml:space="preserve"> </w:t>
      </w:r>
      <w:r>
        <w:rPr>
          <w:color w:val="1A171C"/>
        </w:rPr>
        <w:t>3</w:t>
      </w:r>
      <w:r>
        <w:rPr>
          <w:color w:val="1A171C"/>
          <w:spacing w:val="16"/>
        </w:rPr>
        <w:t xml:space="preserve"> </w:t>
      </w:r>
      <w:r>
        <w:rPr>
          <w:color w:val="1A171C"/>
        </w:rPr>
        <w:t>veces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al</w:t>
      </w:r>
      <w:r>
        <w:rPr>
          <w:color w:val="1A171C"/>
          <w:spacing w:val="16"/>
        </w:rPr>
        <w:t xml:space="preserve"> </w:t>
      </w:r>
      <w:r>
        <w:rPr>
          <w:color w:val="1A171C"/>
        </w:rPr>
        <w:t>año</w:t>
      </w:r>
      <w:r>
        <w:rPr>
          <w:color w:val="1A171C"/>
          <w:spacing w:val="16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asambleas</w:t>
      </w:r>
      <w:r>
        <w:rPr>
          <w:color w:val="1A171C"/>
          <w:spacing w:val="16"/>
        </w:rPr>
        <w:t xml:space="preserve"> </w:t>
      </w:r>
      <w:r>
        <w:rPr>
          <w:color w:val="1A171C"/>
        </w:rPr>
        <w:t>o</w:t>
      </w:r>
      <w:r>
        <w:rPr>
          <w:color w:val="1A171C"/>
          <w:spacing w:val="-5"/>
        </w:rPr>
        <w:t>r</w:t>
      </w:r>
      <w:r>
        <w:rPr>
          <w:color w:val="1A171C"/>
        </w:rPr>
        <w:t>dinarias</w:t>
      </w:r>
      <w:r>
        <w:rPr>
          <w:color w:val="1A171C"/>
          <w:spacing w:val="16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16"/>
        </w:rPr>
        <w:t xml:space="preserve"> </w:t>
      </w:r>
      <w:r>
        <w:rPr>
          <w:color w:val="1A171C"/>
        </w:rPr>
        <w:t>podrá</w:t>
      </w:r>
      <w:r>
        <w:rPr>
          <w:color w:val="1A171C"/>
          <w:w w:val="104"/>
        </w:rPr>
        <w:t xml:space="preserve"> </w:t>
      </w:r>
      <w:r>
        <w:rPr>
          <w:color w:val="1A171C"/>
        </w:rPr>
        <w:t>convocarse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asambleas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extrao</w:t>
      </w:r>
      <w:r>
        <w:rPr>
          <w:color w:val="1A171C"/>
          <w:spacing w:val="-5"/>
        </w:rPr>
        <w:t>r</w:t>
      </w:r>
      <w:r>
        <w:rPr>
          <w:color w:val="1A171C"/>
        </w:rPr>
        <w:t>dinarias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cuando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así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se</w:t>
      </w:r>
      <w:r>
        <w:rPr>
          <w:color w:val="1A171C"/>
          <w:spacing w:val="6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equiera,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dejando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de</w:t>
      </w:r>
      <w:r>
        <w:rPr>
          <w:color w:val="1A171C"/>
          <w:w w:val="104"/>
        </w:rPr>
        <w:t xml:space="preserve"> </w:t>
      </w:r>
      <w:r>
        <w:rPr>
          <w:color w:val="1A171C"/>
        </w:rPr>
        <w:t>funcionar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los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tiempos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ent</w:t>
      </w:r>
      <w:r>
        <w:rPr>
          <w:color w:val="1A171C"/>
          <w:spacing w:val="-5"/>
        </w:rPr>
        <w:t>r</w:t>
      </w:r>
      <w:r>
        <w:rPr>
          <w:color w:val="1A171C"/>
        </w:rPr>
        <w:t>e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periodos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sesiones.</w:t>
      </w:r>
    </w:p>
    <w:p w:rsidR="00E64E9C" w:rsidRDefault="00E64E9C">
      <w:pPr>
        <w:pStyle w:val="Textoindependiente"/>
        <w:kinsoku w:val="0"/>
        <w:overflowPunct w:val="0"/>
        <w:spacing w:line="243" w:lineRule="auto"/>
        <w:ind w:left="304" w:right="820"/>
        <w:jc w:val="both"/>
        <w:rPr>
          <w:color w:val="000000"/>
        </w:rPr>
        <w:sectPr w:rsidR="00E64E9C">
          <w:pgSz w:w="11906" w:h="13620"/>
          <w:pgMar w:top="1260" w:right="880" w:bottom="1000" w:left="1680" w:header="0" w:footer="819" w:gutter="0"/>
          <w:cols w:space="720" w:equalWidth="0">
            <w:col w:w="9346"/>
          </w:cols>
          <w:noEndnote/>
        </w:sectPr>
      </w:pPr>
    </w:p>
    <w:p w:rsidR="00E64E9C" w:rsidRDefault="00E64E9C">
      <w:pPr>
        <w:kinsoku w:val="0"/>
        <w:overflowPunct w:val="0"/>
        <w:spacing w:before="9" w:line="190" w:lineRule="exact"/>
        <w:rPr>
          <w:sz w:val="19"/>
          <w:szCs w:val="19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pStyle w:val="Ttulo2"/>
        <w:kinsoku w:val="0"/>
        <w:overflowPunct w:val="0"/>
        <w:spacing w:before="59" w:line="243" w:lineRule="auto"/>
        <w:ind w:left="3144" w:right="2638" w:firstLine="1020"/>
        <w:rPr>
          <w:b w:val="0"/>
          <w:bCs w:val="0"/>
          <w:color w:val="000000"/>
        </w:rPr>
      </w:pPr>
      <w:r>
        <w:rPr>
          <w:color w:val="86B918"/>
        </w:rPr>
        <w:t>CAPITULO III MBOROKUAI SIMBIKA</w:t>
      </w:r>
      <w:r>
        <w:rPr>
          <w:color w:val="86B918"/>
          <w:spacing w:val="-9"/>
        </w:rPr>
        <w:t xml:space="preserve"> </w:t>
      </w:r>
      <w:r>
        <w:rPr>
          <w:color w:val="86B918"/>
        </w:rPr>
        <w:t>I</w:t>
      </w:r>
      <w:r>
        <w:rPr>
          <w:color w:val="86B918"/>
          <w:spacing w:val="-23"/>
        </w:rPr>
        <w:t>Y</w:t>
      </w:r>
      <w:r>
        <w:rPr>
          <w:color w:val="86B918"/>
        </w:rPr>
        <w:t>APOA</w:t>
      </w:r>
    </w:p>
    <w:p w:rsidR="00E64E9C" w:rsidRDefault="00E64E9C">
      <w:pPr>
        <w:kinsoku w:val="0"/>
        <w:overflowPunct w:val="0"/>
        <w:ind w:left="3546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86B918"/>
        </w:rPr>
        <w:t>ÓRGANO LEGISL</w:t>
      </w:r>
      <w:r>
        <w:rPr>
          <w:rFonts w:ascii="Arial" w:hAnsi="Arial" w:cs="Arial"/>
          <w:b/>
          <w:bCs/>
          <w:color w:val="86B918"/>
          <w:spacing w:val="-18"/>
        </w:rPr>
        <w:t>A</w:t>
      </w:r>
      <w:r>
        <w:rPr>
          <w:rFonts w:ascii="Arial" w:hAnsi="Arial" w:cs="Arial"/>
          <w:b/>
          <w:bCs/>
          <w:color w:val="86B918"/>
        </w:rPr>
        <w:t>TIVO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kinsoku w:val="0"/>
        <w:overflowPunct w:val="0"/>
        <w:ind w:left="801" w:right="478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86B918"/>
        </w:rPr>
        <w:t>Artículo 27.</w:t>
      </w:r>
      <w:r>
        <w:rPr>
          <w:rFonts w:ascii="Arial" w:hAnsi="Arial" w:cs="Arial"/>
          <w:b/>
          <w:bCs/>
          <w:color w:val="86B918"/>
          <w:spacing w:val="-9"/>
        </w:rPr>
        <w:t xml:space="preserve"> </w:t>
      </w:r>
      <w:r>
        <w:rPr>
          <w:rFonts w:ascii="Arial" w:hAnsi="Arial" w:cs="Arial"/>
          <w:b/>
          <w:bCs/>
          <w:color w:val="86B918"/>
        </w:rPr>
        <w:t>Alcance y naturaleza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kinsoku w:val="0"/>
        <w:overflowPunct w:val="0"/>
        <w:spacing w:line="243" w:lineRule="auto"/>
        <w:ind w:left="801" w:right="303"/>
        <w:jc w:val="both"/>
        <w:rPr>
          <w:color w:val="000000"/>
        </w:rPr>
      </w:pPr>
      <w:r>
        <w:rPr>
          <w:color w:val="1A171C"/>
        </w:rPr>
        <w:t>El</w:t>
      </w:r>
      <w:r>
        <w:rPr>
          <w:color w:val="1A171C"/>
          <w:spacing w:val="31"/>
        </w:rPr>
        <w:t xml:space="preserve"> </w:t>
      </w:r>
      <w:proofErr w:type="spellStart"/>
      <w:r>
        <w:rPr>
          <w:color w:val="1A171C"/>
        </w:rPr>
        <w:t>Mbo</w:t>
      </w:r>
      <w:r>
        <w:rPr>
          <w:color w:val="1A171C"/>
          <w:spacing w:val="-5"/>
        </w:rPr>
        <w:t>r</w:t>
      </w:r>
      <w:r>
        <w:rPr>
          <w:color w:val="1A171C"/>
        </w:rPr>
        <w:t>okuai</w:t>
      </w:r>
      <w:proofErr w:type="spellEnd"/>
      <w:r>
        <w:rPr>
          <w:color w:val="1A171C"/>
          <w:spacing w:val="31"/>
        </w:rPr>
        <w:t xml:space="preserve"> </w:t>
      </w:r>
      <w:proofErr w:type="spellStart"/>
      <w:r>
        <w:rPr>
          <w:color w:val="1A171C"/>
        </w:rPr>
        <w:t>Simbika</w:t>
      </w:r>
      <w:proofErr w:type="spellEnd"/>
      <w:r>
        <w:rPr>
          <w:color w:val="1A171C"/>
          <w:spacing w:val="32"/>
        </w:rPr>
        <w:t xml:space="preserve"> </w:t>
      </w:r>
      <w:proofErr w:type="spellStart"/>
      <w:r>
        <w:rPr>
          <w:color w:val="1A171C"/>
        </w:rPr>
        <w:t>Iyapoa</w:t>
      </w:r>
      <w:proofErr w:type="spellEnd"/>
      <w:r>
        <w:rPr>
          <w:color w:val="1A171C"/>
          <w:spacing w:val="31"/>
        </w:rPr>
        <w:t xml:space="preserve"> </w:t>
      </w:r>
      <w:r>
        <w:rPr>
          <w:color w:val="1A171C"/>
        </w:rPr>
        <w:t>(Órgano</w:t>
      </w:r>
      <w:r>
        <w:rPr>
          <w:color w:val="1A171C"/>
          <w:spacing w:val="31"/>
        </w:rPr>
        <w:t xml:space="preserve"> </w:t>
      </w:r>
      <w:r>
        <w:rPr>
          <w:color w:val="1A171C"/>
        </w:rPr>
        <w:t>Legislativo)</w:t>
      </w:r>
      <w:r>
        <w:rPr>
          <w:color w:val="1A171C"/>
          <w:spacing w:val="32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31"/>
        </w:rPr>
        <w:t xml:space="preserve"> </w:t>
      </w:r>
      <w:r>
        <w:rPr>
          <w:color w:val="1A171C"/>
        </w:rPr>
        <w:t>Gobie</w:t>
      </w:r>
      <w:r>
        <w:rPr>
          <w:color w:val="1A171C"/>
          <w:spacing w:val="3"/>
        </w:rPr>
        <w:t>r</w:t>
      </w:r>
      <w:r>
        <w:rPr>
          <w:color w:val="1A171C"/>
        </w:rPr>
        <w:t>no</w:t>
      </w:r>
      <w:r>
        <w:rPr>
          <w:color w:val="1A171C"/>
          <w:spacing w:val="32"/>
        </w:rPr>
        <w:t xml:space="preserve"> </w:t>
      </w:r>
      <w:r>
        <w:rPr>
          <w:color w:val="1A171C"/>
        </w:rPr>
        <w:t>Autónomo Guaraní</w:t>
      </w:r>
      <w:r>
        <w:rPr>
          <w:color w:val="1A171C"/>
          <w:spacing w:val="31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spacing w:val="32"/>
        </w:rPr>
        <w:t xml:space="preserve"> </w:t>
      </w:r>
      <w:proofErr w:type="spellStart"/>
      <w:r>
        <w:rPr>
          <w:color w:val="1A171C"/>
        </w:rPr>
        <w:t>Iyambae</w:t>
      </w:r>
      <w:bookmarkStart w:id="0" w:name="_GoBack"/>
      <w:bookmarkEnd w:id="0"/>
      <w:proofErr w:type="spellEnd"/>
      <w:r>
        <w:rPr>
          <w:color w:val="1A171C"/>
        </w:rPr>
        <w:t>,</w:t>
      </w:r>
      <w:r>
        <w:rPr>
          <w:color w:val="1A171C"/>
          <w:spacing w:val="32"/>
        </w:rPr>
        <w:t xml:space="preserve"> </w:t>
      </w:r>
      <w:r>
        <w:rPr>
          <w:color w:val="1A171C"/>
        </w:rPr>
        <w:t>es</w:t>
      </w:r>
      <w:r>
        <w:rPr>
          <w:color w:val="1A171C"/>
          <w:spacing w:val="31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32"/>
        </w:rPr>
        <w:t xml:space="preserve"> </w:t>
      </w:r>
      <w:r>
        <w:rPr>
          <w:color w:val="1A171C"/>
        </w:rPr>
        <w:t>instancia</w:t>
      </w:r>
      <w:r>
        <w:rPr>
          <w:color w:val="1A171C"/>
          <w:spacing w:val="32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esponsable</w:t>
      </w:r>
      <w:r>
        <w:rPr>
          <w:color w:val="1A171C"/>
          <w:spacing w:val="32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31"/>
        </w:rPr>
        <w:t xml:space="preserve"> </w:t>
      </w:r>
      <w:r>
        <w:rPr>
          <w:color w:val="1A171C"/>
        </w:rPr>
        <w:t>no</w:t>
      </w:r>
      <w:r>
        <w:rPr>
          <w:color w:val="1A171C"/>
          <w:spacing w:val="4"/>
        </w:rPr>
        <w:t>r</w:t>
      </w:r>
      <w:r>
        <w:rPr>
          <w:color w:val="1A171C"/>
        </w:rPr>
        <w:t>mar</w:t>
      </w:r>
      <w:r>
        <w:rPr>
          <w:color w:val="1A171C"/>
          <w:spacing w:val="32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ocedimientos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decisiones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definidas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por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13"/>
        </w:rPr>
        <w:t xml:space="preserve"> </w:t>
      </w:r>
      <w:proofErr w:type="spellStart"/>
      <w:r>
        <w:rPr>
          <w:color w:val="1A171C"/>
        </w:rPr>
        <w:t>Ñemboati</w:t>
      </w:r>
      <w:proofErr w:type="spellEnd"/>
      <w:r>
        <w:rPr>
          <w:color w:val="1A171C"/>
          <w:spacing w:val="14"/>
        </w:rPr>
        <w:t xml:space="preserve"> </w:t>
      </w:r>
      <w:r>
        <w:rPr>
          <w:color w:val="1A171C"/>
        </w:rPr>
        <w:t>Reta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(Órgano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Decisión</w:t>
      </w:r>
      <w:r>
        <w:rPr>
          <w:color w:val="1A171C"/>
          <w:w w:val="101"/>
        </w:rPr>
        <w:t xml:space="preserve"> </w:t>
      </w:r>
      <w:r>
        <w:rPr>
          <w:color w:val="1A171C"/>
        </w:rPr>
        <w:t>Colectiva)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Tiene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facultad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deliberativa,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legislativa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fiscalizadora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por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mandato</w:t>
      </w:r>
      <w:r>
        <w:rPr>
          <w:color w:val="1A171C"/>
          <w:w w:val="101"/>
        </w:rPr>
        <w:t xml:space="preserve"> </w:t>
      </w:r>
      <w:r>
        <w:rPr>
          <w:color w:val="1A171C"/>
        </w:rPr>
        <w:t>específico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15"/>
        </w:rPr>
        <w:t xml:space="preserve"> </w:t>
      </w:r>
      <w:proofErr w:type="spellStart"/>
      <w:r>
        <w:rPr>
          <w:color w:val="1A171C"/>
        </w:rPr>
        <w:t>Ñemboati</w:t>
      </w:r>
      <w:proofErr w:type="spellEnd"/>
      <w:r>
        <w:rPr>
          <w:color w:val="1A171C"/>
          <w:spacing w:val="15"/>
        </w:rPr>
        <w:t xml:space="preserve"> </w:t>
      </w:r>
      <w:proofErr w:type="spellStart"/>
      <w:r>
        <w:rPr>
          <w:color w:val="1A171C"/>
        </w:rPr>
        <w:t>Guasu</w:t>
      </w:r>
      <w:proofErr w:type="spellEnd"/>
      <w:r>
        <w:rPr>
          <w:color w:val="1A171C"/>
        </w:rPr>
        <w:t>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tulo2"/>
        <w:kinsoku w:val="0"/>
        <w:overflowPunct w:val="0"/>
        <w:ind w:left="801" w:right="4363"/>
        <w:jc w:val="both"/>
        <w:rPr>
          <w:b w:val="0"/>
          <w:bCs w:val="0"/>
          <w:color w:val="000000"/>
        </w:rPr>
      </w:pPr>
      <w:r>
        <w:rPr>
          <w:color w:val="86B918"/>
        </w:rPr>
        <w:t>Artículo 28. Composición y mandato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kinsoku w:val="0"/>
        <w:overflowPunct w:val="0"/>
        <w:spacing w:line="243" w:lineRule="auto"/>
        <w:ind w:left="801" w:right="303"/>
        <w:jc w:val="both"/>
        <w:rPr>
          <w:color w:val="000000"/>
        </w:rPr>
      </w:pPr>
      <w:r>
        <w:rPr>
          <w:color w:val="1A171C"/>
        </w:rPr>
        <w:t>El</w:t>
      </w:r>
      <w:r>
        <w:rPr>
          <w:color w:val="1A171C"/>
          <w:spacing w:val="38"/>
        </w:rPr>
        <w:t xml:space="preserve"> </w:t>
      </w:r>
      <w:proofErr w:type="spellStart"/>
      <w:r>
        <w:rPr>
          <w:color w:val="1A171C"/>
        </w:rPr>
        <w:t>Mbo</w:t>
      </w:r>
      <w:r>
        <w:rPr>
          <w:color w:val="1A171C"/>
          <w:spacing w:val="-5"/>
        </w:rPr>
        <w:t>r</w:t>
      </w:r>
      <w:r>
        <w:rPr>
          <w:color w:val="1A171C"/>
        </w:rPr>
        <w:t>okuai</w:t>
      </w:r>
      <w:proofErr w:type="spellEnd"/>
      <w:r>
        <w:rPr>
          <w:color w:val="1A171C"/>
          <w:spacing w:val="38"/>
        </w:rPr>
        <w:t xml:space="preserve"> </w:t>
      </w:r>
      <w:proofErr w:type="spellStart"/>
      <w:r>
        <w:rPr>
          <w:color w:val="1A171C"/>
        </w:rPr>
        <w:t>Simbika</w:t>
      </w:r>
      <w:proofErr w:type="spellEnd"/>
      <w:r>
        <w:rPr>
          <w:color w:val="1A171C"/>
          <w:spacing w:val="37"/>
        </w:rPr>
        <w:t xml:space="preserve"> </w:t>
      </w:r>
      <w:proofErr w:type="spellStart"/>
      <w:r>
        <w:rPr>
          <w:color w:val="1A171C"/>
        </w:rPr>
        <w:t>Iyapoa</w:t>
      </w:r>
      <w:proofErr w:type="spellEnd"/>
      <w:r>
        <w:rPr>
          <w:color w:val="1A171C"/>
          <w:spacing w:val="38"/>
        </w:rPr>
        <w:t xml:space="preserve"> </w:t>
      </w:r>
      <w:r>
        <w:rPr>
          <w:color w:val="1A171C"/>
        </w:rPr>
        <w:t>(Órgano</w:t>
      </w:r>
      <w:r>
        <w:rPr>
          <w:color w:val="1A171C"/>
          <w:spacing w:val="38"/>
        </w:rPr>
        <w:t xml:space="preserve"> </w:t>
      </w:r>
      <w:r>
        <w:rPr>
          <w:color w:val="1A171C"/>
        </w:rPr>
        <w:t>Legislativo)</w:t>
      </w:r>
      <w:r>
        <w:rPr>
          <w:color w:val="1A171C"/>
          <w:spacing w:val="38"/>
        </w:rPr>
        <w:t xml:space="preserve"> </w:t>
      </w:r>
      <w:r>
        <w:rPr>
          <w:color w:val="1A171C"/>
        </w:rPr>
        <w:t>está</w:t>
      </w:r>
      <w:r>
        <w:rPr>
          <w:color w:val="1A171C"/>
          <w:spacing w:val="38"/>
        </w:rPr>
        <w:t xml:space="preserve"> </w:t>
      </w:r>
      <w:r>
        <w:rPr>
          <w:color w:val="1A171C"/>
        </w:rPr>
        <w:t>compuesto</w:t>
      </w:r>
      <w:r>
        <w:rPr>
          <w:color w:val="1A171C"/>
          <w:spacing w:val="38"/>
        </w:rPr>
        <w:t xml:space="preserve"> </w:t>
      </w:r>
      <w:r>
        <w:rPr>
          <w:color w:val="1A171C"/>
        </w:rPr>
        <w:t>por</w:t>
      </w:r>
      <w:r>
        <w:rPr>
          <w:color w:val="1A171C"/>
          <w:spacing w:val="38"/>
        </w:rPr>
        <w:t xml:space="preserve"> </w:t>
      </w:r>
      <w:r>
        <w:rPr>
          <w:color w:val="1A171C"/>
        </w:rPr>
        <w:t>12 legisladoras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legislado</w:t>
      </w:r>
      <w:r>
        <w:rPr>
          <w:color w:val="1A171C"/>
          <w:spacing w:val="-5"/>
        </w:rPr>
        <w:t>r</w:t>
      </w:r>
      <w:r>
        <w:rPr>
          <w:color w:val="1A171C"/>
        </w:rPr>
        <w:t>es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(2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por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Zona)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elegidos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según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criterios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equidad</w:t>
      </w:r>
      <w:r>
        <w:rPr>
          <w:color w:val="1A171C"/>
          <w:w w:val="104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36"/>
        </w:rPr>
        <w:t xml:space="preserve"> </w:t>
      </w:r>
      <w:r>
        <w:rPr>
          <w:color w:val="1A171C"/>
        </w:rPr>
        <w:t>géne</w:t>
      </w:r>
      <w:r>
        <w:rPr>
          <w:color w:val="1A171C"/>
          <w:spacing w:val="-5"/>
        </w:rPr>
        <w:t>r</w:t>
      </w:r>
      <w:r>
        <w:rPr>
          <w:color w:val="1A171C"/>
        </w:rPr>
        <w:t>o</w:t>
      </w:r>
      <w:r>
        <w:rPr>
          <w:color w:val="1A171C"/>
          <w:spacing w:val="37"/>
        </w:rPr>
        <w:t xml:space="preserve"> </w:t>
      </w:r>
      <w:r>
        <w:rPr>
          <w:color w:val="1A171C"/>
        </w:rPr>
        <w:t>(6</w:t>
      </w:r>
      <w:r>
        <w:rPr>
          <w:color w:val="1A171C"/>
          <w:spacing w:val="36"/>
        </w:rPr>
        <w:t xml:space="preserve"> </w:t>
      </w:r>
      <w:r>
        <w:rPr>
          <w:color w:val="1A171C"/>
        </w:rPr>
        <w:t>muje</w:t>
      </w:r>
      <w:r>
        <w:rPr>
          <w:color w:val="1A171C"/>
          <w:spacing w:val="-5"/>
        </w:rPr>
        <w:t>r</w:t>
      </w:r>
      <w:r>
        <w:rPr>
          <w:color w:val="1A171C"/>
        </w:rPr>
        <w:t>es</w:t>
      </w:r>
      <w:r>
        <w:rPr>
          <w:color w:val="1A171C"/>
          <w:spacing w:val="37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37"/>
        </w:rPr>
        <w:t xml:space="preserve"> </w:t>
      </w:r>
      <w:r>
        <w:rPr>
          <w:color w:val="1A171C"/>
        </w:rPr>
        <w:t>6</w:t>
      </w:r>
      <w:r>
        <w:rPr>
          <w:color w:val="1A171C"/>
          <w:spacing w:val="36"/>
        </w:rPr>
        <w:t xml:space="preserve"> </w:t>
      </w:r>
      <w:r>
        <w:rPr>
          <w:color w:val="1A171C"/>
        </w:rPr>
        <w:t>homb</w:t>
      </w:r>
      <w:r>
        <w:rPr>
          <w:color w:val="1A171C"/>
          <w:spacing w:val="-5"/>
        </w:rPr>
        <w:t>r</w:t>
      </w:r>
      <w:r>
        <w:rPr>
          <w:color w:val="1A171C"/>
        </w:rPr>
        <w:t>es)</w:t>
      </w:r>
      <w:r>
        <w:rPr>
          <w:color w:val="1A171C"/>
          <w:spacing w:val="37"/>
        </w:rPr>
        <w:t xml:space="preserve"> </w:t>
      </w:r>
      <w:r>
        <w:rPr>
          <w:color w:val="1A171C"/>
        </w:rPr>
        <w:t>teniendo</w:t>
      </w:r>
      <w:r>
        <w:rPr>
          <w:color w:val="1A171C"/>
          <w:spacing w:val="36"/>
        </w:rPr>
        <w:t xml:space="preserve"> </w:t>
      </w:r>
      <w:r>
        <w:rPr>
          <w:color w:val="1A171C"/>
        </w:rPr>
        <w:t>los</w:t>
      </w:r>
      <w:r>
        <w:rPr>
          <w:color w:val="1A171C"/>
          <w:spacing w:val="37"/>
        </w:rPr>
        <w:t xml:space="preserve"> </w:t>
      </w:r>
      <w:r>
        <w:rPr>
          <w:color w:val="1A171C"/>
        </w:rPr>
        <w:t>miemb</w:t>
      </w:r>
      <w:r>
        <w:rPr>
          <w:color w:val="1A171C"/>
          <w:spacing w:val="-5"/>
        </w:rPr>
        <w:t>r</w:t>
      </w:r>
      <w:r>
        <w:rPr>
          <w:color w:val="1A171C"/>
        </w:rPr>
        <w:t>os</w:t>
      </w:r>
      <w:r>
        <w:rPr>
          <w:color w:val="1A171C"/>
          <w:spacing w:val="37"/>
        </w:rPr>
        <w:t xml:space="preserve"> </w:t>
      </w:r>
      <w:r>
        <w:rPr>
          <w:color w:val="1A171C"/>
        </w:rPr>
        <w:t>un</w:t>
      </w:r>
      <w:r>
        <w:rPr>
          <w:color w:val="1A171C"/>
          <w:spacing w:val="36"/>
        </w:rPr>
        <w:t xml:space="preserve"> </w:t>
      </w:r>
      <w:r>
        <w:rPr>
          <w:color w:val="1A171C"/>
        </w:rPr>
        <w:t>periodo</w:t>
      </w:r>
      <w:r>
        <w:rPr>
          <w:color w:val="1A171C"/>
          <w:spacing w:val="37"/>
        </w:rPr>
        <w:t xml:space="preserve"> </w:t>
      </w:r>
      <w:r>
        <w:rPr>
          <w:color w:val="1A171C"/>
        </w:rPr>
        <w:t>de</w:t>
      </w:r>
      <w:r>
        <w:rPr>
          <w:color w:val="1A171C"/>
          <w:w w:val="104"/>
        </w:rPr>
        <w:t xml:space="preserve"> </w:t>
      </w:r>
      <w:r>
        <w:rPr>
          <w:color w:val="1A171C"/>
        </w:rPr>
        <w:t>mandato</w:t>
      </w:r>
      <w:r>
        <w:rPr>
          <w:color w:val="1A171C"/>
          <w:spacing w:val="30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30"/>
        </w:rPr>
        <w:t xml:space="preserve"> </w:t>
      </w:r>
      <w:r>
        <w:rPr>
          <w:color w:val="1A171C"/>
        </w:rPr>
        <w:t>5</w:t>
      </w:r>
      <w:r>
        <w:rPr>
          <w:color w:val="1A171C"/>
          <w:spacing w:val="31"/>
        </w:rPr>
        <w:t xml:space="preserve"> </w:t>
      </w:r>
      <w:r>
        <w:rPr>
          <w:color w:val="1A171C"/>
        </w:rPr>
        <w:t>años,</w:t>
      </w:r>
      <w:r>
        <w:rPr>
          <w:color w:val="1A171C"/>
          <w:spacing w:val="30"/>
        </w:rPr>
        <w:t xml:space="preserve"> </w:t>
      </w:r>
      <w:r>
        <w:rPr>
          <w:color w:val="1A171C"/>
        </w:rPr>
        <w:t>siendo</w:t>
      </w:r>
      <w:r>
        <w:rPr>
          <w:color w:val="1A171C"/>
          <w:spacing w:val="31"/>
        </w:rPr>
        <w:t xml:space="preserve"> </w:t>
      </w:r>
      <w:r>
        <w:rPr>
          <w:color w:val="1A171C"/>
        </w:rPr>
        <w:t>elegidos</w:t>
      </w:r>
      <w:r>
        <w:rPr>
          <w:color w:val="1A171C"/>
          <w:spacing w:val="30"/>
        </w:rPr>
        <w:t xml:space="preserve"> </w:t>
      </w:r>
      <w:r>
        <w:rPr>
          <w:color w:val="1A171C"/>
        </w:rPr>
        <w:t>por</w:t>
      </w:r>
      <w:r>
        <w:rPr>
          <w:color w:val="1A171C"/>
          <w:spacing w:val="31"/>
        </w:rPr>
        <w:t xml:space="preserve"> </w:t>
      </w:r>
      <w:r>
        <w:rPr>
          <w:color w:val="1A171C"/>
        </w:rPr>
        <w:t>una</w:t>
      </w:r>
      <w:r>
        <w:rPr>
          <w:color w:val="1A171C"/>
          <w:spacing w:val="30"/>
        </w:rPr>
        <w:t xml:space="preserve"> </w:t>
      </w:r>
      <w:r>
        <w:rPr>
          <w:color w:val="1A171C"/>
        </w:rPr>
        <w:t>sola</w:t>
      </w:r>
      <w:r>
        <w:rPr>
          <w:color w:val="1A171C"/>
          <w:spacing w:val="31"/>
        </w:rPr>
        <w:t xml:space="preserve"> </w:t>
      </w:r>
      <w:r>
        <w:rPr>
          <w:color w:val="1A171C"/>
        </w:rPr>
        <w:t>vez.</w:t>
      </w:r>
      <w:r>
        <w:rPr>
          <w:color w:val="1A171C"/>
          <w:spacing w:val="30"/>
        </w:rPr>
        <w:t xml:space="preserve"> </w:t>
      </w:r>
      <w:r>
        <w:rPr>
          <w:color w:val="1A171C"/>
        </w:rPr>
        <w:t>Está</w:t>
      </w:r>
      <w:r>
        <w:rPr>
          <w:color w:val="1A171C"/>
          <w:spacing w:val="30"/>
        </w:rPr>
        <w:t xml:space="preserve"> </w:t>
      </w:r>
      <w:r>
        <w:rPr>
          <w:color w:val="1A171C"/>
        </w:rPr>
        <w:t>confo</w:t>
      </w:r>
      <w:r>
        <w:rPr>
          <w:color w:val="1A171C"/>
          <w:spacing w:val="3"/>
        </w:rPr>
        <w:t>r</w:t>
      </w:r>
      <w:r>
        <w:rPr>
          <w:color w:val="1A171C"/>
        </w:rPr>
        <w:t>mado</w:t>
      </w:r>
      <w:r>
        <w:rPr>
          <w:color w:val="1A171C"/>
          <w:spacing w:val="31"/>
        </w:rPr>
        <w:t xml:space="preserve"> </w:t>
      </w:r>
      <w:r>
        <w:rPr>
          <w:color w:val="1A171C"/>
        </w:rPr>
        <w:t>y p</w:t>
      </w:r>
      <w:r>
        <w:rPr>
          <w:color w:val="1A171C"/>
          <w:spacing w:val="-5"/>
        </w:rPr>
        <w:t>r</w:t>
      </w:r>
      <w:r>
        <w:rPr>
          <w:color w:val="1A171C"/>
        </w:rPr>
        <w:t>esidido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por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una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di</w:t>
      </w:r>
      <w:r>
        <w:rPr>
          <w:color w:val="1A171C"/>
          <w:spacing w:val="-5"/>
        </w:rPr>
        <w:t>r</w:t>
      </w:r>
      <w:r>
        <w:rPr>
          <w:color w:val="1A171C"/>
        </w:rPr>
        <w:t>ectiva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se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rige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según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su</w:t>
      </w:r>
      <w:r>
        <w:rPr>
          <w:color w:val="1A171C"/>
          <w:spacing w:val="10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eglamento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inte</w:t>
      </w:r>
      <w:r>
        <w:rPr>
          <w:color w:val="1A171C"/>
          <w:spacing w:val="4"/>
        </w:rPr>
        <w:t>r</w:t>
      </w:r>
      <w:r>
        <w:rPr>
          <w:color w:val="1A171C"/>
        </w:rPr>
        <w:t>no.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tulo2"/>
        <w:kinsoku w:val="0"/>
        <w:overflowPunct w:val="0"/>
        <w:ind w:left="801" w:right="5016"/>
        <w:jc w:val="both"/>
        <w:rPr>
          <w:b w:val="0"/>
          <w:bCs w:val="0"/>
          <w:color w:val="000000"/>
        </w:rPr>
      </w:pPr>
      <w:r>
        <w:rPr>
          <w:color w:val="86B918"/>
        </w:rPr>
        <w:t>Artículo 29. Forma de Elección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kinsoku w:val="0"/>
        <w:overflowPunct w:val="0"/>
        <w:spacing w:line="243" w:lineRule="auto"/>
        <w:ind w:left="801" w:right="303"/>
        <w:jc w:val="both"/>
        <w:rPr>
          <w:color w:val="000000"/>
        </w:rPr>
      </w:pPr>
      <w:r>
        <w:rPr>
          <w:color w:val="1A171C"/>
        </w:rPr>
        <w:t>Serán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postulados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elegidos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acue</w:t>
      </w:r>
      <w:r>
        <w:rPr>
          <w:color w:val="1A171C"/>
          <w:spacing w:val="-5"/>
        </w:rPr>
        <w:t>r</w:t>
      </w:r>
      <w:r>
        <w:rPr>
          <w:color w:val="1A171C"/>
        </w:rPr>
        <w:t>do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no</w:t>
      </w:r>
      <w:r>
        <w:rPr>
          <w:color w:val="1A171C"/>
          <w:spacing w:val="4"/>
        </w:rPr>
        <w:t>r</w:t>
      </w:r>
      <w:r>
        <w:rPr>
          <w:color w:val="1A171C"/>
        </w:rPr>
        <w:t>mas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ocedimientos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opios</w:t>
      </w:r>
      <w:r>
        <w:rPr>
          <w:color w:val="1A171C"/>
          <w:w w:val="102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cada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Zona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bajo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supervisión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por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Órgano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Electoral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Plurinacional.</w:t>
      </w:r>
    </w:p>
    <w:p w:rsidR="00E64E9C" w:rsidRDefault="00E64E9C">
      <w:pPr>
        <w:pStyle w:val="Textoindependiente"/>
        <w:kinsoku w:val="0"/>
        <w:overflowPunct w:val="0"/>
        <w:spacing w:line="243" w:lineRule="auto"/>
        <w:ind w:left="801" w:right="303"/>
        <w:jc w:val="both"/>
        <w:rPr>
          <w:color w:val="000000"/>
        </w:rPr>
      </w:pPr>
      <w:r>
        <w:rPr>
          <w:color w:val="1A171C"/>
          <w:spacing w:val="-30"/>
        </w:rPr>
        <w:t>T</w:t>
      </w:r>
      <w:r>
        <w:rPr>
          <w:color w:val="1A171C"/>
        </w:rPr>
        <w:t>oda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postulación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elección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se</w:t>
      </w:r>
      <w:r>
        <w:rPr>
          <w:color w:val="1A171C"/>
          <w:spacing w:val="3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ealiza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ma</w:t>
      </w:r>
      <w:r>
        <w:rPr>
          <w:color w:val="1A171C"/>
          <w:spacing w:val="-5"/>
        </w:rPr>
        <w:t>r</w:t>
      </w:r>
      <w:r>
        <w:rPr>
          <w:color w:val="1A171C"/>
        </w:rPr>
        <w:t>co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las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no</w:t>
      </w:r>
      <w:r>
        <w:rPr>
          <w:color w:val="1A171C"/>
          <w:spacing w:val="4"/>
        </w:rPr>
        <w:t>r</w:t>
      </w:r>
      <w:r>
        <w:rPr>
          <w:color w:val="1A171C"/>
        </w:rPr>
        <w:t>mas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opias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del</w:t>
      </w:r>
      <w:r>
        <w:rPr>
          <w:color w:val="1A171C"/>
          <w:w w:val="104"/>
        </w:rPr>
        <w:t xml:space="preserve"> </w:t>
      </w:r>
      <w:r>
        <w:rPr>
          <w:color w:val="1A171C"/>
        </w:rPr>
        <w:t>Gobie</w:t>
      </w:r>
      <w:r>
        <w:rPr>
          <w:color w:val="1A171C"/>
          <w:spacing w:val="3"/>
        </w:rPr>
        <w:t>r</w:t>
      </w:r>
      <w:r>
        <w:rPr>
          <w:color w:val="1A171C"/>
        </w:rPr>
        <w:t>no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Autonomía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9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spacing w:val="8"/>
        </w:rPr>
        <w:t xml:space="preserve"> </w:t>
      </w:r>
      <w:proofErr w:type="spellStart"/>
      <w:r>
        <w:rPr>
          <w:color w:val="1A171C"/>
        </w:rPr>
        <w:t>Iyambae</w:t>
      </w:r>
      <w:proofErr w:type="spellEnd"/>
      <w:r>
        <w:rPr>
          <w:color w:val="1A171C"/>
        </w:rPr>
        <w:t>,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Constitución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Política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Estado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Plurinacional,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las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leyes,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tratados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convenios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inte</w:t>
      </w:r>
      <w:r>
        <w:rPr>
          <w:color w:val="1A171C"/>
          <w:spacing w:val="4"/>
        </w:rPr>
        <w:t>r</w:t>
      </w:r>
      <w:r>
        <w:rPr>
          <w:color w:val="1A171C"/>
        </w:rPr>
        <w:t>nacionales</w:t>
      </w:r>
      <w:r>
        <w:rPr>
          <w:color w:val="1A171C"/>
          <w:w w:val="101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20"/>
        </w:rPr>
        <w:t xml:space="preserve"> </w:t>
      </w:r>
      <w:r>
        <w:rPr>
          <w:color w:val="1A171C"/>
        </w:rPr>
        <w:t>materia</w:t>
      </w:r>
      <w:r>
        <w:rPr>
          <w:color w:val="1A171C"/>
          <w:spacing w:val="20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20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-5"/>
        </w:rPr>
        <w:t>r</w:t>
      </w:r>
      <w:r>
        <w:rPr>
          <w:color w:val="1A171C"/>
        </w:rPr>
        <w:t>echos</w:t>
      </w:r>
      <w:r>
        <w:rPr>
          <w:color w:val="1A171C"/>
          <w:spacing w:val="20"/>
        </w:rPr>
        <w:t xml:space="preserve"> </w:t>
      </w:r>
      <w:r>
        <w:rPr>
          <w:color w:val="1A171C"/>
        </w:rPr>
        <w:t>humanos</w:t>
      </w:r>
      <w:r>
        <w:rPr>
          <w:color w:val="1A171C"/>
          <w:spacing w:val="21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20"/>
        </w:rPr>
        <w:t xml:space="preserve"> </w:t>
      </w:r>
      <w:r>
        <w:rPr>
          <w:color w:val="1A171C"/>
        </w:rPr>
        <w:t>no</w:t>
      </w:r>
      <w:r>
        <w:rPr>
          <w:color w:val="1A171C"/>
          <w:spacing w:val="4"/>
        </w:rPr>
        <w:t>r</w:t>
      </w:r>
      <w:r>
        <w:rPr>
          <w:color w:val="1A171C"/>
        </w:rPr>
        <w:t>mas</w:t>
      </w:r>
      <w:r>
        <w:rPr>
          <w:color w:val="1A171C"/>
          <w:spacing w:val="20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eferidas</w:t>
      </w:r>
      <w:r>
        <w:rPr>
          <w:color w:val="1A171C"/>
          <w:spacing w:val="20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20"/>
        </w:rPr>
        <w:t xml:space="preserve"> </w:t>
      </w:r>
      <w:r>
        <w:rPr>
          <w:color w:val="1A171C"/>
        </w:rPr>
        <w:t>los</w:t>
      </w:r>
      <w:r>
        <w:rPr>
          <w:color w:val="1A171C"/>
          <w:spacing w:val="20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-5"/>
        </w:rPr>
        <w:t>r</w:t>
      </w:r>
      <w:r>
        <w:rPr>
          <w:color w:val="1A171C"/>
        </w:rPr>
        <w:t>echos</w:t>
      </w:r>
      <w:r>
        <w:rPr>
          <w:color w:val="1A171C"/>
          <w:spacing w:val="21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20"/>
        </w:rPr>
        <w:t xml:space="preserve"> </w:t>
      </w:r>
      <w:r>
        <w:rPr>
          <w:color w:val="1A171C"/>
        </w:rPr>
        <w:t>los pueblos</w:t>
      </w:r>
      <w:r>
        <w:rPr>
          <w:color w:val="1A171C"/>
          <w:spacing w:val="25"/>
        </w:rPr>
        <w:t xml:space="preserve"> </w:t>
      </w:r>
      <w:r>
        <w:rPr>
          <w:color w:val="1A171C"/>
        </w:rPr>
        <w:t>indígenas</w:t>
      </w:r>
      <w:r>
        <w:rPr>
          <w:color w:val="1A171C"/>
          <w:spacing w:val="25"/>
        </w:rPr>
        <w:t xml:space="preserve"> </w:t>
      </w:r>
      <w:r>
        <w:rPr>
          <w:color w:val="1A171C"/>
        </w:rPr>
        <w:t>ratificados</w:t>
      </w:r>
      <w:r>
        <w:rPr>
          <w:color w:val="1A171C"/>
          <w:spacing w:val="25"/>
        </w:rPr>
        <w:t xml:space="preserve"> </w:t>
      </w:r>
      <w:r>
        <w:rPr>
          <w:color w:val="1A171C"/>
        </w:rPr>
        <w:t>por</w:t>
      </w:r>
      <w:r>
        <w:rPr>
          <w:color w:val="1A171C"/>
          <w:spacing w:val="25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25"/>
        </w:rPr>
        <w:t xml:space="preserve"> </w:t>
      </w:r>
      <w:r>
        <w:rPr>
          <w:color w:val="1A171C"/>
        </w:rPr>
        <w:t>Estado</w:t>
      </w:r>
      <w:r>
        <w:rPr>
          <w:color w:val="1A171C"/>
          <w:spacing w:val="25"/>
        </w:rPr>
        <w:t xml:space="preserve"> </w:t>
      </w:r>
      <w:r>
        <w:rPr>
          <w:color w:val="1A171C"/>
        </w:rPr>
        <w:t>Plurinacional</w:t>
      </w:r>
      <w:r>
        <w:rPr>
          <w:color w:val="1A171C"/>
          <w:spacing w:val="25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25"/>
        </w:rPr>
        <w:t xml:space="preserve"> </w:t>
      </w:r>
      <w:r>
        <w:rPr>
          <w:color w:val="1A171C"/>
        </w:rPr>
        <w:t>que</w:t>
      </w:r>
      <w:r>
        <w:rPr>
          <w:color w:val="1A171C"/>
          <w:spacing w:val="25"/>
        </w:rPr>
        <w:t xml:space="preserve"> </w:t>
      </w:r>
      <w:r>
        <w:rPr>
          <w:color w:val="1A171C"/>
        </w:rPr>
        <w:t>constituyen</w:t>
      </w:r>
      <w:r>
        <w:rPr>
          <w:color w:val="1A171C"/>
          <w:w w:val="101"/>
        </w:rPr>
        <w:t xml:space="preserve"> </w:t>
      </w:r>
      <w:r>
        <w:rPr>
          <w:color w:val="1A171C"/>
        </w:rPr>
        <w:t>fundamento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intrínsecos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esente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Estatuto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Autonómico.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tulo2"/>
        <w:kinsoku w:val="0"/>
        <w:overflowPunct w:val="0"/>
        <w:ind w:left="801" w:right="5692"/>
        <w:jc w:val="both"/>
        <w:rPr>
          <w:b w:val="0"/>
          <w:bCs w:val="0"/>
          <w:color w:val="000000"/>
        </w:rPr>
      </w:pPr>
      <w:r>
        <w:rPr>
          <w:color w:val="86B918"/>
        </w:rPr>
        <w:t>Artículo 30.</w:t>
      </w:r>
      <w:r>
        <w:rPr>
          <w:color w:val="86B918"/>
          <w:spacing w:val="-9"/>
        </w:rPr>
        <w:t xml:space="preserve"> </w:t>
      </w:r>
      <w:r>
        <w:rPr>
          <w:color w:val="86B918"/>
        </w:rPr>
        <w:t>Atribuciones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kinsoku w:val="0"/>
        <w:overflowPunct w:val="0"/>
        <w:spacing w:line="243" w:lineRule="auto"/>
        <w:ind w:left="801" w:right="304"/>
        <w:jc w:val="both"/>
        <w:rPr>
          <w:color w:val="000000"/>
        </w:rPr>
      </w:pPr>
      <w:r>
        <w:rPr>
          <w:color w:val="1A171C"/>
        </w:rPr>
        <w:t>Las</w:t>
      </w:r>
      <w:r>
        <w:rPr>
          <w:color w:val="1A171C"/>
          <w:spacing w:val="45"/>
        </w:rPr>
        <w:t xml:space="preserve"> </w:t>
      </w:r>
      <w:r>
        <w:rPr>
          <w:color w:val="1A171C"/>
        </w:rPr>
        <w:t>atribuciones</w:t>
      </w:r>
      <w:r>
        <w:rPr>
          <w:color w:val="1A171C"/>
          <w:spacing w:val="45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45"/>
        </w:rPr>
        <w:t xml:space="preserve"> </w:t>
      </w:r>
      <w:proofErr w:type="spellStart"/>
      <w:r>
        <w:rPr>
          <w:color w:val="1A171C"/>
        </w:rPr>
        <w:t>Mbo</w:t>
      </w:r>
      <w:r>
        <w:rPr>
          <w:color w:val="1A171C"/>
          <w:spacing w:val="-5"/>
        </w:rPr>
        <w:t>r</w:t>
      </w:r>
      <w:r>
        <w:rPr>
          <w:color w:val="1A171C"/>
        </w:rPr>
        <w:t>okuai</w:t>
      </w:r>
      <w:proofErr w:type="spellEnd"/>
      <w:r>
        <w:rPr>
          <w:color w:val="1A171C"/>
          <w:spacing w:val="45"/>
        </w:rPr>
        <w:t xml:space="preserve"> </w:t>
      </w:r>
      <w:proofErr w:type="spellStart"/>
      <w:r>
        <w:rPr>
          <w:color w:val="1A171C"/>
        </w:rPr>
        <w:t>Simbika</w:t>
      </w:r>
      <w:proofErr w:type="spellEnd"/>
      <w:r>
        <w:rPr>
          <w:color w:val="1A171C"/>
          <w:spacing w:val="46"/>
        </w:rPr>
        <w:t xml:space="preserve"> </w:t>
      </w:r>
      <w:proofErr w:type="spellStart"/>
      <w:r>
        <w:rPr>
          <w:color w:val="1A171C"/>
        </w:rPr>
        <w:t>Iyapoa</w:t>
      </w:r>
      <w:proofErr w:type="spellEnd"/>
      <w:r>
        <w:rPr>
          <w:color w:val="1A171C"/>
          <w:spacing w:val="45"/>
        </w:rPr>
        <w:t xml:space="preserve"> </w:t>
      </w:r>
      <w:r>
        <w:rPr>
          <w:color w:val="1A171C"/>
        </w:rPr>
        <w:t>Reta</w:t>
      </w:r>
      <w:r>
        <w:rPr>
          <w:color w:val="1A171C"/>
          <w:spacing w:val="45"/>
        </w:rPr>
        <w:t xml:space="preserve"> </w:t>
      </w:r>
      <w:r>
        <w:rPr>
          <w:color w:val="1A171C"/>
        </w:rPr>
        <w:t>(Órgano</w:t>
      </w:r>
      <w:r>
        <w:rPr>
          <w:color w:val="1A171C"/>
          <w:spacing w:val="45"/>
        </w:rPr>
        <w:t xml:space="preserve"> </w:t>
      </w:r>
      <w:r>
        <w:rPr>
          <w:color w:val="1A171C"/>
        </w:rPr>
        <w:t>Legislativo)</w:t>
      </w:r>
      <w:r>
        <w:rPr>
          <w:color w:val="1A171C"/>
          <w:w w:val="101"/>
        </w:rPr>
        <w:t xml:space="preserve"> </w:t>
      </w:r>
      <w:r>
        <w:rPr>
          <w:color w:val="1A171C"/>
        </w:rPr>
        <w:t>son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las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siguientes:</w:t>
      </w:r>
    </w:p>
    <w:p w:rsidR="00E64E9C" w:rsidRDefault="00E64E9C">
      <w:pPr>
        <w:pStyle w:val="Textoindependiente"/>
        <w:kinsoku w:val="0"/>
        <w:overflowPunct w:val="0"/>
        <w:spacing w:line="243" w:lineRule="auto"/>
        <w:ind w:left="801" w:right="304"/>
        <w:jc w:val="both"/>
        <w:rPr>
          <w:color w:val="000000"/>
        </w:rPr>
        <w:sectPr w:rsidR="00E64E9C">
          <w:pgSz w:w="11906" w:h="13620"/>
          <w:pgMar w:top="1260" w:right="1680" w:bottom="1000" w:left="900" w:header="0" w:footer="819" w:gutter="0"/>
          <w:cols w:space="720" w:equalWidth="0">
            <w:col w:w="9326"/>
          </w:cols>
          <w:noEndnote/>
        </w:sect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before="2" w:line="200" w:lineRule="exact"/>
        <w:rPr>
          <w:sz w:val="20"/>
          <w:szCs w:val="20"/>
        </w:rPr>
      </w:pPr>
    </w:p>
    <w:p w:rsidR="00E64E9C" w:rsidRDefault="00E64E9C">
      <w:pPr>
        <w:pStyle w:val="Textoindependiente"/>
        <w:numPr>
          <w:ilvl w:val="2"/>
          <w:numId w:val="29"/>
        </w:numPr>
        <w:tabs>
          <w:tab w:val="left" w:pos="1704"/>
        </w:tabs>
        <w:kinsoku w:val="0"/>
        <w:overflowPunct w:val="0"/>
        <w:spacing w:before="59" w:line="243" w:lineRule="auto"/>
        <w:ind w:right="820" w:firstLine="0"/>
        <w:jc w:val="both"/>
        <w:rPr>
          <w:color w:val="000000"/>
        </w:rPr>
      </w:pPr>
      <w:r>
        <w:rPr>
          <w:color w:val="1A171C"/>
        </w:rPr>
        <w:t>Legislar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las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competencias</w:t>
      </w:r>
      <w:r>
        <w:rPr>
          <w:color w:val="1A171C"/>
          <w:spacing w:val="5"/>
        </w:rPr>
        <w:t xml:space="preserve"> </w:t>
      </w:r>
      <w:r w:rsidR="007301DB">
        <w:rPr>
          <w:color w:val="1A171C"/>
          <w:spacing w:val="5"/>
        </w:rPr>
        <w:t xml:space="preserve">exclusivas de la Autonomía </w:t>
      </w:r>
      <w:proofErr w:type="spellStart"/>
      <w:r w:rsidR="007301DB">
        <w:rPr>
          <w:color w:val="1A171C"/>
          <w:spacing w:val="5"/>
        </w:rPr>
        <w:t>Guarani</w:t>
      </w:r>
      <w:proofErr w:type="spellEnd"/>
      <w:r w:rsidR="007301DB">
        <w:rPr>
          <w:color w:val="1A171C"/>
          <w:spacing w:val="5"/>
        </w:rPr>
        <w:t xml:space="preserve"> </w:t>
      </w:r>
      <w:proofErr w:type="spellStart"/>
      <w:r w:rsidR="007301DB">
        <w:rPr>
          <w:color w:val="1A171C"/>
          <w:spacing w:val="5"/>
        </w:rPr>
        <w:t>Charagua</w:t>
      </w:r>
      <w:proofErr w:type="spellEnd"/>
      <w:r w:rsidR="007301DB">
        <w:rPr>
          <w:color w:val="1A171C"/>
          <w:spacing w:val="5"/>
        </w:rPr>
        <w:t xml:space="preserve"> </w:t>
      </w:r>
      <w:proofErr w:type="spellStart"/>
      <w:r w:rsidR="007301DB">
        <w:rPr>
          <w:color w:val="1A171C"/>
          <w:spacing w:val="5"/>
        </w:rPr>
        <w:t>Iyambae</w:t>
      </w:r>
      <w:proofErr w:type="spellEnd"/>
      <w:r w:rsidR="007301DB">
        <w:rPr>
          <w:color w:val="1A171C"/>
          <w:spacing w:val="5"/>
        </w:rPr>
        <w:t xml:space="preserve"> previstas en la Constitución Política del Estado y asumir las competencias de acuerdo  al proceso de desarrollo institucional, de manera concurrente y aquellas  que en base a coordinación sean compartidas con otros niveles del Estado en sumisión y respeto a la Constitución Política del Estado.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2"/>
          <w:numId w:val="29"/>
        </w:numPr>
        <w:tabs>
          <w:tab w:val="left" w:pos="1709"/>
        </w:tabs>
        <w:kinsoku w:val="0"/>
        <w:overflowPunct w:val="0"/>
        <w:spacing w:line="243" w:lineRule="auto"/>
        <w:ind w:right="821" w:firstLine="0"/>
        <w:jc w:val="both"/>
        <w:rPr>
          <w:color w:val="000000"/>
        </w:rPr>
      </w:pPr>
      <w:r>
        <w:rPr>
          <w:color w:val="1A171C"/>
        </w:rPr>
        <w:t>Establecer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tributos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ámbito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su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jurisdicción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competencia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través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leyes.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2"/>
          <w:numId w:val="29"/>
        </w:numPr>
        <w:tabs>
          <w:tab w:val="left" w:pos="1750"/>
        </w:tabs>
        <w:kinsoku w:val="0"/>
        <w:overflowPunct w:val="0"/>
        <w:spacing w:line="243" w:lineRule="auto"/>
        <w:ind w:right="821" w:firstLine="0"/>
        <w:jc w:val="both"/>
        <w:rPr>
          <w:color w:val="000000"/>
        </w:rPr>
      </w:pPr>
      <w:r>
        <w:rPr>
          <w:color w:val="1A171C"/>
        </w:rPr>
        <w:t>Ap</w:t>
      </w:r>
      <w:r>
        <w:rPr>
          <w:color w:val="1A171C"/>
          <w:spacing w:val="-5"/>
        </w:rPr>
        <w:t>r</w:t>
      </w:r>
      <w:r>
        <w:rPr>
          <w:color w:val="1A171C"/>
        </w:rPr>
        <w:t>obar</w:t>
      </w:r>
      <w:r>
        <w:rPr>
          <w:color w:val="1A171C"/>
          <w:spacing w:val="43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43"/>
        </w:rPr>
        <w:t xml:space="preserve"> </w:t>
      </w:r>
      <w:r>
        <w:rPr>
          <w:color w:val="1A171C"/>
        </w:rPr>
        <w:t>Plan</w:t>
      </w:r>
      <w:r>
        <w:rPr>
          <w:color w:val="1A171C"/>
          <w:spacing w:val="43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44"/>
        </w:rPr>
        <w:t xml:space="preserve"> </w:t>
      </w:r>
      <w:r>
        <w:rPr>
          <w:color w:val="1A171C"/>
        </w:rPr>
        <w:t>Desar</w:t>
      </w:r>
      <w:r>
        <w:rPr>
          <w:color w:val="1A171C"/>
          <w:spacing w:val="-5"/>
        </w:rPr>
        <w:t>r</w:t>
      </w:r>
      <w:r>
        <w:rPr>
          <w:color w:val="1A171C"/>
        </w:rPr>
        <w:t>ollo,</w:t>
      </w:r>
      <w:r>
        <w:rPr>
          <w:color w:val="1A171C"/>
          <w:spacing w:val="43"/>
        </w:rPr>
        <w:t xml:space="preserve"> </w:t>
      </w:r>
      <w:r>
        <w:rPr>
          <w:color w:val="1A171C"/>
        </w:rPr>
        <w:t>Plan</w:t>
      </w:r>
      <w:r>
        <w:rPr>
          <w:color w:val="1A171C"/>
          <w:spacing w:val="43"/>
        </w:rPr>
        <w:t xml:space="preserve"> </w:t>
      </w:r>
      <w:r>
        <w:rPr>
          <w:color w:val="1A171C"/>
        </w:rPr>
        <w:t>Sexenal,</w:t>
      </w:r>
      <w:r>
        <w:rPr>
          <w:color w:val="1A171C"/>
          <w:spacing w:val="43"/>
        </w:rPr>
        <w:t xml:space="preserve"> </w:t>
      </w:r>
      <w:r>
        <w:rPr>
          <w:color w:val="1A171C"/>
        </w:rPr>
        <w:t>Plan</w:t>
      </w:r>
      <w:r>
        <w:rPr>
          <w:color w:val="1A171C"/>
          <w:spacing w:val="44"/>
        </w:rPr>
        <w:t xml:space="preserve"> </w:t>
      </w:r>
      <w:r>
        <w:rPr>
          <w:color w:val="1A171C"/>
        </w:rPr>
        <w:t>Operativo</w:t>
      </w:r>
      <w:r>
        <w:rPr>
          <w:color w:val="1A171C"/>
          <w:w w:val="101"/>
        </w:rPr>
        <w:t xml:space="preserve"> </w:t>
      </w:r>
      <w:r>
        <w:rPr>
          <w:color w:val="1A171C"/>
        </w:rPr>
        <w:t>Anual,</w:t>
      </w:r>
      <w:r>
        <w:rPr>
          <w:color w:val="1A171C"/>
          <w:spacing w:val="59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60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esupuesto</w:t>
      </w:r>
      <w:r w:rsidR="007301DB">
        <w:rPr>
          <w:color w:val="1A171C"/>
        </w:rPr>
        <w:t xml:space="preserve"> y aquellas decisiones  del ejecutivo del gobierno Autonómico Guaraní</w:t>
      </w:r>
      <w:r w:rsidR="008D7EA7">
        <w:rPr>
          <w:color w:val="1A171C"/>
        </w:rPr>
        <w:t xml:space="preserve"> que comprometan </w:t>
      </w:r>
      <w:proofErr w:type="gramStart"/>
      <w:r w:rsidR="008D7EA7">
        <w:rPr>
          <w:color w:val="1A171C"/>
        </w:rPr>
        <w:t>recursos estratégico</w:t>
      </w:r>
      <w:proofErr w:type="gramEnd"/>
      <w:r w:rsidR="008D7EA7">
        <w:rPr>
          <w:color w:val="1A171C"/>
        </w:rPr>
        <w:t xml:space="preserve"> de la entidad o que involucren la institucionalidad de la propia entidad autonómica de acuerdo al mandato del </w:t>
      </w:r>
      <w:proofErr w:type="spellStart"/>
      <w:r w:rsidR="008D7EA7">
        <w:rPr>
          <w:color w:val="1A171C"/>
        </w:rPr>
        <w:t>Ñemboati</w:t>
      </w:r>
      <w:proofErr w:type="spellEnd"/>
      <w:r w:rsidR="008D7EA7">
        <w:rPr>
          <w:color w:val="1A171C"/>
        </w:rPr>
        <w:t xml:space="preserve"> </w:t>
      </w:r>
      <w:proofErr w:type="spellStart"/>
      <w:r w:rsidR="008D7EA7">
        <w:rPr>
          <w:color w:val="1A171C"/>
        </w:rPr>
        <w:t>Guasu</w:t>
      </w:r>
      <w:proofErr w:type="spellEnd"/>
      <w:r w:rsidR="008D7EA7">
        <w:rPr>
          <w:color w:val="1A171C"/>
        </w:rPr>
        <w:t>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2"/>
          <w:numId w:val="29"/>
        </w:numPr>
        <w:tabs>
          <w:tab w:val="left" w:pos="1729"/>
        </w:tabs>
        <w:kinsoku w:val="0"/>
        <w:overflowPunct w:val="0"/>
        <w:spacing w:line="243" w:lineRule="auto"/>
        <w:ind w:right="819" w:firstLine="0"/>
        <w:jc w:val="both"/>
        <w:rPr>
          <w:color w:val="000000"/>
        </w:rPr>
      </w:pPr>
      <w:r>
        <w:rPr>
          <w:color w:val="1A171C"/>
        </w:rPr>
        <w:t>Autorizar</w:t>
      </w:r>
      <w:r>
        <w:rPr>
          <w:color w:val="1A171C"/>
          <w:spacing w:val="32"/>
        </w:rPr>
        <w:t xml:space="preserve"> </w:t>
      </w:r>
      <w:r>
        <w:rPr>
          <w:color w:val="1A171C"/>
        </w:rPr>
        <w:t>al</w:t>
      </w:r>
      <w:r>
        <w:rPr>
          <w:color w:val="1A171C"/>
          <w:spacing w:val="32"/>
        </w:rPr>
        <w:t xml:space="preserve"> </w:t>
      </w:r>
      <w:r>
        <w:rPr>
          <w:color w:val="1A171C"/>
        </w:rPr>
        <w:t>Ejecutivo</w:t>
      </w:r>
      <w:r>
        <w:rPr>
          <w:color w:val="1A171C"/>
          <w:spacing w:val="33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32"/>
        </w:rPr>
        <w:t xml:space="preserve"> </w:t>
      </w:r>
      <w:r>
        <w:rPr>
          <w:color w:val="1A171C"/>
        </w:rPr>
        <w:t>negociación</w:t>
      </w:r>
      <w:r>
        <w:rPr>
          <w:color w:val="1A171C"/>
          <w:spacing w:val="33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32"/>
        </w:rPr>
        <w:t xml:space="preserve"> </w:t>
      </w:r>
      <w:r>
        <w:rPr>
          <w:color w:val="1A171C"/>
        </w:rPr>
        <w:t>emp</w:t>
      </w:r>
      <w:r>
        <w:rPr>
          <w:color w:val="1A171C"/>
          <w:spacing w:val="-5"/>
        </w:rPr>
        <w:t>r</w:t>
      </w:r>
      <w:r>
        <w:rPr>
          <w:color w:val="1A171C"/>
        </w:rPr>
        <w:t>éstitos,</w:t>
      </w:r>
      <w:r>
        <w:rPr>
          <w:color w:val="1A171C"/>
          <w:spacing w:val="33"/>
        </w:rPr>
        <w:t xml:space="preserve"> </w:t>
      </w:r>
      <w:r>
        <w:rPr>
          <w:color w:val="1A171C"/>
        </w:rPr>
        <w:t>enajenación</w:t>
      </w:r>
      <w:r>
        <w:rPr>
          <w:color w:val="1A171C"/>
          <w:spacing w:val="29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30"/>
        </w:rPr>
        <w:t xml:space="preserve"> </w:t>
      </w:r>
      <w:r>
        <w:rPr>
          <w:color w:val="1A171C"/>
        </w:rPr>
        <w:t>bienes</w:t>
      </w:r>
      <w:r>
        <w:rPr>
          <w:color w:val="1A171C"/>
          <w:spacing w:val="30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30"/>
        </w:rPr>
        <w:t xml:space="preserve"> </w:t>
      </w:r>
      <w:r>
        <w:rPr>
          <w:color w:val="1A171C"/>
        </w:rPr>
        <w:t>celebración</w:t>
      </w:r>
      <w:r>
        <w:rPr>
          <w:color w:val="1A171C"/>
          <w:spacing w:val="30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30"/>
        </w:rPr>
        <w:t xml:space="preserve"> </w:t>
      </w:r>
      <w:r>
        <w:rPr>
          <w:color w:val="1A171C"/>
        </w:rPr>
        <w:t>contratos</w:t>
      </w:r>
      <w:r>
        <w:rPr>
          <w:color w:val="1A171C"/>
          <w:spacing w:val="30"/>
        </w:rPr>
        <w:t xml:space="preserve"> </w:t>
      </w:r>
      <w:r>
        <w:rPr>
          <w:color w:val="1A171C"/>
        </w:rPr>
        <w:t>que</w:t>
      </w:r>
      <w:r>
        <w:rPr>
          <w:color w:val="1A171C"/>
          <w:spacing w:val="29"/>
        </w:rPr>
        <w:t xml:space="preserve"> </w:t>
      </w:r>
      <w:r>
        <w:rPr>
          <w:color w:val="1A171C"/>
        </w:rPr>
        <w:t>comp</w:t>
      </w:r>
      <w:r>
        <w:rPr>
          <w:color w:val="1A171C"/>
          <w:spacing w:val="-5"/>
        </w:rPr>
        <w:t>r</w:t>
      </w:r>
      <w:r>
        <w:rPr>
          <w:color w:val="1A171C"/>
        </w:rPr>
        <w:t>ometan</w:t>
      </w:r>
      <w:r>
        <w:rPr>
          <w:color w:val="1A171C"/>
          <w:spacing w:val="30"/>
        </w:rPr>
        <w:t xml:space="preserve"> </w:t>
      </w:r>
      <w:r>
        <w:rPr>
          <w:color w:val="1A171C"/>
        </w:rPr>
        <w:t xml:space="preserve">las </w:t>
      </w:r>
      <w:r>
        <w:rPr>
          <w:color w:val="1A171C"/>
          <w:spacing w:val="-5"/>
        </w:rPr>
        <w:t>r</w:t>
      </w:r>
      <w:r>
        <w:rPr>
          <w:color w:val="1A171C"/>
        </w:rPr>
        <w:t>entas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Autonomía,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acue</w:t>
      </w:r>
      <w:r>
        <w:rPr>
          <w:color w:val="1A171C"/>
          <w:spacing w:val="-5"/>
        </w:rPr>
        <w:t>r</w:t>
      </w:r>
      <w:r>
        <w:rPr>
          <w:color w:val="1A171C"/>
        </w:rPr>
        <w:t>do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le</w:t>
      </w:r>
      <w:r>
        <w:rPr>
          <w:color w:val="1A171C"/>
          <w:spacing w:val="-23"/>
        </w:rPr>
        <w:t>y</w:t>
      </w:r>
      <w:r>
        <w:rPr>
          <w:color w:val="1A171C"/>
        </w:rPr>
        <w:t>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2"/>
          <w:numId w:val="29"/>
        </w:numPr>
        <w:tabs>
          <w:tab w:val="left" w:pos="1697"/>
        </w:tabs>
        <w:kinsoku w:val="0"/>
        <w:overflowPunct w:val="0"/>
        <w:spacing w:line="243" w:lineRule="auto"/>
        <w:ind w:right="820" w:firstLine="0"/>
        <w:jc w:val="both"/>
        <w:rPr>
          <w:color w:val="000000"/>
        </w:rPr>
      </w:pPr>
      <w:r>
        <w:rPr>
          <w:color w:val="1A171C"/>
        </w:rPr>
        <w:t>Ap</w:t>
      </w:r>
      <w:r>
        <w:rPr>
          <w:color w:val="1A171C"/>
          <w:spacing w:val="-5"/>
        </w:rPr>
        <w:t>r</w:t>
      </w:r>
      <w:r>
        <w:rPr>
          <w:color w:val="1A171C"/>
        </w:rPr>
        <w:t>obar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los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convenios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acue</w:t>
      </w:r>
      <w:r>
        <w:rPr>
          <w:color w:val="1A171C"/>
          <w:spacing w:val="-5"/>
        </w:rPr>
        <w:t>r</w:t>
      </w:r>
      <w:r>
        <w:rPr>
          <w:color w:val="1A171C"/>
        </w:rPr>
        <w:t>dos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cooperación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suscritos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por</w:t>
      </w:r>
      <w:r>
        <w:rPr>
          <w:color w:val="1A171C"/>
          <w:w w:val="103"/>
        </w:rPr>
        <w:t xml:space="preserve"> </w:t>
      </w:r>
      <w:r>
        <w:rPr>
          <w:color w:val="1A171C"/>
        </w:rPr>
        <w:t>el Ejecutivo</w:t>
      </w:r>
      <w:r w:rsidR="008D7EA7">
        <w:rPr>
          <w:color w:val="1A171C"/>
        </w:rPr>
        <w:t>,</w:t>
      </w:r>
      <w:r w:rsidR="008D7EA7" w:rsidRPr="008D7EA7">
        <w:rPr>
          <w:rFonts w:ascii="Times New Roman" w:hAnsi="Times New Roman" w:cs="Times New Roman"/>
          <w:color w:val="1A171C"/>
        </w:rPr>
        <w:t xml:space="preserve"> </w:t>
      </w:r>
      <w:r w:rsidR="008D7EA7" w:rsidRPr="008D7EA7">
        <w:rPr>
          <w:color w:val="1A171C"/>
        </w:rPr>
        <w:t xml:space="preserve">que comprometan </w:t>
      </w:r>
      <w:proofErr w:type="gramStart"/>
      <w:r w:rsidR="008D7EA7" w:rsidRPr="008D7EA7">
        <w:rPr>
          <w:color w:val="1A171C"/>
        </w:rPr>
        <w:t>recursos estratégico</w:t>
      </w:r>
      <w:proofErr w:type="gramEnd"/>
      <w:r w:rsidR="008D7EA7" w:rsidRPr="008D7EA7">
        <w:rPr>
          <w:color w:val="1A171C"/>
        </w:rPr>
        <w:t xml:space="preserve"> de la entidad o que involucren la institucionalidad de la propia entidad autonómica</w:t>
      </w:r>
      <w:r>
        <w:rPr>
          <w:color w:val="1A171C"/>
        </w:rPr>
        <w:t>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2"/>
          <w:numId w:val="29"/>
        </w:numPr>
        <w:tabs>
          <w:tab w:val="left" w:pos="1705"/>
        </w:tabs>
        <w:kinsoku w:val="0"/>
        <w:overflowPunct w:val="0"/>
        <w:ind w:left="1705" w:right="2029"/>
        <w:jc w:val="both"/>
        <w:rPr>
          <w:color w:val="000000"/>
        </w:rPr>
      </w:pPr>
      <w:r>
        <w:rPr>
          <w:color w:val="1A171C"/>
        </w:rPr>
        <w:t>Fiscalizar</w:t>
      </w:r>
      <w:r>
        <w:rPr>
          <w:color w:val="1A171C"/>
          <w:spacing w:val="-1"/>
        </w:rPr>
        <w:t xml:space="preserve"> </w:t>
      </w:r>
      <w:r>
        <w:rPr>
          <w:color w:val="1A171C"/>
        </w:rPr>
        <w:t xml:space="preserve">al </w:t>
      </w:r>
      <w:proofErr w:type="spellStart"/>
      <w:r>
        <w:rPr>
          <w:color w:val="1A171C"/>
          <w:spacing w:val="-16"/>
        </w:rPr>
        <w:t>T</w:t>
      </w:r>
      <w:r>
        <w:rPr>
          <w:color w:val="1A171C"/>
        </w:rPr>
        <w:t>ëta</w:t>
      </w:r>
      <w:r>
        <w:rPr>
          <w:color w:val="1A171C"/>
          <w:spacing w:val="-5"/>
        </w:rPr>
        <w:t>r</w:t>
      </w:r>
      <w:r>
        <w:rPr>
          <w:color w:val="1A171C"/>
        </w:rPr>
        <w:t>embiokuai</w:t>
      </w:r>
      <w:proofErr w:type="spellEnd"/>
      <w:r>
        <w:rPr>
          <w:color w:val="1A171C"/>
          <w:spacing w:val="-1"/>
        </w:rPr>
        <w:t xml:space="preserve"> </w:t>
      </w:r>
      <w:r>
        <w:rPr>
          <w:color w:val="1A171C"/>
        </w:rPr>
        <w:t>Reta (Órgano Ejecutivo)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numPr>
          <w:ilvl w:val="2"/>
          <w:numId w:val="29"/>
        </w:numPr>
        <w:tabs>
          <w:tab w:val="left" w:pos="1705"/>
        </w:tabs>
        <w:kinsoku w:val="0"/>
        <w:overflowPunct w:val="0"/>
        <w:ind w:left="1705" w:right="4199"/>
        <w:jc w:val="both"/>
        <w:rPr>
          <w:color w:val="000000"/>
        </w:rPr>
      </w:pPr>
      <w:r>
        <w:rPr>
          <w:color w:val="1A171C"/>
        </w:rPr>
        <w:t>Ap</w:t>
      </w:r>
      <w:r>
        <w:rPr>
          <w:color w:val="1A171C"/>
          <w:spacing w:val="-5"/>
        </w:rPr>
        <w:t>r</w:t>
      </w:r>
      <w:r>
        <w:rPr>
          <w:color w:val="1A171C"/>
        </w:rPr>
        <w:t>obar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su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Reglamento Inte</w:t>
      </w:r>
      <w:r>
        <w:rPr>
          <w:color w:val="1A171C"/>
          <w:spacing w:val="4"/>
        </w:rPr>
        <w:t>r</w:t>
      </w:r>
      <w:r>
        <w:rPr>
          <w:color w:val="1A171C"/>
        </w:rPr>
        <w:t>no.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numPr>
          <w:ilvl w:val="2"/>
          <w:numId w:val="29"/>
        </w:numPr>
        <w:tabs>
          <w:tab w:val="left" w:pos="1705"/>
        </w:tabs>
        <w:kinsoku w:val="0"/>
        <w:overflowPunct w:val="0"/>
        <w:ind w:left="1705" w:right="5657"/>
        <w:jc w:val="both"/>
        <w:rPr>
          <w:color w:val="000000"/>
        </w:rPr>
      </w:pPr>
      <w:r>
        <w:rPr>
          <w:color w:val="1A171C"/>
        </w:rPr>
        <w:t>Elegir</w:t>
      </w:r>
      <w:r>
        <w:rPr>
          <w:color w:val="1A171C"/>
          <w:spacing w:val="-1"/>
        </w:rPr>
        <w:t xml:space="preserve"> </w:t>
      </w:r>
      <w:r>
        <w:rPr>
          <w:color w:val="1A171C"/>
        </w:rPr>
        <w:t>su di</w:t>
      </w:r>
      <w:r>
        <w:rPr>
          <w:color w:val="1A171C"/>
          <w:spacing w:val="-5"/>
        </w:rPr>
        <w:t>r</w:t>
      </w:r>
      <w:r>
        <w:rPr>
          <w:color w:val="1A171C"/>
        </w:rPr>
        <w:t>ectiva.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numPr>
          <w:ilvl w:val="2"/>
          <w:numId w:val="29"/>
        </w:numPr>
        <w:tabs>
          <w:tab w:val="left" w:pos="1725"/>
        </w:tabs>
        <w:kinsoku w:val="0"/>
        <w:overflowPunct w:val="0"/>
        <w:spacing w:line="243" w:lineRule="auto"/>
        <w:ind w:right="820" w:firstLine="0"/>
        <w:jc w:val="both"/>
        <w:rPr>
          <w:color w:val="000000"/>
        </w:rPr>
      </w:pPr>
      <w:r>
        <w:rPr>
          <w:color w:val="1A171C"/>
        </w:rPr>
        <w:t>P</w:t>
      </w:r>
      <w:r>
        <w:rPr>
          <w:color w:val="1A171C"/>
          <w:spacing w:val="-6"/>
        </w:rPr>
        <w:t>r</w:t>
      </w:r>
      <w:r>
        <w:rPr>
          <w:color w:val="1A171C"/>
        </w:rPr>
        <w:t>oponer</w:t>
      </w:r>
      <w:r>
        <w:rPr>
          <w:color w:val="1A171C"/>
          <w:spacing w:val="23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24"/>
        </w:rPr>
        <w:t xml:space="preserve"> </w:t>
      </w:r>
      <w:r>
        <w:rPr>
          <w:color w:val="1A171C"/>
        </w:rPr>
        <w:t>estructura</w:t>
      </w:r>
      <w:r>
        <w:rPr>
          <w:color w:val="1A171C"/>
          <w:spacing w:val="24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24"/>
        </w:rPr>
        <w:t xml:space="preserve"> </w:t>
      </w:r>
      <w:proofErr w:type="spellStart"/>
      <w:r>
        <w:rPr>
          <w:color w:val="1A171C"/>
        </w:rPr>
        <w:t>Mbo</w:t>
      </w:r>
      <w:r>
        <w:rPr>
          <w:color w:val="1A171C"/>
          <w:spacing w:val="-5"/>
        </w:rPr>
        <w:t>r</w:t>
      </w:r>
      <w:r>
        <w:rPr>
          <w:color w:val="1A171C"/>
        </w:rPr>
        <w:t>okuai</w:t>
      </w:r>
      <w:proofErr w:type="spellEnd"/>
      <w:r>
        <w:rPr>
          <w:color w:val="1A171C"/>
          <w:spacing w:val="24"/>
        </w:rPr>
        <w:t xml:space="preserve"> </w:t>
      </w:r>
      <w:proofErr w:type="spellStart"/>
      <w:r>
        <w:rPr>
          <w:color w:val="1A171C"/>
        </w:rPr>
        <w:t>Simbika</w:t>
      </w:r>
      <w:proofErr w:type="spellEnd"/>
      <w:r>
        <w:rPr>
          <w:color w:val="1A171C"/>
          <w:spacing w:val="23"/>
        </w:rPr>
        <w:t xml:space="preserve"> </w:t>
      </w:r>
      <w:proofErr w:type="spellStart"/>
      <w:r>
        <w:rPr>
          <w:color w:val="1A171C"/>
        </w:rPr>
        <w:t>Iyapoa</w:t>
      </w:r>
      <w:proofErr w:type="spellEnd"/>
      <w:r>
        <w:rPr>
          <w:color w:val="1A171C"/>
          <w:spacing w:val="24"/>
        </w:rPr>
        <w:t xml:space="preserve"> </w:t>
      </w:r>
      <w:r>
        <w:rPr>
          <w:color w:val="1A171C"/>
        </w:rPr>
        <w:t>(Órgano</w:t>
      </w:r>
      <w:r>
        <w:rPr>
          <w:color w:val="1A171C"/>
          <w:w w:val="101"/>
        </w:rPr>
        <w:t xml:space="preserve"> </w:t>
      </w:r>
      <w:r>
        <w:rPr>
          <w:color w:val="1A171C"/>
        </w:rPr>
        <w:t>Legislativo)</w:t>
      </w:r>
      <w:r>
        <w:rPr>
          <w:color w:val="1A171C"/>
          <w:spacing w:val="31"/>
        </w:rPr>
        <w:t xml:space="preserve"> </w:t>
      </w:r>
      <w:r>
        <w:rPr>
          <w:color w:val="1A171C"/>
        </w:rPr>
        <w:t>ante</w:t>
      </w:r>
      <w:r>
        <w:rPr>
          <w:color w:val="1A171C"/>
          <w:spacing w:val="31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32"/>
        </w:rPr>
        <w:t xml:space="preserve"> </w:t>
      </w:r>
      <w:proofErr w:type="spellStart"/>
      <w:r>
        <w:rPr>
          <w:color w:val="1A171C"/>
        </w:rPr>
        <w:t>Ñemboati</w:t>
      </w:r>
      <w:proofErr w:type="spellEnd"/>
      <w:r>
        <w:rPr>
          <w:color w:val="1A171C"/>
          <w:spacing w:val="31"/>
        </w:rPr>
        <w:t xml:space="preserve"> </w:t>
      </w:r>
      <w:proofErr w:type="spellStart"/>
      <w:r>
        <w:rPr>
          <w:color w:val="1A171C"/>
        </w:rPr>
        <w:t>Guasu</w:t>
      </w:r>
      <w:proofErr w:type="spellEnd"/>
      <w:r>
        <w:rPr>
          <w:color w:val="1A171C"/>
          <w:spacing w:val="31"/>
        </w:rPr>
        <w:t xml:space="preserve"> </w:t>
      </w:r>
      <w:r>
        <w:rPr>
          <w:color w:val="1A171C"/>
        </w:rPr>
        <w:t>para</w:t>
      </w:r>
      <w:r>
        <w:rPr>
          <w:color w:val="1A171C"/>
          <w:spacing w:val="32"/>
        </w:rPr>
        <w:t xml:space="preserve"> </w:t>
      </w:r>
      <w:r>
        <w:rPr>
          <w:color w:val="1A171C"/>
        </w:rPr>
        <w:t>su</w:t>
      </w:r>
      <w:r>
        <w:rPr>
          <w:color w:val="1A171C"/>
          <w:spacing w:val="31"/>
        </w:rPr>
        <w:t xml:space="preserve"> </w:t>
      </w:r>
      <w:r>
        <w:rPr>
          <w:color w:val="1A171C"/>
        </w:rPr>
        <w:t>ap</w:t>
      </w:r>
      <w:r>
        <w:rPr>
          <w:color w:val="1A171C"/>
          <w:spacing w:val="-5"/>
        </w:rPr>
        <w:t>r</w:t>
      </w:r>
      <w:r>
        <w:rPr>
          <w:color w:val="1A171C"/>
        </w:rPr>
        <w:t>obación</w:t>
      </w:r>
      <w:r>
        <w:rPr>
          <w:color w:val="1A171C"/>
          <w:spacing w:val="31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32"/>
        </w:rPr>
        <w:t xml:space="preserve"> </w:t>
      </w:r>
      <w:r>
        <w:rPr>
          <w:color w:val="1A171C"/>
        </w:rPr>
        <w:t>nombrar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personal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bajo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su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dependencia.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2"/>
          <w:numId w:val="29"/>
        </w:numPr>
        <w:tabs>
          <w:tab w:val="left" w:pos="1833"/>
        </w:tabs>
        <w:kinsoku w:val="0"/>
        <w:overflowPunct w:val="0"/>
        <w:spacing w:line="243" w:lineRule="auto"/>
        <w:ind w:right="821" w:firstLine="0"/>
        <w:jc w:val="both"/>
        <w:rPr>
          <w:color w:val="000000"/>
        </w:rPr>
      </w:pPr>
      <w:r>
        <w:rPr>
          <w:color w:val="1A171C"/>
        </w:rPr>
        <w:t>Considerar</w:t>
      </w:r>
      <w:r>
        <w:rPr>
          <w:color w:val="1A171C"/>
          <w:spacing w:val="-3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-3"/>
        </w:rPr>
        <w:t xml:space="preserve"> </w:t>
      </w:r>
      <w:r>
        <w:rPr>
          <w:color w:val="1A171C"/>
        </w:rPr>
        <w:t>ap</w:t>
      </w:r>
      <w:r>
        <w:rPr>
          <w:color w:val="1A171C"/>
          <w:spacing w:val="-5"/>
        </w:rPr>
        <w:t>r</w:t>
      </w:r>
      <w:r>
        <w:rPr>
          <w:color w:val="1A171C"/>
        </w:rPr>
        <w:t>obar</w:t>
      </w:r>
      <w:r>
        <w:rPr>
          <w:color w:val="1A171C"/>
          <w:spacing w:val="-3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-2"/>
        </w:rPr>
        <w:t xml:space="preserve"> </w:t>
      </w:r>
      <w:r>
        <w:rPr>
          <w:color w:val="1A171C"/>
        </w:rPr>
        <w:t>info</w:t>
      </w:r>
      <w:r>
        <w:rPr>
          <w:color w:val="1A171C"/>
          <w:spacing w:val="4"/>
        </w:rPr>
        <w:t>r</w:t>
      </w:r>
      <w:r>
        <w:rPr>
          <w:color w:val="1A171C"/>
        </w:rPr>
        <w:t>me</w:t>
      </w:r>
      <w:r>
        <w:rPr>
          <w:color w:val="1A171C"/>
          <w:spacing w:val="-3"/>
        </w:rPr>
        <w:t xml:space="preserve"> </w:t>
      </w:r>
      <w:r>
        <w:rPr>
          <w:color w:val="1A171C"/>
        </w:rPr>
        <w:t>anual</w:t>
      </w:r>
      <w:r>
        <w:rPr>
          <w:color w:val="1A171C"/>
          <w:spacing w:val="-3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-2"/>
        </w:rPr>
        <w:t xml:space="preserve"> </w:t>
      </w:r>
      <w:proofErr w:type="spellStart"/>
      <w:r>
        <w:rPr>
          <w:color w:val="1A171C"/>
          <w:spacing w:val="-16"/>
        </w:rPr>
        <w:t>T</w:t>
      </w:r>
      <w:r>
        <w:rPr>
          <w:color w:val="1A171C"/>
        </w:rPr>
        <w:t>ëta</w:t>
      </w:r>
      <w:r>
        <w:rPr>
          <w:color w:val="1A171C"/>
          <w:spacing w:val="-5"/>
        </w:rPr>
        <w:t>r</w:t>
      </w:r>
      <w:r>
        <w:rPr>
          <w:color w:val="1A171C"/>
        </w:rPr>
        <w:t>embiokuai</w:t>
      </w:r>
      <w:proofErr w:type="spellEnd"/>
      <w:r>
        <w:rPr>
          <w:color w:val="1A171C"/>
          <w:spacing w:val="-3"/>
        </w:rPr>
        <w:t xml:space="preserve"> </w:t>
      </w:r>
      <w:r>
        <w:rPr>
          <w:color w:val="1A171C"/>
        </w:rPr>
        <w:t>Reta</w:t>
      </w:r>
      <w:r>
        <w:rPr>
          <w:color w:val="1A171C"/>
          <w:w w:val="97"/>
        </w:rPr>
        <w:t xml:space="preserve"> </w:t>
      </w:r>
      <w:r>
        <w:rPr>
          <w:color w:val="1A171C"/>
        </w:rPr>
        <w:lastRenderedPageBreak/>
        <w:t>(Órgano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Ejecutivo).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2"/>
          <w:numId w:val="29"/>
        </w:numPr>
        <w:tabs>
          <w:tab w:val="left" w:pos="1838"/>
        </w:tabs>
        <w:kinsoku w:val="0"/>
        <w:overflowPunct w:val="0"/>
        <w:ind w:left="1838" w:right="1474" w:hanging="401"/>
        <w:jc w:val="both"/>
        <w:rPr>
          <w:color w:val="000000"/>
        </w:rPr>
      </w:pPr>
      <w:r>
        <w:rPr>
          <w:color w:val="1A171C"/>
        </w:rPr>
        <w:t>Emitir</w:t>
      </w:r>
      <w:r>
        <w:rPr>
          <w:color w:val="1A171C"/>
          <w:spacing w:val="-1"/>
        </w:rPr>
        <w:t xml:space="preserve"> </w:t>
      </w:r>
      <w:r>
        <w:rPr>
          <w:color w:val="1A171C"/>
        </w:rPr>
        <w:t>info</w:t>
      </w:r>
      <w:r>
        <w:rPr>
          <w:color w:val="1A171C"/>
          <w:spacing w:val="4"/>
        </w:rPr>
        <w:t>r</w:t>
      </w:r>
      <w:r>
        <w:rPr>
          <w:color w:val="1A171C"/>
        </w:rPr>
        <w:t>mes</w:t>
      </w:r>
      <w:r>
        <w:rPr>
          <w:color w:val="1A171C"/>
          <w:spacing w:val="-1"/>
        </w:rPr>
        <w:t xml:space="preserve"> </w:t>
      </w:r>
      <w:r>
        <w:rPr>
          <w:color w:val="1A171C"/>
        </w:rPr>
        <w:t>semestrales</w:t>
      </w:r>
      <w:r>
        <w:rPr>
          <w:color w:val="1A171C"/>
          <w:spacing w:val="-1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-1"/>
        </w:rPr>
        <w:t xml:space="preserve"> </w:t>
      </w:r>
      <w:r>
        <w:rPr>
          <w:color w:val="1A171C"/>
        </w:rPr>
        <w:t>anuales</w:t>
      </w:r>
      <w:r>
        <w:rPr>
          <w:color w:val="1A171C"/>
          <w:spacing w:val="-1"/>
        </w:rPr>
        <w:t xml:space="preserve"> </w:t>
      </w:r>
      <w:r>
        <w:rPr>
          <w:color w:val="1A171C"/>
        </w:rPr>
        <w:t>al</w:t>
      </w:r>
      <w:r>
        <w:rPr>
          <w:color w:val="1A171C"/>
          <w:spacing w:val="-1"/>
        </w:rPr>
        <w:t xml:space="preserve"> </w:t>
      </w:r>
      <w:proofErr w:type="spellStart"/>
      <w:r>
        <w:rPr>
          <w:color w:val="1A171C"/>
        </w:rPr>
        <w:t>Ñemboati</w:t>
      </w:r>
      <w:proofErr w:type="spellEnd"/>
      <w:r>
        <w:rPr>
          <w:color w:val="1A171C"/>
        </w:rPr>
        <w:t xml:space="preserve"> Reta.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numPr>
          <w:ilvl w:val="2"/>
          <w:numId w:val="29"/>
        </w:numPr>
        <w:tabs>
          <w:tab w:val="left" w:pos="1837"/>
        </w:tabs>
        <w:kinsoku w:val="0"/>
        <w:overflowPunct w:val="0"/>
        <w:spacing w:line="243" w:lineRule="auto"/>
        <w:ind w:right="820" w:firstLine="0"/>
        <w:jc w:val="both"/>
        <w:rPr>
          <w:color w:val="000000"/>
        </w:rPr>
      </w:pPr>
      <w:r>
        <w:rPr>
          <w:color w:val="1A171C"/>
        </w:rPr>
        <w:t>Convocar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cuando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fuese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necesario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al</w:t>
      </w:r>
      <w:r>
        <w:rPr>
          <w:color w:val="1A171C"/>
          <w:spacing w:val="2"/>
        </w:rPr>
        <w:t xml:space="preserve"> </w:t>
      </w:r>
      <w:proofErr w:type="spellStart"/>
      <w:r>
        <w:rPr>
          <w:color w:val="1A171C"/>
          <w:spacing w:val="-16"/>
        </w:rPr>
        <w:t>T</w:t>
      </w:r>
      <w:r>
        <w:rPr>
          <w:color w:val="1A171C"/>
        </w:rPr>
        <w:t>ëta</w:t>
      </w:r>
      <w:r>
        <w:rPr>
          <w:color w:val="1A171C"/>
          <w:spacing w:val="-5"/>
        </w:rPr>
        <w:t>r</w:t>
      </w:r>
      <w:r>
        <w:rPr>
          <w:color w:val="1A171C"/>
        </w:rPr>
        <w:t>embiokuai</w:t>
      </w:r>
      <w:proofErr w:type="spellEnd"/>
      <w:r>
        <w:rPr>
          <w:color w:val="1A171C"/>
          <w:spacing w:val="3"/>
        </w:rPr>
        <w:t xml:space="preserve"> </w:t>
      </w:r>
      <w:r>
        <w:rPr>
          <w:color w:val="1A171C"/>
        </w:rPr>
        <w:t>Reta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(Ó</w:t>
      </w:r>
      <w:r>
        <w:rPr>
          <w:color w:val="1A171C"/>
          <w:spacing w:val="-13"/>
        </w:rPr>
        <w:t>r</w:t>
      </w:r>
      <w:r>
        <w:rPr>
          <w:color w:val="1A171C"/>
        </w:rPr>
        <w:t>gano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Ejecutivo).</w:t>
      </w:r>
    </w:p>
    <w:p w:rsidR="00E64E9C" w:rsidRDefault="00E64E9C">
      <w:pPr>
        <w:pStyle w:val="Textoindependiente"/>
        <w:numPr>
          <w:ilvl w:val="2"/>
          <w:numId w:val="29"/>
        </w:numPr>
        <w:tabs>
          <w:tab w:val="left" w:pos="1837"/>
        </w:tabs>
        <w:kinsoku w:val="0"/>
        <w:overflowPunct w:val="0"/>
        <w:spacing w:line="243" w:lineRule="auto"/>
        <w:ind w:right="820" w:firstLine="0"/>
        <w:jc w:val="both"/>
        <w:rPr>
          <w:color w:val="000000"/>
        </w:rPr>
        <w:sectPr w:rsidR="00E64E9C">
          <w:pgSz w:w="11906" w:h="13620"/>
          <w:pgMar w:top="1260" w:right="880" w:bottom="1000" w:left="1680" w:header="0" w:footer="819" w:gutter="0"/>
          <w:cols w:space="720" w:equalWidth="0">
            <w:col w:w="9346"/>
          </w:cols>
          <w:noEndnote/>
        </w:sectPr>
      </w:pPr>
    </w:p>
    <w:p w:rsidR="00E64E9C" w:rsidRDefault="00E64E9C">
      <w:pPr>
        <w:kinsoku w:val="0"/>
        <w:overflowPunct w:val="0"/>
        <w:spacing w:before="7" w:line="190" w:lineRule="exact"/>
        <w:rPr>
          <w:sz w:val="19"/>
          <w:szCs w:val="19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pStyle w:val="Textoindependiente"/>
        <w:numPr>
          <w:ilvl w:val="2"/>
          <w:numId w:val="29"/>
        </w:numPr>
        <w:tabs>
          <w:tab w:val="left" w:pos="2325"/>
        </w:tabs>
        <w:kinsoku w:val="0"/>
        <w:overflowPunct w:val="0"/>
        <w:spacing w:before="59" w:line="243" w:lineRule="auto"/>
        <w:ind w:left="1934" w:right="304" w:firstLine="0"/>
        <w:jc w:val="both"/>
        <w:rPr>
          <w:color w:val="000000"/>
        </w:rPr>
      </w:pPr>
      <w:r>
        <w:rPr>
          <w:color w:val="1A171C"/>
        </w:rPr>
        <w:t>Recibir p</w:t>
      </w:r>
      <w:r>
        <w:rPr>
          <w:color w:val="1A171C"/>
          <w:spacing w:val="-5"/>
        </w:rPr>
        <w:t>r</w:t>
      </w:r>
      <w:r>
        <w:rPr>
          <w:color w:val="1A171C"/>
        </w:rPr>
        <w:t>opuestas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todos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los secto</w:t>
      </w:r>
      <w:r>
        <w:rPr>
          <w:color w:val="1A171C"/>
          <w:spacing w:val="-5"/>
        </w:rPr>
        <w:t>r</w:t>
      </w:r>
      <w:r>
        <w:rPr>
          <w:color w:val="1A171C"/>
        </w:rPr>
        <w:t>es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organizaciones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con</w:t>
      </w:r>
      <w:r>
        <w:rPr>
          <w:color w:val="1A171C"/>
          <w:w w:val="103"/>
        </w:rPr>
        <w:t xml:space="preserve"> </w:t>
      </w:r>
      <w:r>
        <w:rPr>
          <w:color w:val="1A171C"/>
        </w:rPr>
        <w:t>fines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deliberativo,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consultivo,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pa</w:t>
      </w:r>
      <w:r>
        <w:rPr>
          <w:color w:val="1A171C"/>
          <w:spacing w:val="3"/>
        </w:rPr>
        <w:t>r</w:t>
      </w:r>
      <w:r>
        <w:rPr>
          <w:color w:val="1A171C"/>
        </w:rPr>
        <w:t>ticipativo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legislativo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11"/>
        </w:rPr>
        <w:t xml:space="preserve"> </w:t>
      </w:r>
      <w:r w:rsidR="00E94EE8">
        <w:rPr>
          <w:color w:val="1A171C"/>
        </w:rPr>
        <w:t>ámbi</w:t>
      </w:r>
      <w:r>
        <w:rPr>
          <w:color w:val="1A171C"/>
        </w:rPr>
        <w:t>to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su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competencia.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2"/>
          <w:numId w:val="29"/>
        </w:numPr>
        <w:tabs>
          <w:tab w:val="left" w:pos="2334"/>
        </w:tabs>
        <w:kinsoku w:val="0"/>
        <w:overflowPunct w:val="0"/>
        <w:ind w:left="2334" w:right="4371" w:hanging="401"/>
        <w:jc w:val="both"/>
        <w:rPr>
          <w:color w:val="000000"/>
        </w:rPr>
      </w:pPr>
      <w:r>
        <w:rPr>
          <w:color w:val="1A171C"/>
        </w:rPr>
        <w:t>Otras asignadas</w:t>
      </w:r>
      <w:r>
        <w:rPr>
          <w:color w:val="1A171C"/>
          <w:spacing w:val="16"/>
        </w:rPr>
        <w:t xml:space="preserve"> </w:t>
      </w:r>
      <w:r>
        <w:rPr>
          <w:color w:val="1A171C"/>
        </w:rPr>
        <w:t>por</w:t>
      </w:r>
      <w:r>
        <w:rPr>
          <w:color w:val="1A171C"/>
          <w:spacing w:val="16"/>
        </w:rPr>
        <w:t xml:space="preserve"> </w:t>
      </w:r>
      <w:r>
        <w:rPr>
          <w:color w:val="1A171C"/>
        </w:rPr>
        <w:t>le</w:t>
      </w:r>
      <w:r>
        <w:rPr>
          <w:color w:val="1A171C"/>
          <w:spacing w:val="-23"/>
        </w:rPr>
        <w:t>y</w:t>
      </w:r>
      <w:r>
        <w:rPr>
          <w:color w:val="1A171C"/>
        </w:rPr>
        <w:t>.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tulo2"/>
        <w:kinsoku w:val="0"/>
        <w:overflowPunct w:val="0"/>
        <w:ind w:right="5924"/>
        <w:jc w:val="both"/>
        <w:rPr>
          <w:b w:val="0"/>
          <w:bCs w:val="0"/>
          <w:color w:val="000000"/>
        </w:rPr>
      </w:pPr>
      <w:r>
        <w:rPr>
          <w:color w:val="86B918"/>
        </w:rPr>
        <w:t>Artículo 31. Requisitos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kinsoku w:val="0"/>
        <w:overflowPunct w:val="0"/>
        <w:spacing w:line="243" w:lineRule="auto"/>
        <w:ind w:left="800" w:right="303"/>
        <w:jc w:val="both"/>
        <w:rPr>
          <w:color w:val="000000"/>
        </w:rPr>
      </w:pPr>
      <w:r>
        <w:rPr>
          <w:color w:val="1A171C"/>
        </w:rPr>
        <w:t>Para</w:t>
      </w:r>
      <w:r>
        <w:rPr>
          <w:color w:val="1A171C"/>
          <w:spacing w:val="42"/>
        </w:rPr>
        <w:t xml:space="preserve"> </w:t>
      </w:r>
      <w:r>
        <w:rPr>
          <w:color w:val="1A171C"/>
        </w:rPr>
        <w:t>ser</w:t>
      </w:r>
      <w:r>
        <w:rPr>
          <w:color w:val="1A171C"/>
          <w:spacing w:val="43"/>
        </w:rPr>
        <w:t xml:space="preserve"> </w:t>
      </w:r>
      <w:r>
        <w:rPr>
          <w:color w:val="1A171C"/>
        </w:rPr>
        <w:t>elegido</w:t>
      </w:r>
      <w:r>
        <w:rPr>
          <w:color w:val="1A171C"/>
          <w:spacing w:val="42"/>
        </w:rPr>
        <w:t xml:space="preserve"> </w:t>
      </w:r>
      <w:proofErr w:type="spellStart"/>
      <w:r>
        <w:rPr>
          <w:color w:val="1A171C"/>
        </w:rPr>
        <w:t>Mbo</w:t>
      </w:r>
      <w:r>
        <w:rPr>
          <w:color w:val="1A171C"/>
          <w:spacing w:val="-5"/>
        </w:rPr>
        <w:t>r</w:t>
      </w:r>
      <w:r>
        <w:rPr>
          <w:color w:val="1A171C"/>
        </w:rPr>
        <w:t>okuai</w:t>
      </w:r>
      <w:proofErr w:type="spellEnd"/>
      <w:r>
        <w:rPr>
          <w:color w:val="1A171C"/>
          <w:spacing w:val="43"/>
        </w:rPr>
        <w:t xml:space="preserve"> </w:t>
      </w:r>
      <w:proofErr w:type="spellStart"/>
      <w:r>
        <w:rPr>
          <w:color w:val="1A171C"/>
        </w:rPr>
        <w:t>Simbika</w:t>
      </w:r>
      <w:proofErr w:type="spellEnd"/>
      <w:r>
        <w:rPr>
          <w:color w:val="1A171C"/>
          <w:spacing w:val="42"/>
        </w:rPr>
        <w:t xml:space="preserve"> </w:t>
      </w:r>
      <w:proofErr w:type="spellStart"/>
      <w:r>
        <w:rPr>
          <w:color w:val="1A171C"/>
        </w:rPr>
        <w:t>Iyapoa</w:t>
      </w:r>
      <w:proofErr w:type="spellEnd"/>
      <w:r>
        <w:rPr>
          <w:color w:val="1A171C"/>
          <w:spacing w:val="43"/>
        </w:rPr>
        <w:t xml:space="preserve"> </w:t>
      </w:r>
      <w:r>
        <w:rPr>
          <w:color w:val="1A171C"/>
        </w:rPr>
        <w:t>(Legisladora</w:t>
      </w:r>
      <w:r>
        <w:rPr>
          <w:color w:val="1A171C"/>
          <w:spacing w:val="42"/>
        </w:rPr>
        <w:t xml:space="preserve"> </w:t>
      </w:r>
      <w:r>
        <w:rPr>
          <w:color w:val="1A171C"/>
        </w:rPr>
        <w:t>o</w:t>
      </w:r>
      <w:r>
        <w:rPr>
          <w:color w:val="1A171C"/>
          <w:spacing w:val="43"/>
        </w:rPr>
        <w:t xml:space="preserve"> </w:t>
      </w:r>
      <w:r>
        <w:rPr>
          <w:color w:val="1A171C"/>
        </w:rPr>
        <w:t>Legislador)</w:t>
      </w:r>
      <w:r>
        <w:rPr>
          <w:color w:val="1A171C"/>
          <w:spacing w:val="42"/>
        </w:rPr>
        <w:t xml:space="preserve"> </w:t>
      </w:r>
      <w:r>
        <w:rPr>
          <w:color w:val="1A171C"/>
        </w:rPr>
        <w:t>se exigen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los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siguientes</w:t>
      </w:r>
      <w:r>
        <w:rPr>
          <w:color w:val="1A171C"/>
          <w:spacing w:val="10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equisitos: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0"/>
          <w:numId w:val="28"/>
        </w:numPr>
        <w:tabs>
          <w:tab w:val="left" w:pos="2201"/>
        </w:tabs>
        <w:kinsoku w:val="0"/>
        <w:overflowPunct w:val="0"/>
        <w:ind w:left="2201" w:right="4696"/>
        <w:jc w:val="both"/>
        <w:rPr>
          <w:color w:val="000000"/>
        </w:rPr>
      </w:pPr>
      <w:r>
        <w:rPr>
          <w:color w:val="1A171C"/>
        </w:rPr>
        <w:t>Ser</w:t>
      </w:r>
      <w:r>
        <w:rPr>
          <w:color w:val="1A171C"/>
          <w:spacing w:val="-2"/>
        </w:rPr>
        <w:t xml:space="preserve"> </w:t>
      </w:r>
      <w:r>
        <w:rPr>
          <w:color w:val="1A171C"/>
        </w:rPr>
        <w:t>mayor</w:t>
      </w:r>
      <w:r>
        <w:rPr>
          <w:color w:val="1A171C"/>
          <w:spacing w:val="-1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-1"/>
        </w:rPr>
        <w:t xml:space="preserve"> </w:t>
      </w:r>
      <w:r>
        <w:rPr>
          <w:color w:val="1A171C"/>
        </w:rPr>
        <w:t>21</w:t>
      </w:r>
      <w:r>
        <w:rPr>
          <w:color w:val="1A171C"/>
          <w:spacing w:val="-1"/>
        </w:rPr>
        <w:t xml:space="preserve"> </w:t>
      </w:r>
      <w:r>
        <w:rPr>
          <w:color w:val="1A171C"/>
        </w:rPr>
        <w:t>años.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numPr>
          <w:ilvl w:val="0"/>
          <w:numId w:val="28"/>
        </w:numPr>
        <w:tabs>
          <w:tab w:val="left" w:pos="2201"/>
        </w:tabs>
        <w:kinsoku w:val="0"/>
        <w:overflowPunct w:val="0"/>
        <w:ind w:left="2201" w:right="2308"/>
        <w:jc w:val="both"/>
        <w:rPr>
          <w:color w:val="000000"/>
        </w:rPr>
      </w:pPr>
      <w:r>
        <w:rPr>
          <w:color w:val="1A171C"/>
        </w:rPr>
        <w:t>Contar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con</w:t>
      </w:r>
      <w:r>
        <w:rPr>
          <w:color w:val="1A171C"/>
          <w:spacing w:val="19"/>
        </w:rPr>
        <w:t xml:space="preserve"> </w:t>
      </w:r>
      <w:r>
        <w:rPr>
          <w:color w:val="1A171C"/>
        </w:rPr>
        <w:t>documento</w:t>
      </w:r>
      <w:r>
        <w:rPr>
          <w:color w:val="1A171C"/>
          <w:spacing w:val="19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identidad</w:t>
      </w:r>
      <w:r>
        <w:rPr>
          <w:color w:val="1A171C"/>
          <w:spacing w:val="19"/>
        </w:rPr>
        <w:t xml:space="preserve"> </w:t>
      </w:r>
      <w:r>
        <w:rPr>
          <w:color w:val="1A171C"/>
        </w:rPr>
        <w:t>vigente.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Pr="008D7EA7" w:rsidRDefault="00E64E9C">
      <w:pPr>
        <w:pStyle w:val="Textoindependiente"/>
        <w:numPr>
          <w:ilvl w:val="0"/>
          <w:numId w:val="28"/>
        </w:numPr>
        <w:tabs>
          <w:tab w:val="left" w:pos="2201"/>
        </w:tabs>
        <w:kinsoku w:val="0"/>
        <w:overflowPunct w:val="0"/>
        <w:ind w:left="2201" w:right="4029"/>
        <w:jc w:val="both"/>
        <w:rPr>
          <w:color w:val="000000"/>
        </w:rPr>
      </w:pPr>
      <w:r>
        <w:rPr>
          <w:color w:val="1A171C"/>
        </w:rPr>
        <w:t>Hablar</w:t>
      </w:r>
      <w:r>
        <w:rPr>
          <w:color w:val="1A171C"/>
          <w:spacing w:val="-4"/>
        </w:rPr>
        <w:t xml:space="preserve"> </w:t>
      </w:r>
      <w:proofErr w:type="gramStart"/>
      <w:r>
        <w:rPr>
          <w:color w:val="1A171C"/>
        </w:rPr>
        <w:t>Guaraní</w:t>
      </w:r>
      <w:proofErr w:type="gramEnd"/>
      <w:r>
        <w:rPr>
          <w:color w:val="1A171C"/>
          <w:spacing w:val="-3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-4"/>
        </w:rPr>
        <w:t xml:space="preserve"> </w:t>
      </w:r>
      <w:r>
        <w:rPr>
          <w:color w:val="1A171C"/>
        </w:rPr>
        <w:t>Castellano.</w:t>
      </w:r>
    </w:p>
    <w:p w:rsidR="008D7EA7" w:rsidRDefault="008D7EA7" w:rsidP="008D7EA7">
      <w:pPr>
        <w:pStyle w:val="Prrafodelista"/>
        <w:rPr>
          <w:color w:val="000000"/>
        </w:rPr>
      </w:pPr>
    </w:p>
    <w:p w:rsidR="008D7EA7" w:rsidRDefault="008D7EA7" w:rsidP="008D7EA7">
      <w:pPr>
        <w:pStyle w:val="Textoindependiente"/>
        <w:numPr>
          <w:ilvl w:val="0"/>
          <w:numId w:val="28"/>
        </w:numPr>
        <w:tabs>
          <w:tab w:val="left" w:pos="2201"/>
        </w:tabs>
        <w:kinsoku w:val="0"/>
        <w:overflowPunct w:val="0"/>
        <w:ind w:left="2201" w:right="254"/>
        <w:jc w:val="both"/>
        <w:rPr>
          <w:color w:val="000000"/>
        </w:rPr>
      </w:pPr>
      <w:r>
        <w:rPr>
          <w:color w:val="000000"/>
        </w:rPr>
        <w:t>Haber residido de forma permanente y continua durante dos años seguidos en la zona de elección.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kinsoku w:val="0"/>
        <w:overflowPunct w:val="0"/>
        <w:spacing w:line="243" w:lineRule="auto"/>
        <w:ind w:left="1934" w:right="304"/>
        <w:rPr>
          <w:color w:val="000000"/>
        </w:rPr>
      </w:pPr>
      <w:r>
        <w:rPr>
          <w:color w:val="1A171C"/>
          <w:spacing w:val="-4"/>
        </w:rPr>
        <w:t>R</w:t>
      </w:r>
      <w:r>
        <w:rPr>
          <w:color w:val="1A171C"/>
          <w:spacing w:val="-3"/>
        </w:rPr>
        <w:t>adica</w:t>
      </w:r>
      <w:r>
        <w:rPr>
          <w:color w:val="1A171C"/>
        </w:rPr>
        <w:t>r</w:t>
      </w:r>
      <w:r>
        <w:rPr>
          <w:color w:val="1A171C"/>
          <w:spacing w:val="20"/>
        </w:rPr>
        <w:t xml:space="preserve"> </w:t>
      </w:r>
      <w:r>
        <w:rPr>
          <w:color w:val="1A171C"/>
          <w:spacing w:val="-3"/>
        </w:rPr>
        <w:t>lo</w:t>
      </w:r>
      <w:r>
        <w:rPr>
          <w:color w:val="1A171C"/>
        </w:rPr>
        <w:t>s</w:t>
      </w:r>
      <w:r>
        <w:rPr>
          <w:color w:val="1A171C"/>
          <w:spacing w:val="20"/>
        </w:rPr>
        <w:t xml:space="preserve"> </w:t>
      </w:r>
      <w:r>
        <w:rPr>
          <w:color w:val="1A171C"/>
          <w:spacing w:val="-3"/>
        </w:rPr>
        <w:t>último</w:t>
      </w:r>
      <w:r>
        <w:rPr>
          <w:color w:val="1A171C"/>
        </w:rPr>
        <w:t>s</w:t>
      </w:r>
      <w:r>
        <w:rPr>
          <w:color w:val="1A171C"/>
          <w:spacing w:val="20"/>
        </w:rPr>
        <w:t xml:space="preserve"> </w:t>
      </w:r>
      <w:r>
        <w:rPr>
          <w:color w:val="1A171C"/>
        </w:rPr>
        <w:t>5</w:t>
      </w:r>
      <w:r>
        <w:rPr>
          <w:color w:val="1A171C"/>
          <w:spacing w:val="20"/>
        </w:rPr>
        <w:t xml:space="preserve"> </w:t>
      </w:r>
      <w:r>
        <w:rPr>
          <w:color w:val="1A171C"/>
          <w:spacing w:val="-3"/>
        </w:rPr>
        <w:t>año</w:t>
      </w:r>
      <w:r>
        <w:rPr>
          <w:color w:val="1A171C"/>
        </w:rPr>
        <w:t>s</w:t>
      </w:r>
      <w:r>
        <w:rPr>
          <w:color w:val="1A171C"/>
          <w:spacing w:val="21"/>
        </w:rPr>
        <w:t xml:space="preserve"> </w:t>
      </w:r>
      <w:r>
        <w:rPr>
          <w:color w:val="1A171C"/>
          <w:spacing w:val="-3"/>
        </w:rPr>
        <w:t>d</w:t>
      </w:r>
      <w:r>
        <w:rPr>
          <w:color w:val="1A171C"/>
        </w:rPr>
        <w:t>e</w:t>
      </w:r>
      <w:r>
        <w:rPr>
          <w:color w:val="1A171C"/>
          <w:spacing w:val="20"/>
        </w:rPr>
        <w:t xml:space="preserve"> </w:t>
      </w:r>
      <w:r>
        <w:rPr>
          <w:color w:val="1A171C"/>
          <w:spacing w:val="-3"/>
        </w:rPr>
        <w:t>fo</w:t>
      </w:r>
      <w:r>
        <w:rPr>
          <w:color w:val="1A171C"/>
          <w:spacing w:val="1"/>
        </w:rPr>
        <w:t>r</w:t>
      </w:r>
      <w:r>
        <w:rPr>
          <w:color w:val="1A171C"/>
          <w:spacing w:val="-3"/>
        </w:rPr>
        <w:t>m</w:t>
      </w:r>
      <w:r>
        <w:rPr>
          <w:color w:val="1A171C"/>
        </w:rPr>
        <w:t>a</w:t>
      </w:r>
      <w:r>
        <w:rPr>
          <w:color w:val="1A171C"/>
          <w:spacing w:val="20"/>
        </w:rPr>
        <w:t xml:space="preserve"> </w:t>
      </w:r>
      <w:r>
        <w:rPr>
          <w:color w:val="1A171C"/>
          <w:spacing w:val="-3"/>
        </w:rPr>
        <w:t>continu</w:t>
      </w:r>
      <w:r>
        <w:rPr>
          <w:color w:val="1A171C"/>
        </w:rPr>
        <w:t>a</w:t>
      </w:r>
      <w:r>
        <w:rPr>
          <w:color w:val="1A171C"/>
          <w:spacing w:val="20"/>
        </w:rPr>
        <w:t xml:space="preserve"> </w:t>
      </w:r>
      <w:r>
        <w:rPr>
          <w:color w:val="1A171C"/>
          <w:spacing w:val="-3"/>
        </w:rPr>
        <w:t>e</w:t>
      </w:r>
      <w:r>
        <w:rPr>
          <w:color w:val="1A171C"/>
        </w:rPr>
        <w:t>n</w:t>
      </w:r>
      <w:r>
        <w:rPr>
          <w:color w:val="1A171C"/>
          <w:spacing w:val="21"/>
        </w:rPr>
        <w:t xml:space="preserve"> </w:t>
      </w:r>
      <w:r>
        <w:rPr>
          <w:color w:val="1A171C"/>
          <w:spacing w:val="-3"/>
        </w:rPr>
        <w:t>l</w:t>
      </w:r>
      <w:r>
        <w:rPr>
          <w:color w:val="1A171C"/>
        </w:rPr>
        <w:t>a</w:t>
      </w:r>
      <w:r>
        <w:rPr>
          <w:color w:val="1A171C"/>
          <w:spacing w:val="20"/>
        </w:rPr>
        <w:t xml:space="preserve"> </w:t>
      </w:r>
      <w:r>
        <w:rPr>
          <w:color w:val="1A171C"/>
          <w:spacing w:val="-3"/>
        </w:rPr>
        <w:t>Zon</w:t>
      </w:r>
      <w:r>
        <w:rPr>
          <w:color w:val="1A171C"/>
        </w:rPr>
        <w:t>a</w:t>
      </w:r>
      <w:r>
        <w:rPr>
          <w:color w:val="1A171C"/>
          <w:spacing w:val="20"/>
        </w:rPr>
        <w:t xml:space="preserve"> </w:t>
      </w:r>
      <w:r>
        <w:rPr>
          <w:color w:val="1A171C"/>
          <w:spacing w:val="-3"/>
        </w:rPr>
        <w:t>d</w:t>
      </w:r>
      <w:r>
        <w:rPr>
          <w:color w:val="1A171C"/>
        </w:rPr>
        <w:t>e</w:t>
      </w:r>
      <w:r>
        <w:rPr>
          <w:color w:val="1A171C"/>
          <w:spacing w:val="20"/>
        </w:rPr>
        <w:t xml:space="preserve"> </w:t>
      </w:r>
      <w:r>
        <w:rPr>
          <w:color w:val="1A171C"/>
          <w:spacing w:val="-3"/>
        </w:rPr>
        <w:t>ele</w:t>
      </w:r>
      <w:r>
        <w:rPr>
          <w:color w:val="1A171C"/>
          <w:spacing w:val="-4"/>
        </w:rPr>
        <w:t>c</w:t>
      </w:r>
      <w:r>
        <w:rPr>
          <w:color w:val="1A171C"/>
          <w:spacing w:val="-3"/>
        </w:rPr>
        <w:t>ción</w:t>
      </w:r>
      <w:r>
        <w:rPr>
          <w:color w:val="1A171C"/>
        </w:rPr>
        <w:t>.</w:t>
      </w:r>
    </w:p>
    <w:p w:rsidR="00E64E9C" w:rsidRDefault="00E64E9C">
      <w:pPr>
        <w:kinsoku w:val="0"/>
        <w:overflowPunct w:val="0"/>
        <w:spacing w:line="160" w:lineRule="exact"/>
        <w:rPr>
          <w:sz w:val="16"/>
          <w:szCs w:val="16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pStyle w:val="Ttulo2"/>
        <w:kinsoku w:val="0"/>
        <w:overflowPunct w:val="0"/>
        <w:spacing w:line="243" w:lineRule="auto"/>
        <w:ind w:left="3508" w:right="3003" w:hanging="9"/>
        <w:jc w:val="center"/>
        <w:rPr>
          <w:b w:val="0"/>
          <w:bCs w:val="0"/>
          <w:color w:val="000000"/>
        </w:rPr>
      </w:pPr>
      <w:r>
        <w:rPr>
          <w:color w:val="86B918"/>
          <w:spacing w:val="-3"/>
        </w:rPr>
        <w:t>CAPITUL</w:t>
      </w:r>
      <w:r>
        <w:rPr>
          <w:color w:val="86B918"/>
        </w:rPr>
        <w:t>O</w:t>
      </w:r>
      <w:r>
        <w:rPr>
          <w:color w:val="86B918"/>
          <w:spacing w:val="-5"/>
        </w:rPr>
        <w:t xml:space="preserve"> </w:t>
      </w:r>
      <w:r>
        <w:rPr>
          <w:color w:val="86B918"/>
          <w:spacing w:val="-3"/>
        </w:rPr>
        <w:t>I</w:t>
      </w:r>
      <w:r>
        <w:rPr>
          <w:color w:val="86B918"/>
        </w:rPr>
        <w:t xml:space="preserve">V </w:t>
      </w:r>
      <w:r>
        <w:rPr>
          <w:color w:val="86B918"/>
          <w:spacing w:val="-3"/>
        </w:rPr>
        <w:t>TË</w:t>
      </w:r>
      <w:r>
        <w:rPr>
          <w:color w:val="86B918"/>
          <w:spacing w:val="-21"/>
        </w:rPr>
        <w:t>T</w:t>
      </w:r>
      <w:r>
        <w:rPr>
          <w:color w:val="86B918"/>
          <w:spacing w:val="-3"/>
        </w:rPr>
        <w:t>AREMBIOKUA</w:t>
      </w:r>
      <w:r>
        <w:rPr>
          <w:color w:val="86B918"/>
        </w:rPr>
        <w:t>I</w:t>
      </w:r>
      <w:r>
        <w:rPr>
          <w:color w:val="86B918"/>
          <w:spacing w:val="-5"/>
        </w:rPr>
        <w:t xml:space="preserve"> </w:t>
      </w:r>
      <w:r>
        <w:rPr>
          <w:color w:val="86B918"/>
          <w:spacing w:val="-3"/>
        </w:rPr>
        <w:t>RE</w:t>
      </w:r>
      <w:r>
        <w:rPr>
          <w:color w:val="86B918"/>
          <w:spacing w:val="-21"/>
        </w:rPr>
        <w:t>T</w:t>
      </w:r>
      <w:r>
        <w:rPr>
          <w:color w:val="86B918"/>
        </w:rPr>
        <w:t xml:space="preserve">A </w:t>
      </w:r>
      <w:r>
        <w:rPr>
          <w:color w:val="86B918"/>
          <w:spacing w:val="-3"/>
        </w:rPr>
        <w:t>ÓRGAN</w:t>
      </w:r>
      <w:r>
        <w:rPr>
          <w:color w:val="86B918"/>
        </w:rPr>
        <w:t>O</w:t>
      </w:r>
      <w:r>
        <w:rPr>
          <w:color w:val="86B918"/>
          <w:spacing w:val="-5"/>
        </w:rPr>
        <w:t xml:space="preserve"> </w:t>
      </w:r>
      <w:r>
        <w:rPr>
          <w:color w:val="86B918"/>
          <w:spacing w:val="-3"/>
        </w:rPr>
        <w:t>EJECUTIV</w:t>
      </w:r>
      <w:r>
        <w:rPr>
          <w:color w:val="86B918"/>
        </w:rPr>
        <w:t>O</w:t>
      </w:r>
    </w:p>
    <w:p w:rsidR="00E64E9C" w:rsidRDefault="00E64E9C">
      <w:pPr>
        <w:kinsoku w:val="0"/>
        <w:overflowPunct w:val="0"/>
        <w:spacing w:line="160" w:lineRule="exact"/>
        <w:rPr>
          <w:sz w:val="16"/>
          <w:szCs w:val="16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ind w:left="800" w:right="623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86B918"/>
        </w:rPr>
        <w:t>Artículo 32.</w:t>
      </w:r>
      <w:r>
        <w:rPr>
          <w:rFonts w:ascii="Arial" w:hAnsi="Arial" w:cs="Arial"/>
          <w:b/>
          <w:bCs/>
          <w:color w:val="86B918"/>
          <w:spacing w:val="-9"/>
        </w:rPr>
        <w:t xml:space="preserve"> </w:t>
      </w:r>
      <w:r>
        <w:rPr>
          <w:rFonts w:ascii="Arial" w:hAnsi="Arial" w:cs="Arial"/>
          <w:b/>
          <w:bCs/>
          <w:color w:val="86B918"/>
        </w:rPr>
        <w:t>Alcance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kinsoku w:val="0"/>
        <w:overflowPunct w:val="0"/>
        <w:spacing w:line="243" w:lineRule="auto"/>
        <w:ind w:left="800" w:right="304"/>
        <w:jc w:val="both"/>
        <w:rPr>
          <w:color w:val="000000"/>
        </w:rPr>
      </w:pPr>
      <w:r>
        <w:rPr>
          <w:color w:val="1A171C"/>
        </w:rPr>
        <w:t>El</w:t>
      </w:r>
      <w:r>
        <w:rPr>
          <w:color w:val="1A171C"/>
          <w:spacing w:val="20"/>
        </w:rPr>
        <w:t xml:space="preserve"> </w:t>
      </w:r>
      <w:proofErr w:type="spellStart"/>
      <w:r>
        <w:rPr>
          <w:color w:val="1A171C"/>
          <w:spacing w:val="-16"/>
        </w:rPr>
        <w:t>T</w:t>
      </w:r>
      <w:r>
        <w:rPr>
          <w:color w:val="1A171C"/>
        </w:rPr>
        <w:t>ëta</w:t>
      </w:r>
      <w:r>
        <w:rPr>
          <w:color w:val="1A171C"/>
          <w:spacing w:val="-5"/>
        </w:rPr>
        <w:t>r</w:t>
      </w:r>
      <w:r>
        <w:rPr>
          <w:color w:val="1A171C"/>
        </w:rPr>
        <w:t>embiokuai</w:t>
      </w:r>
      <w:proofErr w:type="spellEnd"/>
      <w:r>
        <w:rPr>
          <w:color w:val="1A171C"/>
          <w:spacing w:val="21"/>
        </w:rPr>
        <w:t xml:space="preserve"> </w:t>
      </w:r>
      <w:r>
        <w:rPr>
          <w:color w:val="1A171C"/>
        </w:rPr>
        <w:t>Reta</w:t>
      </w:r>
      <w:r>
        <w:rPr>
          <w:color w:val="1A171C"/>
          <w:spacing w:val="20"/>
        </w:rPr>
        <w:t xml:space="preserve"> </w:t>
      </w:r>
      <w:r>
        <w:rPr>
          <w:color w:val="1A171C"/>
        </w:rPr>
        <w:t>(Órgano</w:t>
      </w:r>
      <w:r>
        <w:rPr>
          <w:color w:val="1A171C"/>
          <w:spacing w:val="21"/>
        </w:rPr>
        <w:t xml:space="preserve"> </w:t>
      </w:r>
      <w:r>
        <w:rPr>
          <w:color w:val="1A171C"/>
        </w:rPr>
        <w:t>Ejecutivo)</w:t>
      </w:r>
      <w:r>
        <w:rPr>
          <w:color w:val="1A171C"/>
          <w:spacing w:val="20"/>
        </w:rPr>
        <w:t xml:space="preserve"> </w:t>
      </w:r>
      <w:r>
        <w:rPr>
          <w:color w:val="1A171C"/>
        </w:rPr>
        <w:t>ejecuta</w:t>
      </w:r>
      <w:r>
        <w:rPr>
          <w:color w:val="1A171C"/>
          <w:spacing w:val="21"/>
        </w:rPr>
        <w:t xml:space="preserve"> </w:t>
      </w:r>
      <w:r>
        <w:rPr>
          <w:color w:val="1A171C"/>
        </w:rPr>
        <w:t>los</w:t>
      </w:r>
      <w:r>
        <w:rPr>
          <w:color w:val="1A171C"/>
          <w:spacing w:val="20"/>
        </w:rPr>
        <w:t xml:space="preserve"> </w:t>
      </w:r>
      <w:r>
        <w:rPr>
          <w:color w:val="1A171C"/>
        </w:rPr>
        <w:t>planes,</w:t>
      </w:r>
      <w:r>
        <w:rPr>
          <w:color w:val="1A171C"/>
          <w:spacing w:val="21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ogramas</w:t>
      </w:r>
      <w:r>
        <w:rPr>
          <w:color w:val="1A171C"/>
          <w:spacing w:val="20"/>
        </w:rPr>
        <w:t xml:space="preserve"> </w:t>
      </w:r>
      <w:r>
        <w:rPr>
          <w:color w:val="1A171C"/>
        </w:rPr>
        <w:t>y p</w:t>
      </w:r>
      <w:r>
        <w:rPr>
          <w:color w:val="1A171C"/>
          <w:spacing w:val="-5"/>
        </w:rPr>
        <w:t>r</w:t>
      </w:r>
      <w:r>
        <w:rPr>
          <w:color w:val="1A171C"/>
        </w:rPr>
        <w:t>oyectos</w:t>
      </w:r>
      <w:r w:rsidR="008D7EA7">
        <w:rPr>
          <w:color w:val="1A171C"/>
        </w:rPr>
        <w:t>, de acuerdo a planificación comunitaria participativa, aprobados de manera consensuada.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tulo2"/>
        <w:kinsoku w:val="0"/>
        <w:overflowPunct w:val="0"/>
        <w:ind w:right="5630"/>
        <w:jc w:val="both"/>
        <w:rPr>
          <w:b w:val="0"/>
          <w:bCs w:val="0"/>
          <w:color w:val="000000"/>
        </w:rPr>
      </w:pPr>
      <w:r>
        <w:rPr>
          <w:color w:val="86B918"/>
        </w:rPr>
        <w:t>Artículo 33. Composición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kinsoku w:val="0"/>
        <w:overflowPunct w:val="0"/>
        <w:spacing w:line="243" w:lineRule="auto"/>
        <w:ind w:left="800" w:right="303"/>
        <w:jc w:val="both"/>
        <w:rPr>
          <w:color w:val="000000"/>
        </w:rPr>
      </w:pPr>
      <w:r>
        <w:rPr>
          <w:color w:val="1A171C"/>
        </w:rPr>
        <w:t>El</w:t>
      </w:r>
      <w:r>
        <w:rPr>
          <w:color w:val="1A171C"/>
          <w:spacing w:val="12"/>
        </w:rPr>
        <w:t xml:space="preserve"> </w:t>
      </w:r>
      <w:proofErr w:type="spellStart"/>
      <w:r>
        <w:rPr>
          <w:color w:val="1A171C"/>
          <w:spacing w:val="-16"/>
        </w:rPr>
        <w:t>T</w:t>
      </w:r>
      <w:r>
        <w:rPr>
          <w:color w:val="1A171C"/>
        </w:rPr>
        <w:t>ëta</w:t>
      </w:r>
      <w:r>
        <w:rPr>
          <w:color w:val="1A171C"/>
          <w:spacing w:val="-5"/>
        </w:rPr>
        <w:t>r</w:t>
      </w:r>
      <w:r>
        <w:rPr>
          <w:color w:val="1A171C"/>
        </w:rPr>
        <w:t>embiokuai</w:t>
      </w:r>
      <w:proofErr w:type="spellEnd"/>
      <w:r>
        <w:rPr>
          <w:color w:val="1A171C"/>
          <w:spacing w:val="12"/>
        </w:rPr>
        <w:t xml:space="preserve"> </w:t>
      </w:r>
      <w:r>
        <w:rPr>
          <w:color w:val="1A171C"/>
        </w:rPr>
        <w:t>Reta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(Órgano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Ejecutivo)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está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compuesto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por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6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 xml:space="preserve">Ejecutivas </w:t>
      </w:r>
      <w:r>
        <w:rPr>
          <w:color w:val="1A171C"/>
        </w:rPr>
        <w:lastRenderedPageBreak/>
        <w:t>o</w:t>
      </w:r>
      <w:r>
        <w:rPr>
          <w:color w:val="1A171C"/>
          <w:spacing w:val="-1"/>
        </w:rPr>
        <w:t xml:space="preserve"> </w:t>
      </w:r>
      <w:r>
        <w:rPr>
          <w:color w:val="1A171C"/>
        </w:rPr>
        <w:t>Ejecutivos,</w:t>
      </w:r>
      <w:r>
        <w:rPr>
          <w:color w:val="1A171C"/>
          <w:spacing w:val="-1"/>
        </w:rPr>
        <w:t xml:space="preserve"> </w:t>
      </w:r>
      <w:r>
        <w:rPr>
          <w:color w:val="1A171C"/>
        </w:rPr>
        <w:t>uno</w:t>
      </w:r>
      <w:r>
        <w:rPr>
          <w:color w:val="1A171C"/>
          <w:spacing w:val="-1"/>
        </w:rPr>
        <w:t xml:space="preserve"> </w:t>
      </w:r>
      <w:r>
        <w:rPr>
          <w:color w:val="1A171C"/>
        </w:rPr>
        <w:t>por</w:t>
      </w:r>
      <w:r>
        <w:rPr>
          <w:color w:val="1A171C"/>
          <w:spacing w:val="-1"/>
        </w:rPr>
        <w:t xml:space="preserve"> </w:t>
      </w:r>
      <w:r>
        <w:rPr>
          <w:color w:val="1A171C"/>
        </w:rPr>
        <w:t>cada</w:t>
      </w:r>
      <w:r>
        <w:rPr>
          <w:color w:val="1A171C"/>
          <w:spacing w:val="-1"/>
        </w:rPr>
        <w:t xml:space="preserve"> </w:t>
      </w:r>
      <w:r>
        <w:rPr>
          <w:color w:val="1A171C"/>
        </w:rPr>
        <w:t>Zona</w:t>
      </w:r>
      <w:r>
        <w:rPr>
          <w:color w:val="1A171C"/>
          <w:spacing w:val="-1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-1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-1"/>
        </w:rPr>
        <w:t xml:space="preserve"> </w:t>
      </w:r>
      <w:proofErr w:type="spellStart"/>
      <w:r>
        <w:rPr>
          <w:color w:val="1A171C"/>
          <w:spacing w:val="-16"/>
        </w:rPr>
        <w:t>T</w:t>
      </w:r>
      <w:r>
        <w:rPr>
          <w:color w:val="1A171C"/>
        </w:rPr>
        <w:t>ëta</w:t>
      </w:r>
      <w:r>
        <w:rPr>
          <w:color w:val="1A171C"/>
          <w:spacing w:val="-5"/>
        </w:rPr>
        <w:t>r</w:t>
      </w:r>
      <w:r>
        <w:rPr>
          <w:color w:val="1A171C"/>
        </w:rPr>
        <w:t>embiokuai</w:t>
      </w:r>
      <w:proofErr w:type="spellEnd"/>
      <w:r>
        <w:rPr>
          <w:color w:val="1A171C"/>
          <w:spacing w:val="-1"/>
        </w:rPr>
        <w:t xml:space="preserve"> </w:t>
      </w:r>
      <w:r>
        <w:rPr>
          <w:color w:val="1A171C"/>
        </w:rPr>
        <w:t>Reta</w:t>
      </w:r>
      <w:r>
        <w:rPr>
          <w:color w:val="1A171C"/>
          <w:spacing w:val="-1"/>
        </w:rPr>
        <w:t xml:space="preserve"> </w:t>
      </w:r>
      <w:proofErr w:type="spellStart"/>
      <w:r>
        <w:rPr>
          <w:color w:val="1A171C"/>
        </w:rPr>
        <w:t>Imborika</w:t>
      </w:r>
      <w:proofErr w:type="spellEnd"/>
      <w:r>
        <w:rPr>
          <w:color w:val="1A171C"/>
          <w:spacing w:val="-1"/>
        </w:rPr>
        <w:t xml:space="preserve"> </w:t>
      </w:r>
      <w:r>
        <w:rPr>
          <w:color w:val="1A171C"/>
        </w:rPr>
        <w:t>(TRI)</w:t>
      </w:r>
      <w:r>
        <w:rPr>
          <w:color w:val="1A171C"/>
          <w:spacing w:val="-1"/>
        </w:rPr>
        <w:t xml:space="preserve"> </w:t>
      </w:r>
      <w:r>
        <w:rPr>
          <w:color w:val="1A171C"/>
        </w:rPr>
        <w:t>con</w:t>
      </w:r>
      <w:r>
        <w:rPr>
          <w:color w:val="1A171C"/>
          <w:w w:val="103"/>
        </w:rPr>
        <w:t xml:space="preserve"> </w:t>
      </w:r>
      <w:r>
        <w:rPr>
          <w:color w:val="1A171C"/>
        </w:rPr>
        <w:t>funciones</w:t>
      </w:r>
      <w:r>
        <w:rPr>
          <w:color w:val="1A171C"/>
          <w:spacing w:val="35"/>
        </w:rPr>
        <w:t xml:space="preserve"> </w:t>
      </w:r>
      <w:r>
        <w:rPr>
          <w:color w:val="1A171C"/>
        </w:rPr>
        <w:t>específicas.</w:t>
      </w:r>
    </w:p>
    <w:p w:rsidR="00E64E9C" w:rsidRDefault="00E64E9C">
      <w:pPr>
        <w:pStyle w:val="Textoindependiente"/>
        <w:kinsoku w:val="0"/>
        <w:overflowPunct w:val="0"/>
        <w:spacing w:line="243" w:lineRule="auto"/>
        <w:ind w:left="800" w:right="303"/>
        <w:jc w:val="both"/>
        <w:rPr>
          <w:color w:val="000000"/>
        </w:rPr>
        <w:sectPr w:rsidR="00E64E9C">
          <w:pgSz w:w="11906" w:h="13620"/>
          <w:pgMar w:top="1260" w:right="1680" w:bottom="1000" w:left="900" w:header="0" w:footer="819" w:gutter="0"/>
          <w:cols w:space="720" w:equalWidth="0">
            <w:col w:w="9326"/>
          </w:cols>
          <w:noEndnote/>
        </w:sect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before="1" w:line="200" w:lineRule="exact"/>
        <w:rPr>
          <w:sz w:val="20"/>
          <w:szCs w:val="20"/>
        </w:rPr>
      </w:pPr>
    </w:p>
    <w:p w:rsidR="00E64E9C" w:rsidRDefault="00E64E9C">
      <w:pPr>
        <w:pStyle w:val="Ttulo2"/>
        <w:kinsoku w:val="0"/>
        <w:overflowPunct w:val="0"/>
        <w:spacing w:before="59"/>
        <w:ind w:left="304"/>
        <w:rPr>
          <w:b w:val="0"/>
          <w:bCs w:val="0"/>
          <w:color w:val="000000"/>
        </w:rPr>
      </w:pPr>
      <w:r>
        <w:rPr>
          <w:color w:val="86B918"/>
        </w:rPr>
        <w:t>Artículo 34.</w:t>
      </w:r>
      <w:r>
        <w:rPr>
          <w:color w:val="86B918"/>
          <w:spacing w:val="-9"/>
        </w:rPr>
        <w:t xml:space="preserve"> </w:t>
      </w:r>
      <w:r>
        <w:rPr>
          <w:color w:val="86B918"/>
        </w:rPr>
        <w:t>Atribuciones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kinsoku w:val="0"/>
        <w:overflowPunct w:val="0"/>
        <w:ind w:left="304"/>
        <w:rPr>
          <w:color w:val="000000"/>
        </w:rPr>
      </w:pPr>
      <w:r>
        <w:rPr>
          <w:color w:val="1A171C"/>
          <w:spacing w:val="-4"/>
        </w:rPr>
        <w:t>La</w:t>
      </w:r>
      <w:r>
        <w:rPr>
          <w:color w:val="1A171C"/>
        </w:rPr>
        <w:t>s</w:t>
      </w:r>
      <w:r>
        <w:rPr>
          <w:color w:val="1A171C"/>
          <w:spacing w:val="-11"/>
        </w:rPr>
        <w:t xml:space="preserve"> </w:t>
      </w:r>
      <w:r>
        <w:rPr>
          <w:color w:val="1A171C"/>
          <w:spacing w:val="-4"/>
        </w:rPr>
        <w:t>atribucione</w:t>
      </w:r>
      <w:r>
        <w:rPr>
          <w:color w:val="1A171C"/>
        </w:rPr>
        <w:t>s</w:t>
      </w:r>
      <w:r>
        <w:rPr>
          <w:color w:val="1A171C"/>
          <w:spacing w:val="-11"/>
        </w:rPr>
        <w:t xml:space="preserve"> </w:t>
      </w:r>
      <w:r>
        <w:rPr>
          <w:color w:val="1A171C"/>
          <w:spacing w:val="-4"/>
        </w:rPr>
        <w:t>de</w:t>
      </w:r>
      <w:r>
        <w:rPr>
          <w:color w:val="1A171C"/>
        </w:rPr>
        <w:t>l</w:t>
      </w:r>
      <w:r>
        <w:rPr>
          <w:color w:val="1A171C"/>
          <w:spacing w:val="-11"/>
        </w:rPr>
        <w:t xml:space="preserve"> </w:t>
      </w:r>
      <w:proofErr w:type="spellStart"/>
      <w:r>
        <w:rPr>
          <w:color w:val="1A171C"/>
          <w:spacing w:val="-20"/>
        </w:rPr>
        <w:t>T</w:t>
      </w:r>
      <w:r>
        <w:rPr>
          <w:color w:val="1A171C"/>
          <w:spacing w:val="-4"/>
        </w:rPr>
        <w:t>ëta</w:t>
      </w:r>
      <w:r>
        <w:rPr>
          <w:color w:val="1A171C"/>
          <w:spacing w:val="-8"/>
        </w:rPr>
        <w:t>r</w:t>
      </w:r>
      <w:r>
        <w:rPr>
          <w:color w:val="1A171C"/>
          <w:spacing w:val="-4"/>
        </w:rPr>
        <w:t>embiokua</w:t>
      </w:r>
      <w:r>
        <w:rPr>
          <w:color w:val="1A171C"/>
        </w:rPr>
        <w:t>i</w:t>
      </w:r>
      <w:proofErr w:type="spellEnd"/>
      <w:r>
        <w:rPr>
          <w:color w:val="1A171C"/>
          <w:spacing w:val="-10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  <w:spacing w:val="-4"/>
        </w:rPr>
        <w:t>et</w:t>
      </w:r>
      <w:r>
        <w:rPr>
          <w:color w:val="1A171C"/>
        </w:rPr>
        <w:t>a</w:t>
      </w:r>
      <w:r>
        <w:rPr>
          <w:color w:val="1A171C"/>
          <w:spacing w:val="-11"/>
        </w:rPr>
        <w:t xml:space="preserve"> </w:t>
      </w:r>
      <w:r>
        <w:rPr>
          <w:color w:val="1A171C"/>
          <w:spacing w:val="-4"/>
        </w:rPr>
        <w:t>(Órgan</w:t>
      </w:r>
      <w:r>
        <w:rPr>
          <w:color w:val="1A171C"/>
        </w:rPr>
        <w:t>o</w:t>
      </w:r>
      <w:r>
        <w:rPr>
          <w:color w:val="1A171C"/>
          <w:spacing w:val="-11"/>
        </w:rPr>
        <w:t xml:space="preserve"> </w:t>
      </w:r>
      <w:r>
        <w:rPr>
          <w:color w:val="1A171C"/>
          <w:spacing w:val="-5"/>
        </w:rPr>
        <w:t>E</w:t>
      </w:r>
      <w:r>
        <w:rPr>
          <w:color w:val="1A171C"/>
          <w:spacing w:val="-4"/>
        </w:rPr>
        <w:t>jecutivo</w:t>
      </w:r>
      <w:r>
        <w:rPr>
          <w:color w:val="1A171C"/>
        </w:rPr>
        <w:t>)</w:t>
      </w:r>
      <w:r>
        <w:rPr>
          <w:color w:val="1A171C"/>
          <w:spacing w:val="-11"/>
        </w:rPr>
        <w:t xml:space="preserve"> </w:t>
      </w:r>
      <w:r>
        <w:rPr>
          <w:color w:val="1A171C"/>
          <w:spacing w:val="-4"/>
        </w:rPr>
        <w:t>so</w:t>
      </w:r>
      <w:r>
        <w:rPr>
          <w:color w:val="1A171C"/>
        </w:rPr>
        <w:t>n</w:t>
      </w:r>
      <w:r>
        <w:rPr>
          <w:color w:val="1A171C"/>
          <w:spacing w:val="-10"/>
        </w:rPr>
        <w:t xml:space="preserve"> </w:t>
      </w:r>
      <w:r>
        <w:rPr>
          <w:color w:val="1A171C"/>
          <w:spacing w:val="-4"/>
        </w:rPr>
        <w:t>la</w:t>
      </w:r>
      <w:r>
        <w:rPr>
          <w:color w:val="1A171C"/>
        </w:rPr>
        <w:t>s</w:t>
      </w:r>
      <w:r>
        <w:rPr>
          <w:color w:val="1A171C"/>
          <w:spacing w:val="-11"/>
        </w:rPr>
        <w:t xml:space="preserve"> </w:t>
      </w:r>
      <w:r>
        <w:rPr>
          <w:color w:val="1A171C"/>
          <w:spacing w:val="-4"/>
        </w:rPr>
        <w:t>siguientes</w:t>
      </w:r>
      <w:r>
        <w:rPr>
          <w:color w:val="1A171C"/>
        </w:rPr>
        <w:t>: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numPr>
          <w:ilvl w:val="0"/>
          <w:numId w:val="27"/>
        </w:numPr>
        <w:tabs>
          <w:tab w:val="left" w:pos="1725"/>
        </w:tabs>
        <w:kinsoku w:val="0"/>
        <w:overflowPunct w:val="0"/>
        <w:spacing w:line="243" w:lineRule="auto"/>
        <w:ind w:left="1437" w:right="821" w:firstLine="0"/>
        <w:jc w:val="both"/>
        <w:rPr>
          <w:color w:val="000000"/>
        </w:rPr>
      </w:pPr>
      <w:r>
        <w:rPr>
          <w:color w:val="1A171C"/>
        </w:rPr>
        <w:t>Rep</w:t>
      </w:r>
      <w:r>
        <w:rPr>
          <w:color w:val="1A171C"/>
          <w:spacing w:val="-5"/>
        </w:rPr>
        <w:t>r</w:t>
      </w:r>
      <w:r>
        <w:rPr>
          <w:color w:val="1A171C"/>
        </w:rPr>
        <w:t>esentar</w:t>
      </w:r>
      <w:r>
        <w:rPr>
          <w:color w:val="1A171C"/>
          <w:spacing w:val="27"/>
        </w:rPr>
        <w:t xml:space="preserve"> </w:t>
      </w:r>
      <w:r>
        <w:rPr>
          <w:color w:val="1A171C"/>
        </w:rPr>
        <w:t>al</w:t>
      </w:r>
      <w:r>
        <w:rPr>
          <w:color w:val="1A171C"/>
          <w:spacing w:val="28"/>
        </w:rPr>
        <w:t xml:space="preserve"> </w:t>
      </w:r>
      <w:r>
        <w:rPr>
          <w:color w:val="1A171C"/>
        </w:rPr>
        <w:t>Gobie</w:t>
      </w:r>
      <w:r>
        <w:rPr>
          <w:color w:val="1A171C"/>
          <w:spacing w:val="3"/>
        </w:rPr>
        <w:t>r</w:t>
      </w:r>
      <w:r>
        <w:rPr>
          <w:color w:val="1A171C"/>
        </w:rPr>
        <w:t>no</w:t>
      </w:r>
      <w:r>
        <w:rPr>
          <w:color w:val="1A171C"/>
          <w:spacing w:val="27"/>
        </w:rPr>
        <w:t xml:space="preserve"> </w:t>
      </w:r>
      <w:r>
        <w:rPr>
          <w:color w:val="1A171C"/>
        </w:rPr>
        <w:t>Autónomo</w:t>
      </w:r>
      <w:r>
        <w:rPr>
          <w:color w:val="1A171C"/>
          <w:spacing w:val="27"/>
        </w:rPr>
        <w:t xml:space="preserve"> </w:t>
      </w:r>
      <w:r>
        <w:rPr>
          <w:color w:val="1A171C"/>
        </w:rPr>
        <w:t>ante</w:t>
      </w:r>
      <w:r>
        <w:rPr>
          <w:color w:val="1A171C"/>
          <w:spacing w:val="28"/>
        </w:rPr>
        <w:t xml:space="preserve"> </w:t>
      </w:r>
      <w:r>
        <w:rPr>
          <w:color w:val="1A171C"/>
        </w:rPr>
        <w:t>instancias</w:t>
      </w:r>
      <w:r>
        <w:rPr>
          <w:color w:val="1A171C"/>
          <w:spacing w:val="27"/>
        </w:rPr>
        <w:t xml:space="preserve"> </w:t>
      </w:r>
      <w:r>
        <w:rPr>
          <w:color w:val="1A171C"/>
        </w:rPr>
        <w:t>públicas</w:t>
      </w:r>
      <w:r>
        <w:rPr>
          <w:color w:val="1A171C"/>
          <w:spacing w:val="28"/>
        </w:rPr>
        <w:t xml:space="preserve"> </w:t>
      </w:r>
      <w:r>
        <w:rPr>
          <w:color w:val="1A171C"/>
        </w:rPr>
        <w:t>y privadas.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0"/>
          <w:numId w:val="27"/>
        </w:numPr>
        <w:tabs>
          <w:tab w:val="left" w:pos="1696"/>
        </w:tabs>
        <w:kinsoku w:val="0"/>
        <w:overflowPunct w:val="0"/>
        <w:spacing w:line="243" w:lineRule="auto"/>
        <w:ind w:left="1437" w:right="821" w:firstLine="0"/>
        <w:jc w:val="both"/>
        <w:rPr>
          <w:color w:val="000000"/>
        </w:rPr>
      </w:pPr>
      <w:r>
        <w:rPr>
          <w:color w:val="1A171C"/>
        </w:rPr>
        <w:t>Reglamenta</w:t>
      </w:r>
      <w:r>
        <w:rPr>
          <w:color w:val="1A171C"/>
          <w:spacing w:val="-23"/>
        </w:rPr>
        <w:t>r</w:t>
      </w:r>
      <w:r>
        <w:rPr>
          <w:color w:val="1A171C"/>
        </w:rPr>
        <w:t>,</w:t>
      </w:r>
      <w:r>
        <w:rPr>
          <w:color w:val="1A171C"/>
          <w:spacing w:val="-6"/>
        </w:rPr>
        <w:t xml:space="preserve"> </w:t>
      </w:r>
      <w:r>
        <w:rPr>
          <w:color w:val="1A171C"/>
        </w:rPr>
        <w:t>ejecutar</w:t>
      </w:r>
      <w:r>
        <w:rPr>
          <w:color w:val="1A171C"/>
          <w:spacing w:val="-6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-6"/>
        </w:rPr>
        <w:t xml:space="preserve"> </w:t>
      </w:r>
      <w:r>
        <w:rPr>
          <w:color w:val="1A171C"/>
        </w:rPr>
        <w:t>hacer</w:t>
      </w:r>
      <w:r>
        <w:rPr>
          <w:color w:val="1A171C"/>
          <w:spacing w:val="-5"/>
        </w:rPr>
        <w:t xml:space="preserve"> </w:t>
      </w:r>
      <w:r>
        <w:rPr>
          <w:color w:val="1A171C"/>
        </w:rPr>
        <w:t>cumplir</w:t>
      </w:r>
      <w:r>
        <w:rPr>
          <w:color w:val="1A171C"/>
          <w:spacing w:val="-6"/>
        </w:rPr>
        <w:t xml:space="preserve"> </w:t>
      </w:r>
      <w:r>
        <w:rPr>
          <w:color w:val="1A171C"/>
        </w:rPr>
        <w:t>las</w:t>
      </w:r>
      <w:r>
        <w:rPr>
          <w:color w:val="1A171C"/>
          <w:spacing w:val="-6"/>
        </w:rPr>
        <w:t xml:space="preserve"> </w:t>
      </w:r>
      <w:r>
        <w:rPr>
          <w:color w:val="1A171C"/>
        </w:rPr>
        <w:t>leyes</w:t>
      </w:r>
      <w:r>
        <w:rPr>
          <w:color w:val="1A171C"/>
          <w:spacing w:val="-6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-5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-6"/>
        </w:rPr>
        <w:t xml:space="preserve"> </w:t>
      </w:r>
      <w:r>
        <w:rPr>
          <w:color w:val="1A171C"/>
        </w:rPr>
        <w:t>Autonomía</w:t>
      </w:r>
      <w:r>
        <w:rPr>
          <w:color w:val="1A171C"/>
          <w:w w:val="98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ma</w:t>
      </w:r>
      <w:r>
        <w:rPr>
          <w:color w:val="1A171C"/>
          <w:spacing w:val="-5"/>
        </w:rPr>
        <w:t>r</w:t>
      </w:r>
      <w:r>
        <w:rPr>
          <w:color w:val="1A171C"/>
        </w:rPr>
        <w:t>co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sus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competencias.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0"/>
          <w:numId w:val="27"/>
        </w:numPr>
        <w:tabs>
          <w:tab w:val="left" w:pos="1709"/>
        </w:tabs>
        <w:kinsoku w:val="0"/>
        <w:overflowPunct w:val="0"/>
        <w:spacing w:line="243" w:lineRule="auto"/>
        <w:ind w:left="1437" w:right="821" w:firstLine="0"/>
        <w:jc w:val="both"/>
        <w:rPr>
          <w:color w:val="000000"/>
        </w:rPr>
      </w:pPr>
      <w:r>
        <w:rPr>
          <w:color w:val="1A171C"/>
        </w:rPr>
        <w:t>P</w:t>
      </w:r>
      <w:r>
        <w:rPr>
          <w:color w:val="1A171C"/>
          <w:spacing w:val="-6"/>
        </w:rPr>
        <w:t>r</w:t>
      </w:r>
      <w:r>
        <w:rPr>
          <w:color w:val="1A171C"/>
        </w:rPr>
        <w:t>oponer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ejecutar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los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planes,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ogramas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oyectos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para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lograr</w:t>
      </w:r>
      <w:r>
        <w:rPr>
          <w:color w:val="1A171C"/>
          <w:spacing w:val="-20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-20"/>
        </w:rPr>
        <w:t xml:space="preserve"> Y</w:t>
      </w:r>
      <w:r>
        <w:rPr>
          <w:color w:val="1A171C"/>
        </w:rPr>
        <w:t>AIKO</w:t>
      </w:r>
      <w:r>
        <w:rPr>
          <w:color w:val="1A171C"/>
          <w:spacing w:val="-20"/>
        </w:rPr>
        <w:t xml:space="preserve"> </w:t>
      </w:r>
      <w:r>
        <w:rPr>
          <w:color w:val="1A171C"/>
        </w:rPr>
        <w:t>K</w:t>
      </w:r>
      <w:r>
        <w:rPr>
          <w:color w:val="1A171C"/>
          <w:spacing w:val="-18"/>
        </w:rPr>
        <w:t>A</w:t>
      </w:r>
      <w:r>
        <w:rPr>
          <w:color w:val="1A171C"/>
        </w:rPr>
        <w:t>VI</w:t>
      </w:r>
      <w:r>
        <w:rPr>
          <w:color w:val="1A171C"/>
          <w:spacing w:val="-20"/>
        </w:rPr>
        <w:t xml:space="preserve"> P</w:t>
      </w:r>
      <w:r>
        <w:rPr>
          <w:color w:val="1A171C"/>
          <w:spacing w:val="-18"/>
        </w:rPr>
        <w:t>Ä</w:t>
      </w:r>
      <w:r>
        <w:rPr>
          <w:color w:val="1A171C"/>
        </w:rPr>
        <w:t>VE</w:t>
      </w:r>
      <w:r>
        <w:rPr>
          <w:color w:val="1A171C"/>
          <w:spacing w:val="-20"/>
        </w:rPr>
        <w:t xml:space="preserve"> </w:t>
      </w:r>
      <w:r>
        <w:rPr>
          <w:color w:val="1A171C"/>
        </w:rPr>
        <w:t>(</w:t>
      </w:r>
      <w:r>
        <w:rPr>
          <w:color w:val="1A171C"/>
          <w:spacing w:val="-20"/>
        </w:rPr>
        <w:t>P</w:t>
      </w:r>
      <w:r>
        <w:rPr>
          <w:color w:val="1A171C"/>
        </w:rPr>
        <w:t>ARA</w:t>
      </w:r>
      <w:r>
        <w:rPr>
          <w:color w:val="1A171C"/>
          <w:spacing w:val="-20"/>
        </w:rPr>
        <w:t xml:space="preserve"> </w:t>
      </w:r>
      <w:r>
        <w:rPr>
          <w:color w:val="1A171C"/>
        </w:rPr>
        <w:t>VIVIR</w:t>
      </w:r>
      <w:r>
        <w:rPr>
          <w:color w:val="1A171C"/>
          <w:spacing w:val="-20"/>
        </w:rPr>
        <w:t xml:space="preserve"> </w:t>
      </w:r>
      <w:r>
        <w:rPr>
          <w:color w:val="1A171C"/>
        </w:rPr>
        <w:t>BIEN).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0"/>
          <w:numId w:val="27"/>
        </w:numPr>
        <w:tabs>
          <w:tab w:val="left" w:pos="1704"/>
        </w:tabs>
        <w:kinsoku w:val="0"/>
        <w:overflowPunct w:val="0"/>
        <w:ind w:left="1704" w:right="2509" w:hanging="267"/>
        <w:jc w:val="both"/>
        <w:rPr>
          <w:color w:val="000000"/>
        </w:rPr>
      </w:pPr>
      <w:r>
        <w:rPr>
          <w:color w:val="1A171C"/>
        </w:rPr>
        <w:t>Ejecutar</w:t>
      </w:r>
      <w:r>
        <w:rPr>
          <w:color w:val="1A171C"/>
          <w:spacing w:val="-1"/>
        </w:rPr>
        <w:t xml:space="preserve"> </w:t>
      </w:r>
      <w:r>
        <w:rPr>
          <w:color w:val="1A171C"/>
        </w:rPr>
        <w:t>el Plan Operativo Anual y p</w:t>
      </w:r>
      <w:r>
        <w:rPr>
          <w:color w:val="1A171C"/>
          <w:spacing w:val="-5"/>
        </w:rPr>
        <w:t>r</w:t>
      </w:r>
      <w:r>
        <w:rPr>
          <w:color w:val="1A171C"/>
        </w:rPr>
        <w:t>esupuesto.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numPr>
          <w:ilvl w:val="0"/>
          <w:numId w:val="27"/>
        </w:numPr>
        <w:tabs>
          <w:tab w:val="left" w:pos="1694"/>
        </w:tabs>
        <w:kinsoku w:val="0"/>
        <w:overflowPunct w:val="0"/>
        <w:spacing w:line="243" w:lineRule="auto"/>
        <w:ind w:left="1437" w:right="820" w:firstLine="0"/>
        <w:jc w:val="both"/>
        <w:rPr>
          <w:color w:val="000000"/>
        </w:rPr>
      </w:pPr>
      <w:r>
        <w:rPr>
          <w:color w:val="1A171C"/>
        </w:rPr>
        <w:t>Elabora</w:t>
      </w:r>
      <w:r>
        <w:rPr>
          <w:color w:val="1A171C"/>
          <w:spacing w:val="-23"/>
        </w:rPr>
        <w:t>r</w:t>
      </w:r>
      <w:r>
        <w:rPr>
          <w:color w:val="1A171C"/>
        </w:rPr>
        <w:t>,</w:t>
      </w:r>
      <w:r>
        <w:rPr>
          <w:color w:val="1A171C"/>
          <w:spacing w:val="-10"/>
        </w:rPr>
        <w:t xml:space="preserve"> </w:t>
      </w:r>
      <w:r>
        <w:rPr>
          <w:color w:val="1A171C"/>
        </w:rPr>
        <w:t>gestionar</w:t>
      </w:r>
      <w:r>
        <w:rPr>
          <w:color w:val="1A171C"/>
          <w:spacing w:val="-9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-10"/>
        </w:rPr>
        <w:t xml:space="preserve"> </w:t>
      </w:r>
      <w:r>
        <w:rPr>
          <w:color w:val="1A171C"/>
        </w:rPr>
        <w:t>ejecutar</w:t>
      </w:r>
      <w:r>
        <w:rPr>
          <w:color w:val="1A171C"/>
          <w:spacing w:val="-9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-9"/>
        </w:rPr>
        <w:t xml:space="preserve"> </w:t>
      </w:r>
      <w:r>
        <w:rPr>
          <w:color w:val="1A171C"/>
        </w:rPr>
        <w:t>Plan</w:t>
      </w:r>
      <w:r>
        <w:rPr>
          <w:color w:val="1A171C"/>
          <w:spacing w:val="-10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-9"/>
        </w:rPr>
        <w:t xml:space="preserve"> </w:t>
      </w:r>
      <w:r>
        <w:rPr>
          <w:color w:val="1A171C"/>
        </w:rPr>
        <w:t>Desar</w:t>
      </w:r>
      <w:r>
        <w:rPr>
          <w:color w:val="1A171C"/>
          <w:spacing w:val="-5"/>
        </w:rPr>
        <w:t>r</w:t>
      </w:r>
      <w:r>
        <w:rPr>
          <w:color w:val="1A171C"/>
        </w:rPr>
        <w:t>ollo</w:t>
      </w:r>
      <w:r>
        <w:rPr>
          <w:color w:val="1A171C"/>
          <w:spacing w:val="-10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-9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-9"/>
        </w:rPr>
        <w:t xml:space="preserve"> </w:t>
      </w:r>
      <w:r>
        <w:rPr>
          <w:color w:val="1A171C"/>
        </w:rPr>
        <w:t>Autonomía</w:t>
      </w:r>
      <w:r>
        <w:rPr>
          <w:color w:val="1A171C"/>
          <w:spacing w:val="-5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-4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spacing w:val="-4"/>
        </w:rPr>
        <w:t xml:space="preserve"> </w:t>
      </w:r>
      <w:proofErr w:type="spellStart"/>
      <w:r>
        <w:rPr>
          <w:color w:val="1A171C"/>
        </w:rPr>
        <w:t>Iyambae</w:t>
      </w:r>
      <w:proofErr w:type="spellEnd"/>
      <w:r>
        <w:rPr>
          <w:color w:val="1A171C"/>
        </w:rPr>
        <w:t>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0"/>
          <w:numId w:val="27"/>
        </w:numPr>
        <w:tabs>
          <w:tab w:val="left" w:pos="1732"/>
        </w:tabs>
        <w:kinsoku w:val="0"/>
        <w:overflowPunct w:val="0"/>
        <w:spacing w:line="243" w:lineRule="auto"/>
        <w:ind w:left="1437" w:right="820" w:firstLine="0"/>
        <w:jc w:val="both"/>
        <w:rPr>
          <w:color w:val="000000"/>
        </w:rPr>
      </w:pPr>
      <w:r>
        <w:rPr>
          <w:color w:val="1A171C"/>
        </w:rPr>
        <w:t>Suscribir</w:t>
      </w:r>
      <w:r>
        <w:rPr>
          <w:color w:val="1A171C"/>
          <w:spacing w:val="40"/>
        </w:rPr>
        <w:t xml:space="preserve"> </w:t>
      </w:r>
      <w:r>
        <w:rPr>
          <w:color w:val="1A171C"/>
        </w:rPr>
        <w:t>acue</w:t>
      </w:r>
      <w:r>
        <w:rPr>
          <w:color w:val="1A171C"/>
          <w:spacing w:val="-5"/>
        </w:rPr>
        <w:t>r</w:t>
      </w:r>
      <w:r>
        <w:rPr>
          <w:color w:val="1A171C"/>
        </w:rPr>
        <w:t>dos</w:t>
      </w:r>
      <w:r>
        <w:rPr>
          <w:color w:val="1A171C"/>
          <w:spacing w:val="41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41"/>
        </w:rPr>
        <w:t xml:space="preserve"> </w:t>
      </w:r>
      <w:r>
        <w:rPr>
          <w:color w:val="1A171C"/>
        </w:rPr>
        <w:t>cooperación</w:t>
      </w:r>
      <w:r>
        <w:rPr>
          <w:color w:val="1A171C"/>
          <w:spacing w:val="41"/>
        </w:rPr>
        <w:t xml:space="preserve"> </w:t>
      </w:r>
      <w:r>
        <w:rPr>
          <w:color w:val="1A171C"/>
        </w:rPr>
        <w:t>con</w:t>
      </w:r>
      <w:r>
        <w:rPr>
          <w:color w:val="1A171C"/>
          <w:spacing w:val="41"/>
        </w:rPr>
        <w:t xml:space="preserve"> </w:t>
      </w:r>
      <w:r>
        <w:rPr>
          <w:color w:val="1A171C"/>
        </w:rPr>
        <w:t>otras</w:t>
      </w:r>
      <w:r>
        <w:rPr>
          <w:color w:val="1A171C"/>
          <w:spacing w:val="41"/>
        </w:rPr>
        <w:t xml:space="preserve"> </w:t>
      </w:r>
      <w:r>
        <w:rPr>
          <w:color w:val="1A171C"/>
        </w:rPr>
        <w:t>entidades</w:t>
      </w:r>
      <w:r>
        <w:rPr>
          <w:color w:val="1A171C"/>
          <w:spacing w:val="41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41"/>
        </w:rPr>
        <w:t xml:space="preserve"> </w:t>
      </w:r>
      <w:r>
        <w:rPr>
          <w:color w:val="1A171C"/>
        </w:rPr>
        <w:t>el ma</w:t>
      </w:r>
      <w:r>
        <w:rPr>
          <w:color w:val="1A171C"/>
          <w:spacing w:val="-5"/>
        </w:rPr>
        <w:t>r</w:t>
      </w:r>
      <w:r>
        <w:rPr>
          <w:color w:val="1A171C"/>
        </w:rPr>
        <w:t>co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sus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atribuciones.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0"/>
          <w:numId w:val="27"/>
        </w:numPr>
        <w:tabs>
          <w:tab w:val="left" w:pos="1725"/>
        </w:tabs>
        <w:kinsoku w:val="0"/>
        <w:overflowPunct w:val="0"/>
        <w:spacing w:line="243" w:lineRule="auto"/>
        <w:ind w:left="1437" w:right="820" w:firstLine="0"/>
        <w:jc w:val="both"/>
        <w:rPr>
          <w:color w:val="000000"/>
        </w:rPr>
      </w:pPr>
      <w:r>
        <w:rPr>
          <w:color w:val="1A171C"/>
        </w:rPr>
        <w:t>P</w:t>
      </w:r>
      <w:r>
        <w:rPr>
          <w:color w:val="1A171C"/>
          <w:spacing w:val="-6"/>
        </w:rPr>
        <w:t>r</w:t>
      </w:r>
      <w:r>
        <w:rPr>
          <w:color w:val="1A171C"/>
        </w:rPr>
        <w:t>esentar</w:t>
      </w:r>
      <w:r>
        <w:rPr>
          <w:color w:val="1A171C"/>
          <w:spacing w:val="25"/>
        </w:rPr>
        <w:t xml:space="preserve"> </w:t>
      </w:r>
      <w:r>
        <w:rPr>
          <w:color w:val="1A171C"/>
        </w:rPr>
        <w:t>info</w:t>
      </w:r>
      <w:r>
        <w:rPr>
          <w:color w:val="1A171C"/>
          <w:spacing w:val="4"/>
        </w:rPr>
        <w:t>r</w:t>
      </w:r>
      <w:r>
        <w:rPr>
          <w:color w:val="1A171C"/>
        </w:rPr>
        <w:t>mes</w:t>
      </w:r>
      <w:r>
        <w:rPr>
          <w:color w:val="1A171C"/>
          <w:spacing w:val="26"/>
        </w:rPr>
        <w:t xml:space="preserve"> </w:t>
      </w:r>
      <w:r>
        <w:rPr>
          <w:color w:val="1A171C"/>
        </w:rPr>
        <w:t>sob</w:t>
      </w:r>
      <w:r>
        <w:rPr>
          <w:color w:val="1A171C"/>
          <w:spacing w:val="-5"/>
        </w:rPr>
        <w:t>r</w:t>
      </w:r>
      <w:r>
        <w:rPr>
          <w:color w:val="1A171C"/>
        </w:rPr>
        <w:t>e</w:t>
      </w:r>
      <w:r>
        <w:rPr>
          <w:color w:val="1A171C"/>
          <w:spacing w:val="25"/>
        </w:rPr>
        <w:t xml:space="preserve"> </w:t>
      </w:r>
      <w:r>
        <w:rPr>
          <w:color w:val="1A171C"/>
        </w:rPr>
        <w:t>avances</w:t>
      </w:r>
      <w:r>
        <w:rPr>
          <w:color w:val="1A171C"/>
          <w:spacing w:val="26"/>
        </w:rPr>
        <w:t xml:space="preserve"> </w:t>
      </w:r>
      <w:r>
        <w:rPr>
          <w:color w:val="1A171C"/>
        </w:rPr>
        <w:t>físico</w:t>
      </w:r>
      <w:r>
        <w:rPr>
          <w:color w:val="1A171C"/>
          <w:spacing w:val="25"/>
        </w:rPr>
        <w:t xml:space="preserve"> </w:t>
      </w:r>
      <w:r>
        <w:rPr>
          <w:color w:val="1A171C"/>
        </w:rPr>
        <w:t>financie</w:t>
      </w:r>
      <w:r>
        <w:rPr>
          <w:color w:val="1A171C"/>
          <w:spacing w:val="-5"/>
        </w:rPr>
        <w:t>r</w:t>
      </w:r>
      <w:r>
        <w:rPr>
          <w:color w:val="1A171C"/>
        </w:rPr>
        <w:t>o</w:t>
      </w:r>
      <w:r>
        <w:rPr>
          <w:color w:val="1A171C"/>
          <w:spacing w:val="26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25"/>
        </w:rPr>
        <w:t xml:space="preserve"> </w:t>
      </w:r>
      <w:r>
        <w:rPr>
          <w:color w:val="1A171C"/>
        </w:rPr>
        <w:t>los</w:t>
      </w:r>
      <w:r>
        <w:rPr>
          <w:color w:val="1A171C"/>
          <w:spacing w:val="26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oyectos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ejecución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financiera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anual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los</w:t>
      </w:r>
      <w:r>
        <w:rPr>
          <w:color w:val="1A171C"/>
          <w:spacing w:val="9"/>
        </w:rPr>
        <w:t xml:space="preserve"> </w:t>
      </w:r>
      <w:proofErr w:type="spellStart"/>
      <w:r>
        <w:rPr>
          <w:color w:val="1A171C"/>
        </w:rPr>
        <w:t>Ñemboati</w:t>
      </w:r>
      <w:proofErr w:type="spellEnd"/>
      <w:r>
        <w:rPr>
          <w:color w:val="1A171C"/>
          <w:spacing w:val="10"/>
        </w:rPr>
        <w:t xml:space="preserve"> </w:t>
      </w:r>
      <w:r>
        <w:rPr>
          <w:color w:val="1A171C"/>
        </w:rPr>
        <w:t>Reta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la sociedad</w:t>
      </w:r>
      <w:r>
        <w:rPr>
          <w:color w:val="1A171C"/>
          <w:spacing w:val="23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24"/>
        </w:rPr>
        <w:t xml:space="preserve"> </w:t>
      </w:r>
      <w:r>
        <w:rPr>
          <w:color w:val="1A171C"/>
        </w:rPr>
        <w:t>general.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0"/>
          <w:numId w:val="27"/>
        </w:numPr>
        <w:tabs>
          <w:tab w:val="left" w:pos="1727"/>
        </w:tabs>
        <w:kinsoku w:val="0"/>
        <w:overflowPunct w:val="0"/>
        <w:spacing w:line="243" w:lineRule="auto"/>
        <w:ind w:left="1437" w:right="820" w:firstLine="0"/>
        <w:jc w:val="both"/>
        <w:rPr>
          <w:color w:val="000000"/>
        </w:rPr>
      </w:pPr>
      <w:r>
        <w:rPr>
          <w:color w:val="1A171C"/>
        </w:rPr>
        <w:t>P</w:t>
      </w:r>
      <w:r>
        <w:rPr>
          <w:color w:val="1A171C"/>
          <w:spacing w:val="-6"/>
        </w:rPr>
        <w:t>r</w:t>
      </w:r>
      <w:r>
        <w:rPr>
          <w:color w:val="1A171C"/>
        </w:rPr>
        <w:t>esentar</w:t>
      </w:r>
      <w:r>
        <w:rPr>
          <w:color w:val="1A171C"/>
          <w:spacing w:val="21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21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endir</w:t>
      </w:r>
      <w:r>
        <w:rPr>
          <w:color w:val="1A171C"/>
          <w:spacing w:val="21"/>
        </w:rPr>
        <w:t xml:space="preserve"> </w:t>
      </w:r>
      <w:r>
        <w:rPr>
          <w:color w:val="1A171C"/>
        </w:rPr>
        <w:t>info</w:t>
      </w:r>
      <w:r>
        <w:rPr>
          <w:color w:val="1A171C"/>
          <w:spacing w:val="4"/>
        </w:rPr>
        <w:t>r</w:t>
      </w:r>
      <w:r>
        <w:rPr>
          <w:color w:val="1A171C"/>
        </w:rPr>
        <w:t>mes</w:t>
      </w:r>
      <w:r>
        <w:rPr>
          <w:color w:val="1A171C"/>
          <w:spacing w:val="21"/>
        </w:rPr>
        <w:t xml:space="preserve"> </w:t>
      </w:r>
      <w:r>
        <w:rPr>
          <w:color w:val="1A171C"/>
        </w:rPr>
        <w:t>al</w:t>
      </w:r>
      <w:r>
        <w:rPr>
          <w:color w:val="1A171C"/>
          <w:spacing w:val="21"/>
        </w:rPr>
        <w:t xml:space="preserve"> </w:t>
      </w:r>
      <w:proofErr w:type="spellStart"/>
      <w:r>
        <w:rPr>
          <w:color w:val="1A171C"/>
        </w:rPr>
        <w:t>Mbo</w:t>
      </w:r>
      <w:r>
        <w:rPr>
          <w:color w:val="1A171C"/>
          <w:spacing w:val="-5"/>
        </w:rPr>
        <w:t>r</w:t>
      </w:r>
      <w:r>
        <w:rPr>
          <w:color w:val="1A171C"/>
        </w:rPr>
        <w:t>okuai</w:t>
      </w:r>
      <w:proofErr w:type="spellEnd"/>
      <w:r>
        <w:rPr>
          <w:color w:val="1A171C"/>
          <w:spacing w:val="21"/>
        </w:rPr>
        <w:t xml:space="preserve"> </w:t>
      </w:r>
      <w:proofErr w:type="spellStart"/>
      <w:r>
        <w:rPr>
          <w:color w:val="1A171C"/>
        </w:rPr>
        <w:t>Simbika</w:t>
      </w:r>
      <w:proofErr w:type="spellEnd"/>
      <w:r>
        <w:rPr>
          <w:color w:val="1A171C"/>
          <w:spacing w:val="21"/>
        </w:rPr>
        <w:t xml:space="preserve"> </w:t>
      </w:r>
      <w:proofErr w:type="spellStart"/>
      <w:r>
        <w:rPr>
          <w:color w:val="1A171C"/>
        </w:rPr>
        <w:t>Iyapoa</w:t>
      </w:r>
      <w:proofErr w:type="spellEnd"/>
      <w:r>
        <w:rPr>
          <w:color w:val="1A171C"/>
          <w:spacing w:val="21"/>
        </w:rPr>
        <w:t xml:space="preserve"> </w:t>
      </w:r>
      <w:r>
        <w:rPr>
          <w:color w:val="1A171C"/>
        </w:rPr>
        <w:t>Reta</w:t>
      </w:r>
      <w:r>
        <w:rPr>
          <w:color w:val="1A171C"/>
          <w:w w:val="97"/>
        </w:rPr>
        <w:t xml:space="preserve"> </w:t>
      </w:r>
      <w:r>
        <w:rPr>
          <w:color w:val="1A171C"/>
        </w:rPr>
        <w:t>(Órgano</w:t>
      </w:r>
      <w:r>
        <w:rPr>
          <w:color w:val="1A171C"/>
          <w:spacing w:val="21"/>
        </w:rPr>
        <w:t xml:space="preserve"> </w:t>
      </w:r>
      <w:r>
        <w:rPr>
          <w:color w:val="1A171C"/>
        </w:rPr>
        <w:t>Legislativo).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0"/>
          <w:numId w:val="27"/>
        </w:numPr>
        <w:tabs>
          <w:tab w:val="left" w:pos="1738"/>
        </w:tabs>
        <w:kinsoku w:val="0"/>
        <w:overflowPunct w:val="0"/>
        <w:spacing w:line="243" w:lineRule="auto"/>
        <w:ind w:left="1437" w:right="820" w:firstLine="0"/>
        <w:jc w:val="both"/>
        <w:rPr>
          <w:color w:val="000000"/>
        </w:rPr>
      </w:pPr>
      <w:r>
        <w:rPr>
          <w:color w:val="1A171C"/>
        </w:rPr>
        <w:t>Emitir</w:t>
      </w:r>
      <w:r>
        <w:rPr>
          <w:color w:val="1A171C"/>
          <w:spacing w:val="36"/>
        </w:rPr>
        <w:t xml:space="preserve"> </w:t>
      </w:r>
      <w:r>
        <w:rPr>
          <w:color w:val="1A171C"/>
        </w:rPr>
        <w:t>info</w:t>
      </w:r>
      <w:r>
        <w:rPr>
          <w:color w:val="1A171C"/>
          <w:spacing w:val="4"/>
        </w:rPr>
        <w:t>r</w:t>
      </w:r>
      <w:r>
        <w:rPr>
          <w:color w:val="1A171C"/>
        </w:rPr>
        <w:t>mación</w:t>
      </w:r>
      <w:r>
        <w:rPr>
          <w:color w:val="1A171C"/>
          <w:spacing w:val="37"/>
        </w:rPr>
        <w:t xml:space="preserve"> </w:t>
      </w:r>
      <w:r>
        <w:rPr>
          <w:color w:val="1A171C"/>
        </w:rPr>
        <w:t>opo</w:t>
      </w:r>
      <w:r>
        <w:rPr>
          <w:color w:val="1A171C"/>
          <w:spacing w:val="3"/>
        </w:rPr>
        <w:t>r</w:t>
      </w:r>
      <w:r>
        <w:rPr>
          <w:color w:val="1A171C"/>
        </w:rPr>
        <w:t>tuna,</w:t>
      </w:r>
      <w:r>
        <w:rPr>
          <w:color w:val="1A171C"/>
          <w:spacing w:val="36"/>
        </w:rPr>
        <w:t xml:space="preserve"> </w:t>
      </w:r>
      <w:r>
        <w:rPr>
          <w:color w:val="1A171C"/>
        </w:rPr>
        <w:t>transpa</w:t>
      </w:r>
      <w:r>
        <w:rPr>
          <w:color w:val="1A171C"/>
          <w:spacing w:val="-5"/>
        </w:rPr>
        <w:t>r</w:t>
      </w:r>
      <w:r>
        <w:rPr>
          <w:color w:val="1A171C"/>
        </w:rPr>
        <w:t>ente</w:t>
      </w:r>
      <w:r>
        <w:rPr>
          <w:color w:val="1A171C"/>
          <w:spacing w:val="37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36"/>
        </w:rPr>
        <w:t xml:space="preserve"> </w:t>
      </w:r>
      <w:r>
        <w:rPr>
          <w:color w:val="1A171C"/>
        </w:rPr>
        <w:t>veraz</w:t>
      </w:r>
      <w:r>
        <w:rPr>
          <w:color w:val="1A171C"/>
          <w:spacing w:val="37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37"/>
        </w:rPr>
        <w:t xml:space="preserve"> </w:t>
      </w:r>
      <w:r>
        <w:rPr>
          <w:color w:val="1A171C"/>
        </w:rPr>
        <w:t>cualquier</w:t>
      </w:r>
      <w:r>
        <w:rPr>
          <w:color w:val="1A171C"/>
          <w:w w:val="102"/>
        </w:rPr>
        <w:t xml:space="preserve"> </w:t>
      </w:r>
      <w:r>
        <w:rPr>
          <w:color w:val="1A171C"/>
        </w:rPr>
        <w:t>solicitud.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0"/>
          <w:numId w:val="27"/>
        </w:numPr>
        <w:tabs>
          <w:tab w:val="left" w:pos="1824"/>
        </w:tabs>
        <w:kinsoku w:val="0"/>
        <w:overflowPunct w:val="0"/>
        <w:spacing w:line="243" w:lineRule="auto"/>
        <w:ind w:left="1437" w:right="821" w:firstLine="0"/>
        <w:jc w:val="both"/>
        <w:rPr>
          <w:color w:val="000000"/>
        </w:rPr>
      </w:pPr>
      <w:r>
        <w:rPr>
          <w:color w:val="1A171C"/>
        </w:rPr>
        <w:t>P</w:t>
      </w:r>
      <w:r>
        <w:rPr>
          <w:color w:val="1A171C"/>
          <w:spacing w:val="-6"/>
        </w:rPr>
        <w:t>r</w:t>
      </w:r>
      <w:r>
        <w:rPr>
          <w:color w:val="1A171C"/>
        </w:rPr>
        <w:t>omulgar</w:t>
      </w:r>
      <w:r>
        <w:rPr>
          <w:color w:val="1A171C"/>
          <w:spacing w:val="-12"/>
        </w:rPr>
        <w:t xml:space="preserve"> </w:t>
      </w:r>
      <w:r>
        <w:rPr>
          <w:color w:val="1A171C"/>
        </w:rPr>
        <w:t>las</w:t>
      </w:r>
      <w:r>
        <w:rPr>
          <w:color w:val="1A171C"/>
          <w:spacing w:val="-12"/>
        </w:rPr>
        <w:t xml:space="preserve"> </w:t>
      </w:r>
      <w:r>
        <w:rPr>
          <w:color w:val="1A171C"/>
        </w:rPr>
        <w:t>leyes</w:t>
      </w:r>
      <w:r>
        <w:rPr>
          <w:color w:val="1A171C"/>
          <w:spacing w:val="-11"/>
        </w:rPr>
        <w:t xml:space="preserve"> </w:t>
      </w:r>
      <w:r>
        <w:rPr>
          <w:color w:val="1A171C"/>
        </w:rPr>
        <w:t>sancionadas</w:t>
      </w:r>
      <w:r>
        <w:rPr>
          <w:color w:val="1A171C"/>
          <w:spacing w:val="-12"/>
        </w:rPr>
        <w:t xml:space="preserve"> </w:t>
      </w:r>
      <w:r>
        <w:rPr>
          <w:color w:val="1A171C"/>
        </w:rPr>
        <w:t>por</w:t>
      </w:r>
      <w:r>
        <w:rPr>
          <w:color w:val="1A171C"/>
          <w:spacing w:val="-11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-12"/>
        </w:rPr>
        <w:t xml:space="preserve"> </w:t>
      </w:r>
      <w:proofErr w:type="spellStart"/>
      <w:r>
        <w:rPr>
          <w:color w:val="1A171C"/>
        </w:rPr>
        <w:t>Mbo</w:t>
      </w:r>
      <w:r>
        <w:rPr>
          <w:color w:val="1A171C"/>
          <w:spacing w:val="-5"/>
        </w:rPr>
        <w:t>r</w:t>
      </w:r>
      <w:r>
        <w:rPr>
          <w:color w:val="1A171C"/>
        </w:rPr>
        <w:t>okuai</w:t>
      </w:r>
      <w:proofErr w:type="spellEnd"/>
      <w:r>
        <w:rPr>
          <w:color w:val="1A171C"/>
          <w:spacing w:val="-11"/>
        </w:rPr>
        <w:t xml:space="preserve"> </w:t>
      </w:r>
      <w:proofErr w:type="spellStart"/>
      <w:r>
        <w:rPr>
          <w:color w:val="1A171C"/>
        </w:rPr>
        <w:t>Simbika</w:t>
      </w:r>
      <w:proofErr w:type="spellEnd"/>
      <w:r>
        <w:rPr>
          <w:color w:val="1A171C"/>
          <w:spacing w:val="-12"/>
        </w:rPr>
        <w:t xml:space="preserve"> </w:t>
      </w:r>
      <w:proofErr w:type="spellStart"/>
      <w:r>
        <w:rPr>
          <w:color w:val="1A171C"/>
        </w:rPr>
        <w:t>Iyapoa</w:t>
      </w:r>
      <w:proofErr w:type="spellEnd"/>
      <w:r>
        <w:rPr>
          <w:color w:val="1A171C"/>
          <w:spacing w:val="6"/>
        </w:rPr>
        <w:t xml:space="preserve"> </w:t>
      </w:r>
      <w:r>
        <w:rPr>
          <w:color w:val="1A171C"/>
        </w:rPr>
        <w:t>Reta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(Órgano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Legislativo).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0"/>
          <w:numId w:val="27"/>
        </w:numPr>
        <w:tabs>
          <w:tab w:val="left" w:pos="1852"/>
        </w:tabs>
        <w:kinsoku w:val="0"/>
        <w:overflowPunct w:val="0"/>
        <w:spacing w:line="243" w:lineRule="auto"/>
        <w:ind w:left="1437" w:right="820" w:firstLine="0"/>
        <w:jc w:val="both"/>
        <w:rPr>
          <w:color w:val="000000"/>
        </w:rPr>
      </w:pPr>
      <w:r>
        <w:rPr>
          <w:color w:val="1A171C"/>
        </w:rPr>
        <w:t>Cumplir</w:t>
      </w:r>
      <w:r>
        <w:rPr>
          <w:color w:val="1A171C"/>
          <w:spacing w:val="22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23"/>
        </w:rPr>
        <w:t xml:space="preserve"> </w:t>
      </w:r>
      <w:r>
        <w:rPr>
          <w:color w:val="1A171C"/>
        </w:rPr>
        <w:t>hacer</w:t>
      </w:r>
      <w:r>
        <w:rPr>
          <w:color w:val="1A171C"/>
          <w:spacing w:val="22"/>
        </w:rPr>
        <w:t xml:space="preserve"> </w:t>
      </w:r>
      <w:r>
        <w:rPr>
          <w:color w:val="1A171C"/>
        </w:rPr>
        <w:t>cumplir</w:t>
      </w:r>
      <w:r>
        <w:rPr>
          <w:color w:val="1A171C"/>
          <w:spacing w:val="23"/>
        </w:rPr>
        <w:t xml:space="preserve"> </w:t>
      </w:r>
      <w:r>
        <w:rPr>
          <w:color w:val="1A171C"/>
        </w:rPr>
        <w:t>las</w:t>
      </w:r>
      <w:r>
        <w:rPr>
          <w:color w:val="1A171C"/>
          <w:spacing w:val="22"/>
        </w:rPr>
        <w:t xml:space="preserve"> </w:t>
      </w:r>
      <w:r>
        <w:rPr>
          <w:color w:val="1A171C"/>
        </w:rPr>
        <w:t>decisiones</w:t>
      </w:r>
      <w:r>
        <w:rPr>
          <w:color w:val="1A171C"/>
          <w:spacing w:val="23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23"/>
        </w:rPr>
        <w:t xml:space="preserve"> </w:t>
      </w:r>
      <w:r>
        <w:rPr>
          <w:color w:val="1A171C"/>
        </w:rPr>
        <w:t>mandatos</w:t>
      </w:r>
      <w:r>
        <w:rPr>
          <w:color w:val="1A171C"/>
          <w:spacing w:val="22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23"/>
        </w:rPr>
        <w:t xml:space="preserve"> </w:t>
      </w:r>
      <w:proofErr w:type="spellStart"/>
      <w:r>
        <w:rPr>
          <w:color w:val="1A171C"/>
        </w:rPr>
        <w:t>Ñemboati</w:t>
      </w:r>
      <w:proofErr w:type="spellEnd"/>
      <w:r>
        <w:rPr>
          <w:color w:val="1A171C"/>
          <w:spacing w:val="1"/>
        </w:rPr>
        <w:t xml:space="preserve"> </w:t>
      </w:r>
      <w:r>
        <w:rPr>
          <w:color w:val="1A171C"/>
        </w:rPr>
        <w:t>Reta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(Órgano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Decisión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Colectiva)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2"/>
        </w:rPr>
        <w:t xml:space="preserve"> </w:t>
      </w:r>
      <w:proofErr w:type="spellStart"/>
      <w:r>
        <w:rPr>
          <w:color w:val="1A171C"/>
        </w:rPr>
        <w:t>Mbo</w:t>
      </w:r>
      <w:r>
        <w:rPr>
          <w:color w:val="1A171C"/>
          <w:spacing w:val="-5"/>
        </w:rPr>
        <w:t>r</w:t>
      </w:r>
      <w:r>
        <w:rPr>
          <w:color w:val="1A171C"/>
        </w:rPr>
        <w:t>okuai</w:t>
      </w:r>
      <w:proofErr w:type="spellEnd"/>
      <w:r>
        <w:rPr>
          <w:color w:val="1A171C"/>
          <w:spacing w:val="2"/>
        </w:rPr>
        <w:t xml:space="preserve"> </w:t>
      </w:r>
      <w:proofErr w:type="spellStart"/>
      <w:r>
        <w:rPr>
          <w:color w:val="1A171C"/>
        </w:rPr>
        <w:t>Simbika</w:t>
      </w:r>
      <w:proofErr w:type="spellEnd"/>
      <w:r>
        <w:rPr>
          <w:color w:val="1A171C"/>
          <w:w w:val="99"/>
        </w:rPr>
        <w:t xml:space="preserve"> </w:t>
      </w:r>
      <w:proofErr w:type="spellStart"/>
      <w:r>
        <w:rPr>
          <w:color w:val="1A171C"/>
        </w:rPr>
        <w:t>Iyapoa</w:t>
      </w:r>
      <w:proofErr w:type="spellEnd"/>
      <w:r>
        <w:rPr>
          <w:color w:val="1A171C"/>
          <w:spacing w:val="4"/>
        </w:rPr>
        <w:t xml:space="preserve"> </w:t>
      </w:r>
      <w:r>
        <w:rPr>
          <w:color w:val="1A171C"/>
        </w:rPr>
        <w:t>Reta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(Órgano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Legislativo).</w:t>
      </w:r>
    </w:p>
    <w:p w:rsidR="00E64E9C" w:rsidRDefault="00E64E9C">
      <w:pPr>
        <w:pStyle w:val="Textoindependiente"/>
        <w:numPr>
          <w:ilvl w:val="0"/>
          <w:numId w:val="27"/>
        </w:numPr>
        <w:tabs>
          <w:tab w:val="left" w:pos="1852"/>
        </w:tabs>
        <w:kinsoku w:val="0"/>
        <w:overflowPunct w:val="0"/>
        <w:spacing w:line="243" w:lineRule="auto"/>
        <w:ind w:left="1437" w:right="820" w:firstLine="0"/>
        <w:jc w:val="both"/>
        <w:rPr>
          <w:color w:val="000000"/>
        </w:rPr>
        <w:sectPr w:rsidR="00E64E9C">
          <w:pgSz w:w="11906" w:h="13620"/>
          <w:pgMar w:top="1260" w:right="880" w:bottom="1000" w:left="1680" w:header="0" w:footer="819" w:gutter="0"/>
          <w:cols w:space="720" w:equalWidth="0">
            <w:col w:w="9346"/>
          </w:cols>
          <w:noEndnote/>
        </w:sectPr>
      </w:pPr>
    </w:p>
    <w:p w:rsidR="00E64E9C" w:rsidRDefault="00E64E9C">
      <w:pPr>
        <w:kinsoku w:val="0"/>
        <w:overflowPunct w:val="0"/>
        <w:spacing w:before="8" w:line="190" w:lineRule="exact"/>
        <w:rPr>
          <w:sz w:val="19"/>
          <w:szCs w:val="19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pStyle w:val="Textoindependiente"/>
        <w:numPr>
          <w:ilvl w:val="0"/>
          <w:numId w:val="27"/>
        </w:numPr>
        <w:tabs>
          <w:tab w:val="left" w:pos="2383"/>
        </w:tabs>
        <w:kinsoku w:val="0"/>
        <w:overflowPunct w:val="0"/>
        <w:spacing w:before="59" w:line="243" w:lineRule="auto"/>
        <w:ind w:left="1934" w:right="304" w:firstLine="0"/>
        <w:jc w:val="both"/>
        <w:rPr>
          <w:color w:val="000000"/>
        </w:rPr>
      </w:pPr>
      <w:r>
        <w:rPr>
          <w:color w:val="1A171C"/>
        </w:rPr>
        <w:t>Administrar</w:t>
      </w:r>
      <w:r>
        <w:rPr>
          <w:color w:val="1A171C"/>
          <w:spacing w:val="63"/>
        </w:rPr>
        <w:t xml:space="preserve"> </w:t>
      </w:r>
      <w:r>
        <w:rPr>
          <w:color w:val="1A171C"/>
        </w:rPr>
        <w:t>los</w:t>
      </w:r>
      <w:r>
        <w:rPr>
          <w:color w:val="1A171C"/>
          <w:spacing w:val="64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ecursos</w:t>
      </w:r>
      <w:r>
        <w:rPr>
          <w:color w:val="1A171C"/>
          <w:spacing w:val="63"/>
        </w:rPr>
        <w:t xml:space="preserve"> </w:t>
      </w:r>
      <w:r>
        <w:rPr>
          <w:color w:val="1A171C"/>
        </w:rPr>
        <w:t>económicos</w:t>
      </w:r>
      <w:r>
        <w:rPr>
          <w:color w:val="1A171C"/>
          <w:spacing w:val="64"/>
        </w:rPr>
        <w:t xml:space="preserve"> </w:t>
      </w:r>
      <w:r>
        <w:rPr>
          <w:color w:val="1A171C"/>
        </w:rPr>
        <w:t>financie</w:t>
      </w:r>
      <w:r>
        <w:rPr>
          <w:color w:val="1A171C"/>
          <w:spacing w:val="-5"/>
        </w:rPr>
        <w:t>r</w:t>
      </w:r>
      <w:r>
        <w:rPr>
          <w:color w:val="1A171C"/>
        </w:rPr>
        <w:t>os</w:t>
      </w:r>
      <w:r>
        <w:rPr>
          <w:color w:val="1A171C"/>
          <w:spacing w:val="64"/>
        </w:rPr>
        <w:t xml:space="preserve"> </w:t>
      </w:r>
      <w:r>
        <w:rPr>
          <w:color w:val="1A171C"/>
        </w:rPr>
        <w:t>asignados</w:t>
      </w:r>
      <w:r>
        <w:rPr>
          <w:color w:val="1A171C"/>
          <w:w w:val="102"/>
        </w:rPr>
        <w:t xml:space="preserve"> </w:t>
      </w:r>
      <w:r>
        <w:rPr>
          <w:color w:val="1A171C"/>
        </w:rPr>
        <w:t>por</w:t>
      </w:r>
      <w:r>
        <w:rPr>
          <w:color w:val="1A171C"/>
          <w:spacing w:val="27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26"/>
        </w:rPr>
        <w:t xml:space="preserve"> </w:t>
      </w:r>
      <w:r>
        <w:rPr>
          <w:color w:val="1A171C"/>
        </w:rPr>
        <w:t>Estado</w:t>
      </w:r>
      <w:r>
        <w:rPr>
          <w:color w:val="1A171C"/>
          <w:spacing w:val="27"/>
        </w:rPr>
        <w:t xml:space="preserve"> </w:t>
      </w:r>
      <w:r>
        <w:rPr>
          <w:color w:val="1A171C"/>
        </w:rPr>
        <w:t>Plurinacional,</w:t>
      </w:r>
      <w:r>
        <w:rPr>
          <w:color w:val="1A171C"/>
          <w:spacing w:val="27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ecursos</w:t>
      </w:r>
      <w:r>
        <w:rPr>
          <w:color w:val="1A171C"/>
          <w:spacing w:val="27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opios,</w:t>
      </w:r>
      <w:r>
        <w:rPr>
          <w:color w:val="1A171C"/>
          <w:spacing w:val="27"/>
        </w:rPr>
        <w:t xml:space="preserve"> </w:t>
      </w:r>
      <w:r>
        <w:rPr>
          <w:color w:val="1A171C"/>
        </w:rPr>
        <w:t>emp</w:t>
      </w:r>
      <w:r>
        <w:rPr>
          <w:color w:val="1A171C"/>
          <w:spacing w:val="-5"/>
        </w:rPr>
        <w:t>r</w:t>
      </w:r>
      <w:r>
        <w:rPr>
          <w:color w:val="1A171C"/>
        </w:rPr>
        <w:t>éstitos,</w:t>
      </w:r>
      <w:r>
        <w:rPr>
          <w:color w:val="1A171C"/>
          <w:spacing w:val="27"/>
        </w:rPr>
        <w:t xml:space="preserve"> </w:t>
      </w:r>
      <w:r>
        <w:rPr>
          <w:color w:val="1A171C"/>
        </w:rPr>
        <w:t>donaciones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cooperación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manera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eficiente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transpa</w:t>
      </w:r>
      <w:r>
        <w:rPr>
          <w:color w:val="1A171C"/>
          <w:spacing w:val="-5"/>
        </w:rPr>
        <w:t>r</w:t>
      </w:r>
      <w:r>
        <w:rPr>
          <w:color w:val="1A171C"/>
        </w:rPr>
        <w:t>ente.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0"/>
          <w:numId w:val="27"/>
        </w:numPr>
        <w:tabs>
          <w:tab w:val="left" w:pos="2367"/>
        </w:tabs>
        <w:kinsoku w:val="0"/>
        <w:overflowPunct w:val="0"/>
        <w:spacing w:line="243" w:lineRule="auto"/>
        <w:ind w:left="1934" w:right="303" w:firstLine="0"/>
        <w:jc w:val="both"/>
        <w:rPr>
          <w:color w:val="000000"/>
        </w:rPr>
      </w:pPr>
      <w:r>
        <w:rPr>
          <w:color w:val="1A171C"/>
          <w:spacing w:val="-2"/>
        </w:rPr>
        <w:t>Garantiza</w:t>
      </w:r>
      <w:r>
        <w:rPr>
          <w:color w:val="1A171C"/>
        </w:rPr>
        <w:t>r</w:t>
      </w:r>
      <w:r>
        <w:rPr>
          <w:color w:val="1A171C"/>
          <w:spacing w:val="45"/>
        </w:rPr>
        <w:t xml:space="preserve"> </w:t>
      </w:r>
      <w:r>
        <w:rPr>
          <w:color w:val="1A171C"/>
          <w:spacing w:val="-2"/>
        </w:rPr>
        <w:t>e</w:t>
      </w:r>
      <w:r>
        <w:rPr>
          <w:color w:val="1A171C"/>
        </w:rPr>
        <w:t>n</w:t>
      </w:r>
      <w:r>
        <w:rPr>
          <w:color w:val="1A171C"/>
          <w:spacing w:val="45"/>
        </w:rPr>
        <w:t xml:space="preserve"> </w:t>
      </w:r>
      <w:r>
        <w:rPr>
          <w:color w:val="1A171C"/>
          <w:spacing w:val="-2"/>
        </w:rPr>
        <w:t>s</w:t>
      </w:r>
      <w:r>
        <w:rPr>
          <w:color w:val="1A171C"/>
        </w:rPr>
        <w:t>u</w:t>
      </w:r>
      <w:r>
        <w:rPr>
          <w:color w:val="1A171C"/>
          <w:spacing w:val="46"/>
        </w:rPr>
        <w:t xml:space="preserve"> </w:t>
      </w:r>
      <w:r>
        <w:rPr>
          <w:color w:val="1A171C"/>
          <w:spacing w:val="-2"/>
        </w:rPr>
        <w:t>estructur</w:t>
      </w:r>
      <w:r>
        <w:rPr>
          <w:color w:val="1A171C"/>
        </w:rPr>
        <w:t>a</w:t>
      </w:r>
      <w:r>
        <w:rPr>
          <w:color w:val="1A171C"/>
          <w:spacing w:val="45"/>
        </w:rPr>
        <w:t xml:space="preserve"> </w:t>
      </w:r>
      <w:r>
        <w:rPr>
          <w:color w:val="1A171C"/>
          <w:spacing w:val="-2"/>
        </w:rPr>
        <w:t>e</w:t>
      </w:r>
      <w:r>
        <w:rPr>
          <w:color w:val="1A171C"/>
        </w:rPr>
        <w:t>l</w:t>
      </w:r>
      <w:r>
        <w:rPr>
          <w:color w:val="1A171C"/>
          <w:spacing w:val="46"/>
        </w:rPr>
        <w:t xml:space="preserve"> </w:t>
      </w:r>
      <w:r>
        <w:rPr>
          <w:color w:val="1A171C"/>
          <w:spacing w:val="-2"/>
        </w:rPr>
        <w:t>cumplimient</w:t>
      </w:r>
      <w:r>
        <w:rPr>
          <w:color w:val="1A171C"/>
        </w:rPr>
        <w:t>o</w:t>
      </w:r>
      <w:r>
        <w:rPr>
          <w:color w:val="1A171C"/>
          <w:spacing w:val="45"/>
        </w:rPr>
        <w:t xml:space="preserve"> </w:t>
      </w:r>
      <w:r>
        <w:rPr>
          <w:color w:val="1A171C"/>
          <w:spacing w:val="-2"/>
        </w:rPr>
        <w:t>de</w:t>
      </w:r>
      <w:r>
        <w:rPr>
          <w:color w:val="1A171C"/>
        </w:rPr>
        <w:t>l</w:t>
      </w:r>
      <w:r>
        <w:rPr>
          <w:color w:val="1A171C"/>
          <w:spacing w:val="46"/>
        </w:rPr>
        <w:t xml:space="preserve"> </w:t>
      </w:r>
      <w:r>
        <w:rPr>
          <w:color w:val="1A171C"/>
          <w:spacing w:val="-2"/>
        </w:rPr>
        <w:t>principi</w:t>
      </w:r>
      <w:r>
        <w:rPr>
          <w:color w:val="1A171C"/>
        </w:rPr>
        <w:t>o</w:t>
      </w:r>
      <w:r>
        <w:rPr>
          <w:color w:val="1A171C"/>
          <w:spacing w:val="45"/>
        </w:rPr>
        <w:t xml:space="preserve"> </w:t>
      </w:r>
      <w:r>
        <w:rPr>
          <w:color w:val="1A171C"/>
          <w:spacing w:val="-2"/>
        </w:rPr>
        <w:t>d</w:t>
      </w:r>
      <w:r>
        <w:rPr>
          <w:color w:val="1A171C"/>
        </w:rPr>
        <w:t xml:space="preserve">e </w:t>
      </w:r>
      <w:r>
        <w:rPr>
          <w:color w:val="1A171C"/>
          <w:spacing w:val="-2"/>
        </w:rPr>
        <w:t>igualda</w:t>
      </w:r>
      <w:r>
        <w:rPr>
          <w:color w:val="1A171C"/>
        </w:rPr>
        <w:t>d</w:t>
      </w:r>
      <w:r>
        <w:rPr>
          <w:color w:val="1A171C"/>
          <w:spacing w:val="17"/>
        </w:rPr>
        <w:t xml:space="preserve"> </w:t>
      </w:r>
      <w:r>
        <w:rPr>
          <w:color w:val="1A171C"/>
          <w:spacing w:val="-2"/>
        </w:rPr>
        <w:t>d</w:t>
      </w:r>
      <w:r>
        <w:rPr>
          <w:color w:val="1A171C"/>
        </w:rPr>
        <w:t>e</w:t>
      </w:r>
      <w:r>
        <w:rPr>
          <w:color w:val="1A171C"/>
          <w:spacing w:val="18"/>
        </w:rPr>
        <w:t xml:space="preserve"> </w:t>
      </w:r>
      <w:r>
        <w:rPr>
          <w:color w:val="1A171C"/>
          <w:spacing w:val="-2"/>
        </w:rPr>
        <w:t>opo</w:t>
      </w:r>
      <w:r>
        <w:rPr>
          <w:color w:val="1A171C"/>
          <w:spacing w:val="3"/>
        </w:rPr>
        <w:t>r</w:t>
      </w:r>
      <w:r>
        <w:rPr>
          <w:color w:val="1A171C"/>
          <w:spacing w:val="-2"/>
        </w:rPr>
        <w:t>tunidade</w:t>
      </w:r>
      <w:r>
        <w:rPr>
          <w:color w:val="1A171C"/>
        </w:rPr>
        <w:t>s</w:t>
      </w:r>
      <w:r>
        <w:rPr>
          <w:color w:val="1A171C"/>
          <w:spacing w:val="17"/>
        </w:rPr>
        <w:t xml:space="preserve"> </w:t>
      </w:r>
      <w:r>
        <w:rPr>
          <w:color w:val="1A171C"/>
          <w:spacing w:val="-2"/>
        </w:rPr>
        <w:t>ent</w:t>
      </w:r>
      <w:r>
        <w:rPr>
          <w:color w:val="1A171C"/>
          <w:spacing w:val="-6"/>
        </w:rPr>
        <w:t>r</w:t>
      </w:r>
      <w:r>
        <w:rPr>
          <w:color w:val="1A171C"/>
        </w:rPr>
        <w:t>e</w:t>
      </w:r>
      <w:r>
        <w:rPr>
          <w:color w:val="1A171C"/>
          <w:spacing w:val="18"/>
        </w:rPr>
        <w:t xml:space="preserve"> </w:t>
      </w:r>
      <w:r>
        <w:rPr>
          <w:color w:val="1A171C"/>
          <w:spacing w:val="-2"/>
        </w:rPr>
        <w:t>muje</w:t>
      </w:r>
      <w:r>
        <w:rPr>
          <w:color w:val="1A171C"/>
          <w:spacing w:val="-6"/>
        </w:rPr>
        <w:t>r</w:t>
      </w:r>
      <w:r>
        <w:rPr>
          <w:color w:val="1A171C"/>
          <w:spacing w:val="-2"/>
        </w:rPr>
        <w:t>e</w:t>
      </w:r>
      <w:r>
        <w:rPr>
          <w:color w:val="1A171C"/>
        </w:rPr>
        <w:t>s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17"/>
        </w:rPr>
        <w:t xml:space="preserve"> </w:t>
      </w:r>
      <w:r>
        <w:rPr>
          <w:color w:val="1A171C"/>
          <w:spacing w:val="-2"/>
        </w:rPr>
        <w:t>homb</w:t>
      </w:r>
      <w:r>
        <w:rPr>
          <w:color w:val="1A171C"/>
          <w:spacing w:val="-6"/>
        </w:rPr>
        <w:t>r</w:t>
      </w:r>
      <w:r>
        <w:rPr>
          <w:color w:val="1A171C"/>
          <w:spacing w:val="-2"/>
        </w:rPr>
        <w:t>e</w:t>
      </w:r>
      <w:r>
        <w:rPr>
          <w:color w:val="1A171C"/>
        </w:rPr>
        <w:t>s</w:t>
      </w:r>
      <w:r>
        <w:rPr>
          <w:color w:val="1A171C"/>
          <w:spacing w:val="18"/>
        </w:rPr>
        <w:t xml:space="preserve"> </w:t>
      </w:r>
      <w:r>
        <w:rPr>
          <w:color w:val="1A171C"/>
          <w:spacing w:val="-2"/>
        </w:rPr>
        <w:t>e</w:t>
      </w:r>
      <w:r>
        <w:rPr>
          <w:color w:val="1A171C"/>
        </w:rPr>
        <w:t>n</w:t>
      </w:r>
      <w:r>
        <w:rPr>
          <w:color w:val="1A171C"/>
          <w:spacing w:val="17"/>
        </w:rPr>
        <w:t xml:space="preserve"> </w:t>
      </w:r>
      <w:r>
        <w:rPr>
          <w:color w:val="1A171C"/>
          <w:spacing w:val="-2"/>
        </w:rPr>
        <w:t>e</w:t>
      </w:r>
      <w:r>
        <w:rPr>
          <w:color w:val="1A171C"/>
        </w:rPr>
        <w:t>l</w:t>
      </w:r>
      <w:r>
        <w:rPr>
          <w:color w:val="1A171C"/>
          <w:spacing w:val="18"/>
        </w:rPr>
        <w:t xml:space="preserve"> </w:t>
      </w:r>
      <w:r>
        <w:rPr>
          <w:color w:val="1A171C"/>
          <w:spacing w:val="-2"/>
        </w:rPr>
        <w:t>acces</w:t>
      </w:r>
      <w:r>
        <w:rPr>
          <w:color w:val="1A171C"/>
        </w:rPr>
        <w:t xml:space="preserve">o </w:t>
      </w:r>
      <w:r>
        <w:rPr>
          <w:color w:val="1A171C"/>
          <w:spacing w:val="-2"/>
        </w:rPr>
        <w:t>a</w:t>
      </w:r>
      <w:r>
        <w:rPr>
          <w:color w:val="1A171C"/>
        </w:rPr>
        <w:t>l</w:t>
      </w:r>
      <w:r>
        <w:rPr>
          <w:color w:val="1A171C"/>
          <w:spacing w:val="-3"/>
        </w:rPr>
        <w:t xml:space="preserve"> </w:t>
      </w:r>
      <w:r>
        <w:rPr>
          <w:color w:val="1A171C"/>
          <w:spacing w:val="-2"/>
        </w:rPr>
        <w:t>trabaj</w:t>
      </w:r>
      <w:r>
        <w:rPr>
          <w:color w:val="1A171C"/>
        </w:rPr>
        <w:t>o</w:t>
      </w:r>
      <w:r>
        <w:rPr>
          <w:color w:val="1A171C"/>
          <w:spacing w:val="-2"/>
        </w:rPr>
        <w:t xml:space="preserve"> </w:t>
      </w:r>
      <w:r>
        <w:rPr>
          <w:color w:val="1A171C"/>
        </w:rPr>
        <w:t>e</w:t>
      </w:r>
      <w:r>
        <w:rPr>
          <w:color w:val="1A171C"/>
          <w:spacing w:val="-2"/>
        </w:rPr>
        <w:t xml:space="preserve"> igua</w:t>
      </w:r>
      <w:r>
        <w:rPr>
          <w:color w:val="1A171C"/>
        </w:rPr>
        <w:t>l</w:t>
      </w:r>
      <w:r>
        <w:rPr>
          <w:color w:val="1A171C"/>
          <w:spacing w:val="-2"/>
        </w:rPr>
        <w:t xml:space="preserve"> </w:t>
      </w:r>
      <w:r>
        <w:rPr>
          <w:color w:val="1A171C"/>
          <w:spacing w:val="-6"/>
        </w:rPr>
        <w:t>r</w:t>
      </w:r>
      <w:r>
        <w:rPr>
          <w:color w:val="1A171C"/>
          <w:spacing w:val="-2"/>
        </w:rPr>
        <w:t>emuneración</w:t>
      </w:r>
      <w:r>
        <w:rPr>
          <w:color w:val="1A171C"/>
        </w:rPr>
        <w:t>,</w:t>
      </w:r>
      <w:r>
        <w:rPr>
          <w:color w:val="1A171C"/>
          <w:spacing w:val="-2"/>
        </w:rPr>
        <w:t xml:space="preserve"> fo</w:t>
      </w:r>
      <w:r>
        <w:rPr>
          <w:color w:val="1A171C"/>
          <w:spacing w:val="3"/>
        </w:rPr>
        <w:t>r</w:t>
      </w:r>
      <w:r>
        <w:rPr>
          <w:color w:val="1A171C"/>
          <w:spacing w:val="-2"/>
        </w:rPr>
        <w:t>mació</w:t>
      </w:r>
      <w:r>
        <w:rPr>
          <w:color w:val="1A171C"/>
        </w:rPr>
        <w:t>n</w:t>
      </w:r>
      <w:r>
        <w:rPr>
          <w:color w:val="1A171C"/>
          <w:spacing w:val="-2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-2"/>
        </w:rPr>
        <w:t xml:space="preserve"> p</w:t>
      </w:r>
      <w:r>
        <w:rPr>
          <w:color w:val="1A171C"/>
          <w:spacing w:val="-6"/>
        </w:rPr>
        <w:t>r</w:t>
      </w:r>
      <w:r>
        <w:rPr>
          <w:color w:val="1A171C"/>
          <w:spacing w:val="-2"/>
        </w:rPr>
        <w:t>omoció</w:t>
      </w:r>
      <w:r>
        <w:rPr>
          <w:color w:val="1A171C"/>
        </w:rPr>
        <w:t>n</w:t>
      </w:r>
      <w:r>
        <w:rPr>
          <w:color w:val="1A171C"/>
          <w:spacing w:val="-2"/>
        </w:rPr>
        <w:t xml:space="preserve"> p</w:t>
      </w:r>
      <w:r>
        <w:rPr>
          <w:color w:val="1A171C"/>
          <w:spacing w:val="-6"/>
        </w:rPr>
        <w:t>r</w:t>
      </w:r>
      <w:r>
        <w:rPr>
          <w:color w:val="1A171C"/>
          <w:spacing w:val="-2"/>
        </w:rPr>
        <w:t>ofesional</w:t>
      </w:r>
      <w:r>
        <w:rPr>
          <w:color w:val="1A171C"/>
        </w:rPr>
        <w:t>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0"/>
          <w:numId w:val="27"/>
        </w:numPr>
        <w:tabs>
          <w:tab w:val="left" w:pos="2358"/>
        </w:tabs>
        <w:kinsoku w:val="0"/>
        <w:overflowPunct w:val="0"/>
        <w:spacing w:line="243" w:lineRule="auto"/>
        <w:ind w:left="1934" w:right="303" w:firstLine="0"/>
        <w:jc w:val="both"/>
        <w:rPr>
          <w:color w:val="000000"/>
        </w:rPr>
      </w:pPr>
      <w:r>
        <w:rPr>
          <w:color w:val="1A171C"/>
        </w:rPr>
        <w:t>P</w:t>
      </w:r>
      <w:r>
        <w:rPr>
          <w:color w:val="1A171C"/>
          <w:spacing w:val="-6"/>
        </w:rPr>
        <w:t>r</w:t>
      </w:r>
      <w:r>
        <w:rPr>
          <w:color w:val="1A171C"/>
        </w:rPr>
        <w:t>oponer</w:t>
      </w:r>
      <w:r>
        <w:rPr>
          <w:color w:val="1A171C"/>
          <w:spacing w:val="27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28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esentar</w:t>
      </w:r>
      <w:r>
        <w:rPr>
          <w:color w:val="1A171C"/>
          <w:spacing w:val="28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oyectos</w:t>
      </w:r>
      <w:r>
        <w:rPr>
          <w:color w:val="1A171C"/>
          <w:spacing w:val="28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28"/>
        </w:rPr>
        <w:t xml:space="preserve"> </w:t>
      </w:r>
      <w:r>
        <w:rPr>
          <w:color w:val="1A171C"/>
        </w:rPr>
        <w:t>ley</w:t>
      </w:r>
      <w:r>
        <w:rPr>
          <w:color w:val="1A171C"/>
          <w:spacing w:val="28"/>
        </w:rPr>
        <w:t xml:space="preserve"> </w:t>
      </w:r>
      <w:r>
        <w:rPr>
          <w:color w:val="1A171C"/>
        </w:rPr>
        <w:t>al</w:t>
      </w:r>
      <w:r>
        <w:rPr>
          <w:color w:val="1A171C"/>
          <w:spacing w:val="28"/>
        </w:rPr>
        <w:t xml:space="preserve"> </w:t>
      </w:r>
      <w:proofErr w:type="spellStart"/>
      <w:r>
        <w:rPr>
          <w:color w:val="1A171C"/>
        </w:rPr>
        <w:t>Mbo</w:t>
      </w:r>
      <w:r>
        <w:rPr>
          <w:color w:val="1A171C"/>
          <w:spacing w:val="-5"/>
        </w:rPr>
        <w:t>r</w:t>
      </w:r>
      <w:r>
        <w:rPr>
          <w:color w:val="1A171C"/>
        </w:rPr>
        <w:t>okuai</w:t>
      </w:r>
      <w:proofErr w:type="spellEnd"/>
      <w:r>
        <w:rPr>
          <w:color w:val="1A171C"/>
          <w:spacing w:val="28"/>
        </w:rPr>
        <w:t xml:space="preserve"> </w:t>
      </w:r>
      <w:proofErr w:type="spellStart"/>
      <w:r>
        <w:rPr>
          <w:color w:val="1A171C"/>
        </w:rPr>
        <w:t>Simbika</w:t>
      </w:r>
      <w:proofErr w:type="spellEnd"/>
      <w:r>
        <w:rPr>
          <w:color w:val="1A171C"/>
          <w:w w:val="99"/>
        </w:rPr>
        <w:t xml:space="preserve"> </w:t>
      </w:r>
      <w:proofErr w:type="spellStart"/>
      <w:r>
        <w:rPr>
          <w:color w:val="1A171C"/>
        </w:rPr>
        <w:t>Iyapoa</w:t>
      </w:r>
      <w:proofErr w:type="spellEnd"/>
      <w:r>
        <w:rPr>
          <w:color w:val="1A171C"/>
          <w:spacing w:val="14"/>
        </w:rPr>
        <w:t xml:space="preserve"> </w:t>
      </w:r>
      <w:r>
        <w:rPr>
          <w:color w:val="1A171C"/>
        </w:rPr>
        <w:t>(Órgano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Legislativo).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0"/>
          <w:numId w:val="27"/>
        </w:numPr>
        <w:tabs>
          <w:tab w:val="left" w:pos="2339"/>
        </w:tabs>
        <w:kinsoku w:val="0"/>
        <w:overflowPunct w:val="0"/>
        <w:spacing w:line="243" w:lineRule="auto"/>
        <w:ind w:left="1934" w:right="304" w:firstLine="0"/>
        <w:jc w:val="both"/>
        <w:rPr>
          <w:color w:val="000000"/>
        </w:rPr>
      </w:pPr>
      <w:r>
        <w:rPr>
          <w:color w:val="1A171C"/>
        </w:rPr>
        <w:t>Establecer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estructura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6"/>
        </w:rPr>
        <w:t xml:space="preserve"> </w:t>
      </w:r>
      <w:proofErr w:type="spellStart"/>
      <w:r>
        <w:rPr>
          <w:color w:val="1A171C"/>
          <w:spacing w:val="-16"/>
        </w:rPr>
        <w:t>T</w:t>
      </w:r>
      <w:r>
        <w:rPr>
          <w:color w:val="1A171C"/>
        </w:rPr>
        <w:t>ëta</w:t>
      </w:r>
      <w:r>
        <w:rPr>
          <w:color w:val="1A171C"/>
          <w:spacing w:val="-5"/>
        </w:rPr>
        <w:t>r</w:t>
      </w:r>
      <w:r>
        <w:rPr>
          <w:color w:val="1A171C"/>
        </w:rPr>
        <w:t>embiokuai</w:t>
      </w:r>
      <w:proofErr w:type="spellEnd"/>
      <w:r>
        <w:rPr>
          <w:color w:val="1A171C"/>
          <w:spacing w:val="5"/>
        </w:rPr>
        <w:t xml:space="preserve"> </w:t>
      </w:r>
      <w:r>
        <w:rPr>
          <w:color w:val="1A171C"/>
        </w:rPr>
        <w:t>Reta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(Órgano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Ejecutivo)</w:t>
      </w:r>
      <w:r>
        <w:rPr>
          <w:color w:val="1A171C"/>
          <w:spacing w:val="16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16"/>
        </w:rPr>
        <w:t xml:space="preserve"> </w:t>
      </w:r>
      <w:r>
        <w:rPr>
          <w:color w:val="1A171C"/>
        </w:rPr>
        <w:t>contratar</w:t>
      </w:r>
      <w:r>
        <w:rPr>
          <w:color w:val="1A171C"/>
          <w:spacing w:val="17"/>
        </w:rPr>
        <w:t xml:space="preserve"> </w:t>
      </w:r>
      <w:r>
        <w:rPr>
          <w:color w:val="1A171C"/>
        </w:rPr>
        <w:t>al</w:t>
      </w:r>
      <w:r>
        <w:rPr>
          <w:color w:val="1A171C"/>
          <w:spacing w:val="16"/>
        </w:rPr>
        <w:t xml:space="preserve"> </w:t>
      </w:r>
      <w:r>
        <w:rPr>
          <w:color w:val="1A171C"/>
        </w:rPr>
        <w:t>personal</w:t>
      </w:r>
      <w:r>
        <w:rPr>
          <w:color w:val="1A171C"/>
          <w:spacing w:val="17"/>
        </w:rPr>
        <w:t xml:space="preserve"> </w:t>
      </w:r>
      <w:r>
        <w:rPr>
          <w:color w:val="1A171C"/>
        </w:rPr>
        <w:t>administrativo</w:t>
      </w:r>
      <w:r>
        <w:rPr>
          <w:color w:val="1A171C"/>
          <w:spacing w:val="16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17"/>
        </w:rPr>
        <w:t xml:space="preserve"> </w:t>
      </w:r>
      <w:r>
        <w:rPr>
          <w:color w:val="1A171C"/>
        </w:rPr>
        <w:t>coo</w:t>
      </w:r>
      <w:r>
        <w:rPr>
          <w:color w:val="1A171C"/>
          <w:spacing w:val="-5"/>
        </w:rPr>
        <w:t>r</w:t>
      </w:r>
      <w:r>
        <w:rPr>
          <w:color w:val="1A171C"/>
        </w:rPr>
        <w:t>dinación</w:t>
      </w:r>
      <w:r>
        <w:rPr>
          <w:color w:val="1A171C"/>
          <w:spacing w:val="16"/>
        </w:rPr>
        <w:t xml:space="preserve"> </w:t>
      </w:r>
      <w:r>
        <w:rPr>
          <w:color w:val="1A171C"/>
        </w:rPr>
        <w:t>con</w:t>
      </w:r>
      <w:r>
        <w:rPr>
          <w:color w:val="1A171C"/>
          <w:w w:val="103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5"/>
        </w:rPr>
        <w:t xml:space="preserve"> </w:t>
      </w:r>
      <w:proofErr w:type="spellStart"/>
      <w:r>
        <w:rPr>
          <w:color w:val="1A171C"/>
        </w:rPr>
        <w:t>Ñemboati</w:t>
      </w:r>
      <w:proofErr w:type="spellEnd"/>
      <w:r>
        <w:rPr>
          <w:color w:val="1A171C"/>
          <w:spacing w:val="6"/>
        </w:rPr>
        <w:t xml:space="preserve"> </w:t>
      </w:r>
      <w:r>
        <w:rPr>
          <w:color w:val="1A171C"/>
        </w:rPr>
        <w:t>Reta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(Órgano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Decisión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Colectiva).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0"/>
          <w:numId w:val="27"/>
        </w:numPr>
        <w:tabs>
          <w:tab w:val="left" w:pos="2358"/>
        </w:tabs>
        <w:kinsoku w:val="0"/>
        <w:overflowPunct w:val="0"/>
        <w:spacing w:line="243" w:lineRule="auto"/>
        <w:ind w:left="1934" w:right="303" w:firstLine="0"/>
        <w:jc w:val="both"/>
        <w:rPr>
          <w:color w:val="000000"/>
        </w:rPr>
      </w:pPr>
      <w:r>
        <w:rPr>
          <w:color w:val="1A171C"/>
        </w:rPr>
        <w:t>Otras</w:t>
      </w:r>
      <w:r>
        <w:rPr>
          <w:color w:val="1A171C"/>
          <w:spacing w:val="33"/>
        </w:rPr>
        <w:t xml:space="preserve"> </w:t>
      </w:r>
      <w:r>
        <w:rPr>
          <w:color w:val="1A171C"/>
        </w:rPr>
        <w:t>atribuciones</w:t>
      </w:r>
      <w:r>
        <w:rPr>
          <w:color w:val="1A171C"/>
          <w:spacing w:val="33"/>
        </w:rPr>
        <w:t xml:space="preserve"> </w:t>
      </w:r>
      <w:r>
        <w:rPr>
          <w:color w:val="1A171C"/>
        </w:rPr>
        <w:t>delegadas</w:t>
      </w:r>
      <w:r>
        <w:rPr>
          <w:color w:val="1A171C"/>
          <w:spacing w:val="33"/>
        </w:rPr>
        <w:t xml:space="preserve"> </w:t>
      </w:r>
      <w:r>
        <w:rPr>
          <w:color w:val="1A171C"/>
        </w:rPr>
        <w:t>por</w:t>
      </w:r>
      <w:r>
        <w:rPr>
          <w:color w:val="1A171C"/>
          <w:spacing w:val="33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33"/>
        </w:rPr>
        <w:t xml:space="preserve"> </w:t>
      </w:r>
      <w:proofErr w:type="spellStart"/>
      <w:r>
        <w:rPr>
          <w:color w:val="1A171C"/>
        </w:rPr>
        <w:t>Ñemboati</w:t>
      </w:r>
      <w:proofErr w:type="spellEnd"/>
      <w:r>
        <w:rPr>
          <w:color w:val="1A171C"/>
          <w:spacing w:val="33"/>
        </w:rPr>
        <w:t xml:space="preserve"> </w:t>
      </w:r>
      <w:r>
        <w:rPr>
          <w:color w:val="1A171C"/>
        </w:rPr>
        <w:t>Reta</w:t>
      </w:r>
      <w:r>
        <w:rPr>
          <w:color w:val="1A171C"/>
          <w:spacing w:val="33"/>
        </w:rPr>
        <w:t xml:space="preserve"> </w:t>
      </w:r>
      <w:r>
        <w:rPr>
          <w:color w:val="1A171C"/>
        </w:rPr>
        <w:t>(Órgano</w:t>
      </w:r>
      <w:r>
        <w:rPr>
          <w:color w:val="1A171C"/>
          <w:w w:val="101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30"/>
        </w:rPr>
        <w:t xml:space="preserve"> </w:t>
      </w:r>
      <w:r>
        <w:rPr>
          <w:color w:val="1A171C"/>
        </w:rPr>
        <w:t>Decisión</w:t>
      </w:r>
      <w:r>
        <w:rPr>
          <w:color w:val="1A171C"/>
          <w:spacing w:val="30"/>
        </w:rPr>
        <w:t xml:space="preserve"> </w:t>
      </w:r>
      <w:r>
        <w:rPr>
          <w:color w:val="1A171C"/>
        </w:rPr>
        <w:t>Colectiva)</w:t>
      </w:r>
      <w:r>
        <w:rPr>
          <w:color w:val="1A171C"/>
          <w:spacing w:val="30"/>
        </w:rPr>
        <w:t xml:space="preserve"> </w:t>
      </w:r>
      <w:r>
        <w:rPr>
          <w:color w:val="1A171C"/>
        </w:rPr>
        <w:t>o</w:t>
      </w:r>
      <w:r>
        <w:rPr>
          <w:color w:val="1A171C"/>
          <w:spacing w:val="30"/>
        </w:rPr>
        <w:t xml:space="preserve"> </w:t>
      </w:r>
      <w:r>
        <w:rPr>
          <w:color w:val="1A171C"/>
        </w:rPr>
        <w:t>por</w:t>
      </w:r>
      <w:r>
        <w:rPr>
          <w:color w:val="1A171C"/>
          <w:spacing w:val="30"/>
        </w:rPr>
        <w:t xml:space="preserve"> </w:t>
      </w:r>
      <w:r>
        <w:rPr>
          <w:color w:val="1A171C"/>
        </w:rPr>
        <w:t>ley</w:t>
      </w:r>
      <w:r>
        <w:rPr>
          <w:color w:val="1A171C"/>
          <w:spacing w:val="31"/>
        </w:rPr>
        <w:t xml:space="preserve"> </w:t>
      </w:r>
      <w:r>
        <w:rPr>
          <w:color w:val="1A171C"/>
        </w:rPr>
        <w:t>autónoma,</w:t>
      </w:r>
      <w:r>
        <w:rPr>
          <w:color w:val="1A171C"/>
          <w:spacing w:val="30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30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30"/>
        </w:rPr>
        <w:t xml:space="preserve"> </w:t>
      </w:r>
      <w:r>
        <w:rPr>
          <w:color w:val="1A171C"/>
        </w:rPr>
        <w:t>ámbito</w:t>
      </w:r>
      <w:r>
        <w:rPr>
          <w:color w:val="1A171C"/>
          <w:spacing w:val="30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31"/>
        </w:rPr>
        <w:t xml:space="preserve"> </w:t>
      </w:r>
      <w:r>
        <w:rPr>
          <w:color w:val="1A171C"/>
        </w:rPr>
        <w:t>sus atribuciones.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tulo2"/>
        <w:kinsoku w:val="0"/>
        <w:overflowPunct w:val="0"/>
        <w:ind w:right="3336"/>
        <w:jc w:val="both"/>
        <w:rPr>
          <w:b w:val="0"/>
          <w:bCs w:val="0"/>
          <w:color w:val="000000"/>
        </w:rPr>
      </w:pPr>
      <w:r>
        <w:rPr>
          <w:color w:val="86B918"/>
        </w:rPr>
        <w:t xml:space="preserve">Artículo 35. </w:t>
      </w:r>
      <w:proofErr w:type="spellStart"/>
      <w:r>
        <w:rPr>
          <w:color w:val="86B918"/>
        </w:rPr>
        <w:t>Tëtarembiokuai</w:t>
      </w:r>
      <w:proofErr w:type="spellEnd"/>
      <w:r>
        <w:rPr>
          <w:color w:val="86B918"/>
        </w:rPr>
        <w:t xml:space="preserve"> – Ejecutivo Zonal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kinsoku w:val="0"/>
        <w:overflowPunct w:val="0"/>
        <w:spacing w:line="243" w:lineRule="auto"/>
        <w:ind w:left="800" w:right="303"/>
        <w:jc w:val="both"/>
        <w:rPr>
          <w:color w:val="000000"/>
        </w:rPr>
      </w:pPr>
      <w:r>
        <w:rPr>
          <w:color w:val="1A171C"/>
        </w:rPr>
        <w:t>El</w:t>
      </w:r>
      <w:r>
        <w:rPr>
          <w:color w:val="1A171C"/>
          <w:spacing w:val="26"/>
        </w:rPr>
        <w:t xml:space="preserve"> </w:t>
      </w:r>
      <w:proofErr w:type="spellStart"/>
      <w:r>
        <w:rPr>
          <w:color w:val="1A171C"/>
          <w:spacing w:val="-16"/>
        </w:rPr>
        <w:t>T</w:t>
      </w:r>
      <w:r>
        <w:rPr>
          <w:color w:val="1A171C"/>
        </w:rPr>
        <w:t>ëta</w:t>
      </w:r>
      <w:r>
        <w:rPr>
          <w:color w:val="1A171C"/>
          <w:spacing w:val="-5"/>
        </w:rPr>
        <w:t>r</w:t>
      </w:r>
      <w:r>
        <w:rPr>
          <w:color w:val="1A171C"/>
        </w:rPr>
        <w:t>embiokuai</w:t>
      </w:r>
      <w:proofErr w:type="spellEnd"/>
      <w:r>
        <w:rPr>
          <w:color w:val="1A171C"/>
          <w:spacing w:val="26"/>
        </w:rPr>
        <w:t xml:space="preserve"> </w:t>
      </w:r>
      <w:r>
        <w:rPr>
          <w:color w:val="1A171C"/>
        </w:rPr>
        <w:t>(Ejecutivo</w:t>
      </w:r>
      <w:r>
        <w:rPr>
          <w:color w:val="1A171C"/>
          <w:spacing w:val="26"/>
        </w:rPr>
        <w:t xml:space="preserve"> </w:t>
      </w:r>
      <w:r>
        <w:rPr>
          <w:color w:val="1A171C"/>
        </w:rPr>
        <w:t>Zonal)</w:t>
      </w:r>
      <w:r>
        <w:rPr>
          <w:color w:val="1A171C"/>
          <w:spacing w:val="26"/>
        </w:rPr>
        <w:t xml:space="preserve"> </w:t>
      </w:r>
      <w:r>
        <w:rPr>
          <w:color w:val="1A171C"/>
        </w:rPr>
        <w:t>es</w:t>
      </w:r>
      <w:r>
        <w:rPr>
          <w:color w:val="1A171C"/>
          <w:spacing w:val="27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26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ep</w:t>
      </w:r>
      <w:r>
        <w:rPr>
          <w:color w:val="1A171C"/>
          <w:spacing w:val="-5"/>
        </w:rPr>
        <w:t>r</w:t>
      </w:r>
      <w:r>
        <w:rPr>
          <w:color w:val="1A171C"/>
        </w:rPr>
        <w:t>esentante</w:t>
      </w:r>
      <w:r>
        <w:rPr>
          <w:color w:val="1A171C"/>
          <w:spacing w:val="26"/>
        </w:rPr>
        <w:t xml:space="preserve"> </w:t>
      </w:r>
      <w:r>
        <w:rPr>
          <w:color w:val="1A171C"/>
        </w:rPr>
        <w:t>Zonal,</w:t>
      </w:r>
      <w:r>
        <w:rPr>
          <w:color w:val="1A171C"/>
          <w:spacing w:val="26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esponsable</w:t>
      </w:r>
      <w:r>
        <w:rPr>
          <w:color w:val="1A171C"/>
          <w:w w:val="102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25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25"/>
        </w:rPr>
        <w:t xml:space="preserve"> </w:t>
      </w:r>
      <w:r>
        <w:rPr>
          <w:color w:val="1A171C"/>
        </w:rPr>
        <w:t>ejecución</w:t>
      </w:r>
      <w:r>
        <w:rPr>
          <w:color w:val="1A171C"/>
          <w:spacing w:val="26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25"/>
        </w:rPr>
        <w:t xml:space="preserve"> </w:t>
      </w:r>
      <w:r>
        <w:rPr>
          <w:color w:val="1A171C"/>
        </w:rPr>
        <w:t>planes,</w:t>
      </w:r>
      <w:r>
        <w:rPr>
          <w:color w:val="1A171C"/>
          <w:spacing w:val="26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ogramas</w:t>
      </w:r>
      <w:r>
        <w:rPr>
          <w:color w:val="1A171C"/>
          <w:spacing w:val="25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26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oyectos</w:t>
      </w:r>
      <w:r>
        <w:rPr>
          <w:color w:val="1A171C"/>
          <w:spacing w:val="25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26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25"/>
        </w:rPr>
        <w:t xml:space="preserve"> </w:t>
      </w:r>
      <w:r>
        <w:rPr>
          <w:color w:val="1A171C"/>
        </w:rPr>
        <w:t>gestión</w:t>
      </w:r>
      <w:r>
        <w:rPr>
          <w:color w:val="1A171C"/>
          <w:spacing w:val="25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26"/>
        </w:rPr>
        <w:t xml:space="preserve"> </w:t>
      </w:r>
      <w:r>
        <w:rPr>
          <w:color w:val="1A171C"/>
        </w:rPr>
        <w:t>administración</w:t>
      </w:r>
      <w:r>
        <w:rPr>
          <w:color w:val="1A171C"/>
          <w:spacing w:val="17"/>
        </w:rPr>
        <w:t xml:space="preserve"> </w:t>
      </w:r>
      <w:r>
        <w:rPr>
          <w:color w:val="1A171C"/>
        </w:rPr>
        <w:t>pública</w:t>
      </w:r>
      <w:r>
        <w:rPr>
          <w:color w:val="1A171C"/>
          <w:spacing w:val="17"/>
        </w:rPr>
        <w:t xml:space="preserve"> </w:t>
      </w:r>
      <w:r>
        <w:rPr>
          <w:color w:val="1A171C"/>
        </w:rPr>
        <w:t>al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interior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cada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Zona.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Esta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autoridad</w:t>
      </w:r>
      <w:r>
        <w:rPr>
          <w:color w:val="1A171C"/>
          <w:spacing w:val="16"/>
        </w:rPr>
        <w:t xml:space="preserve"> </w:t>
      </w:r>
      <w:r>
        <w:rPr>
          <w:color w:val="1A171C"/>
        </w:rPr>
        <w:t>es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elegida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por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cada</w:t>
      </w:r>
      <w:r>
        <w:rPr>
          <w:color w:val="1A171C"/>
          <w:w w:val="105"/>
        </w:rPr>
        <w:t xml:space="preserve"> </w:t>
      </w:r>
      <w:proofErr w:type="spellStart"/>
      <w:r>
        <w:rPr>
          <w:color w:val="1A171C"/>
        </w:rPr>
        <w:t>Ñemboati</w:t>
      </w:r>
      <w:proofErr w:type="spellEnd"/>
      <w:r>
        <w:rPr>
          <w:color w:val="1A171C"/>
        </w:rPr>
        <w:t>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tulo2"/>
        <w:kinsoku w:val="0"/>
        <w:overflowPunct w:val="0"/>
        <w:ind w:right="1104"/>
        <w:jc w:val="both"/>
        <w:rPr>
          <w:b w:val="0"/>
          <w:bCs w:val="0"/>
          <w:color w:val="000000"/>
        </w:rPr>
      </w:pPr>
      <w:r>
        <w:rPr>
          <w:color w:val="86B918"/>
        </w:rPr>
        <w:t>Artículo 36.</w:t>
      </w:r>
      <w:r>
        <w:rPr>
          <w:color w:val="86B918"/>
          <w:spacing w:val="-9"/>
        </w:rPr>
        <w:t xml:space="preserve"> </w:t>
      </w:r>
      <w:r>
        <w:rPr>
          <w:color w:val="86B918"/>
        </w:rPr>
        <w:t xml:space="preserve">Atribuciones de los </w:t>
      </w:r>
      <w:proofErr w:type="spellStart"/>
      <w:r>
        <w:rPr>
          <w:color w:val="86B918"/>
        </w:rPr>
        <w:t>Tëtarembiokuai</w:t>
      </w:r>
      <w:proofErr w:type="spellEnd"/>
      <w:r>
        <w:rPr>
          <w:color w:val="86B918"/>
        </w:rPr>
        <w:t xml:space="preserve"> - Ejecutivo Zonal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kinsoku w:val="0"/>
        <w:overflowPunct w:val="0"/>
        <w:ind w:left="800" w:right="2033"/>
        <w:jc w:val="both"/>
        <w:rPr>
          <w:color w:val="000000"/>
        </w:rPr>
      </w:pPr>
      <w:r>
        <w:rPr>
          <w:color w:val="1A171C"/>
        </w:rPr>
        <w:t>Las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atribuciones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5"/>
        </w:rPr>
        <w:t xml:space="preserve"> </w:t>
      </w:r>
      <w:proofErr w:type="spellStart"/>
      <w:r>
        <w:rPr>
          <w:color w:val="1A171C"/>
          <w:spacing w:val="-16"/>
        </w:rPr>
        <w:t>T</w:t>
      </w:r>
      <w:r>
        <w:rPr>
          <w:color w:val="1A171C"/>
        </w:rPr>
        <w:t>ëta</w:t>
      </w:r>
      <w:r>
        <w:rPr>
          <w:color w:val="1A171C"/>
          <w:spacing w:val="-5"/>
        </w:rPr>
        <w:t>r</w:t>
      </w:r>
      <w:r>
        <w:rPr>
          <w:color w:val="1A171C"/>
        </w:rPr>
        <w:t>embiokuai</w:t>
      </w:r>
      <w:proofErr w:type="spellEnd"/>
      <w:r>
        <w:rPr>
          <w:color w:val="1A171C"/>
          <w:spacing w:val="5"/>
        </w:rPr>
        <w:t xml:space="preserve"> </w:t>
      </w:r>
      <w:r>
        <w:rPr>
          <w:color w:val="1A171C"/>
        </w:rPr>
        <w:t>Reta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son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las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siguientes: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numPr>
          <w:ilvl w:val="0"/>
          <w:numId w:val="26"/>
        </w:numPr>
        <w:tabs>
          <w:tab w:val="left" w:pos="2224"/>
        </w:tabs>
        <w:kinsoku w:val="0"/>
        <w:overflowPunct w:val="0"/>
        <w:spacing w:line="243" w:lineRule="auto"/>
        <w:ind w:left="1934" w:right="303" w:firstLine="0"/>
        <w:jc w:val="both"/>
        <w:rPr>
          <w:color w:val="000000"/>
        </w:rPr>
      </w:pPr>
      <w:r>
        <w:rPr>
          <w:color w:val="1A171C"/>
        </w:rPr>
        <w:t>Rep</w:t>
      </w:r>
      <w:r>
        <w:rPr>
          <w:color w:val="1A171C"/>
          <w:spacing w:val="-5"/>
        </w:rPr>
        <w:t>r</w:t>
      </w:r>
      <w:r>
        <w:rPr>
          <w:color w:val="1A171C"/>
        </w:rPr>
        <w:t>esentar</w:t>
      </w:r>
      <w:r>
        <w:rPr>
          <w:color w:val="1A171C"/>
          <w:spacing w:val="19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20"/>
        </w:rPr>
        <w:t xml:space="preserve"> </w:t>
      </w:r>
      <w:r>
        <w:rPr>
          <w:color w:val="1A171C"/>
        </w:rPr>
        <w:t>su</w:t>
      </w:r>
      <w:r>
        <w:rPr>
          <w:color w:val="1A171C"/>
          <w:spacing w:val="20"/>
        </w:rPr>
        <w:t xml:space="preserve"> </w:t>
      </w:r>
      <w:r>
        <w:rPr>
          <w:color w:val="1A171C"/>
        </w:rPr>
        <w:t>Zona</w:t>
      </w:r>
      <w:r>
        <w:rPr>
          <w:color w:val="1A171C"/>
          <w:spacing w:val="20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20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19"/>
        </w:rPr>
        <w:t xml:space="preserve"> </w:t>
      </w:r>
      <w:r>
        <w:rPr>
          <w:color w:val="1A171C"/>
        </w:rPr>
        <w:t>ámbito</w:t>
      </w:r>
      <w:r>
        <w:rPr>
          <w:color w:val="1A171C"/>
          <w:spacing w:val="20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20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20"/>
        </w:rPr>
        <w:t xml:space="preserve"> </w:t>
      </w:r>
      <w:r>
        <w:rPr>
          <w:color w:val="1A171C"/>
        </w:rPr>
        <w:t>Autonomía</w:t>
      </w:r>
      <w:r>
        <w:rPr>
          <w:color w:val="1A171C"/>
          <w:spacing w:val="20"/>
        </w:rPr>
        <w:t xml:space="preserve"> </w:t>
      </w:r>
      <w:r>
        <w:rPr>
          <w:color w:val="1A171C"/>
        </w:rPr>
        <w:t>Guaraní</w:t>
      </w:r>
      <w:r>
        <w:rPr>
          <w:color w:val="1A171C"/>
          <w:w w:val="98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spacing w:val="20"/>
        </w:rPr>
        <w:t xml:space="preserve"> </w:t>
      </w:r>
      <w:proofErr w:type="spellStart"/>
      <w:r>
        <w:rPr>
          <w:color w:val="1A171C"/>
        </w:rPr>
        <w:t>Iyambae</w:t>
      </w:r>
      <w:proofErr w:type="spellEnd"/>
      <w:r>
        <w:rPr>
          <w:color w:val="1A171C"/>
        </w:rPr>
        <w:t>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0"/>
          <w:numId w:val="26"/>
        </w:numPr>
        <w:tabs>
          <w:tab w:val="left" w:pos="2238"/>
        </w:tabs>
        <w:kinsoku w:val="0"/>
        <w:overflowPunct w:val="0"/>
        <w:spacing w:line="243" w:lineRule="auto"/>
        <w:ind w:left="1934" w:right="303" w:firstLine="0"/>
        <w:jc w:val="both"/>
        <w:rPr>
          <w:color w:val="000000"/>
        </w:rPr>
      </w:pPr>
      <w:r>
        <w:rPr>
          <w:color w:val="1A171C"/>
        </w:rPr>
        <w:t>Ejecutar</w:t>
      </w:r>
      <w:r>
        <w:rPr>
          <w:color w:val="1A171C"/>
          <w:spacing w:val="32"/>
        </w:rPr>
        <w:t xml:space="preserve"> </w:t>
      </w:r>
      <w:r>
        <w:rPr>
          <w:color w:val="1A171C"/>
        </w:rPr>
        <w:t>los</w:t>
      </w:r>
      <w:r>
        <w:rPr>
          <w:color w:val="1A171C"/>
          <w:spacing w:val="33"/>
        </w:rPr>
        <w:t xml:space="preserve"> </w:t>
      </w:r>
      <w:r>
        <w:rPr>
          <w:color w:val="1A171C"/>
        </w:rPr>
        <w:t>planes</w:t>
      </w:r>
      <w:r>
        <w:rPr>
          <w:color w:val="1A171C"/>
          <w:spacing w:val="32"/>
        </w:rPr>
        <w:t xml:space="preserve"> </w:t>
      </w:r>
      <w:r>
        <w:rPr>
          <w:color w:val="1A171C"/>
        </w:rPr>
        <w:t>Zonales</w:t>
      </w:r>
      <w:r>
        <w:rPr>
          <w:color w:val="1A171C"/>
          <w:spacing w:val="33"/>
        </w:rPr>
        <w:t xml:space="preserve"> </w:t>
      </w:r>
      <w:r>
        <w:rPr>
          <w:color w:val="1A171C"/>
        </w:rPr>
        <w:t>para</w:t>
      </w:r>
      <w:r>
        <w:rPr>
          <w:color w:val="1A171C"/>
          <w:spacing w:val="32"/>
        </w:rPr>
        <w:t xml:space="preserve"> </w:t>
      </w:r>
      <w:r>
        <w:rPr>
          <w:color w:val="1A171C"/>
        </w:rPr>
        <w:t>lograr</w:t>
      </w:r>
      <w:r>
        <w:rPr>
          <w:color w:val="1A171C"/>
          <w:spacing w:val="33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32"/>
        </w:rPr>
        <w:t xml:space="preserve"> </w:t>
      </w:r>
      <w:r>
        <w:rPr>
          <w:color w:val="1A171C"/>
          <w:spacing w:val="-20"/>
        </w:rPr>
        <w:t>Y</w:t>
      </w:r>
      <w:r>
        <w:rPr>
          <w:color w:val="1A171C"/>
        </w:rPr>
        <w:t>AIKO</w:t>
      </w:r>
      <w:r>
        <w:rPr>
          <w:color w:val="1A171C"/>
          <w:spacing w:val="33"/>
        </w:rPr>
        <w:t xml:space="preserve"> </w:t>
      </w:r>
      <w:r>
        <w:rPr>
          <w:color w:val="1A171C"/>
        </w:rPr>
        <w:t>K</w:t>
      </w:r>
      <w:r>
        <w:rPr>
          <w:color w:val="1A171C"/>
          <w:spacing w:val="-18"/>
        </w:rPr>
        <w:t>A</w:t>
      </w:r>
      <w:r>
        <w:rPr>
          <w:color w:val="1A171C"/>
        </w:rPr>
        <w:t>VI</w:t>
      </w:r>
      <w:r>
        <w:rPr>
          <w:color w:val="1A171C"/>
          <w:spacing w:val="32"/>
        </w:rPr>
        <w:t xml:space="preserve"> </w:t>
      </w:r>
      <w:r>
        <w:rPr>
          <w:color w:val="1A171C"/>
          <w:spacing w:val="-20"/>
        </w:rPr>
        <w:t>P</w:t>
      </w:r>
      <w:r>
        <w:rPr>
          <w:color w:val="1A171C"/>
          <w:spacing w:val="-18"/>
        </w:rPr>
        <w:t>Ä</w:t>
      </w:r>
      <w:r>
        <w:rPr>
          <w:color w:val="1A171C"/>
        </w:rPr>
        <w:t>VE</w:t>
      </w:r>
      <w:r>
        <w:rPr>
          <w:color w:val="1A171C"/>
          <w:w w:val="91"/>
        </w:rPr>
        <w:t xml:space="preserve"> </w:t>
      </w:r>
      <w:r>
        <w:rPr>
          <w:color w:val="1A171C"/>
        </w:rPr>
        <w:t>(</w:t>
      </w:r>
      <w:r>
        <w:rPr>
          <w:color w:val="1A171C"/>
          <w:spacing w:val="-20"/>
        </w:rPr>
        <w:t>P</w:t>
      </w:r>
      <w:r>
        <w:rPr>
          <w:color w:val="1A171C"/>
        </w:rPr>
        <w:t>ARA</w:t>
      </w:r>
      <w:r>
        <w:rPr>
          <w:color w:val="1A171C"/>
          <w:spacing w:val="-31"/>
        </w:rPr>
        <w:t xml:space="preserve"> </w:t>
      </w:r>
      <w:r>
        <w:rPr>
          <w:color w:val="1A171C"/>
        </w:rPr>
        <w:t>VIVIR</w:t>
      </w:r>
      <w:r>
        <w:rPr>
          <w:color w:val="1A171C"/>
          <w:spacing w:val="-30"/>
        </w:rPr>
        <w:t xml:space="preserve"> </w:t>
      </w:r>
      <w:r>
        <w:rPr>
          <w:color w:val="1A171C"/>
        </w:rPr>
        <w:t>BIEN</w:t>
      </w:r>
      <w:proofErr w:type="gramStart"/>
      <w:r>
        <w:rPr>
          <w:color w:val="1A171C"/>
        </w:rPr>
        <w:t>)</w:t>
      </w:r>
      <w:r>
        <w:rPr>
          <w:color w:val="1A171C"/>
          <w:spacing w:val="-30"/>
        </w:rPr>
        <w:t xml:space="preserve"> </w:t>
      </w:r>
      <w:r>
        <w:rPr>
          <w:color w:val="1A171C"/>
        </w:rPr>
        <w:t>.</w:t>
      </w:r>
      <w:proofErr w:type="gramEnd"/>
    </w:p>
    <w:p w:rsidR="00E64E9C" w:rsidRDefault="00E64E9C">
      <w:pPr>
        <w:pStyle w:val="Textoindependiente"/>
        <w:numPr>
          <w:ilvl w:val="0"/>
          <w:numId w:val="26"/>
        </w:numPr>
        <w:tabs>
          <w:tab w:val="left" w:pos="2238"/>
        </w:tabs>
        <w:kinsoku w:val="0"/>
        <w:overflowPunct w:val="0"/>
        <w:spacing w:line="243" w:lineRule="auto"/>
        <w:ind w:left="1934" w:right="303" w:firstLine="0"/>
        <w:jc w:val="both"/>
        <w:rPr>
          <w:color w:val="000000"/>
        </w:rPr>
        <w:sectPr w:rsidR="00E64E9C">
          <w:pgSz w:w="11906" w:h="13620"/>
          <w:pgMar w:top="1260" w:right="1680" w:bottom="1000" w:left="900" w:header="0" w:footer="819" w:gutter="0"/>
          <w:cols w:space="720" w:equalWidth="0">
            <w:col w:w="9326"/>
          </w:cols>
          <w:noEndnote/>
        </w:sectPr>
      </w:pPr>
    </w:p>
    <w:p w:rsidR="00E64E9C" w:rsidRDefault="00E64E9C">
      <w:pPr>
        <w:kinsoku w:val="0"/>
        <w:overflowPunct w:val="0"/>
        <w:spacing w:before="8" w:line="190" w:lineRule="exact"/>
        <w:rPr>
          <w:sz w:val="19"/>
          <w:szCs w:val="19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pStyle w:val="Textoindependiente"/>
        <w:numPr>
          <w:ilvl w:val="0"/>
          <w:numId w:val="26"/>
        </w:numPr>
        <w:tabs>
          <w:tab w:val="left" w:pos="1684"/>
        </w:tabs>
        <w:kinsoku w:val="0"/>
        <w:overflowPunct w:val="0"/>
        <w:spacing w:before="59" w:line="243" w:lineRule="auto"/>
        <w:ind w:right="820" w:firstLine="0"/>
        <w:jc w:val="both"/>
        <w:rPr>
          <w:color w:val="000000"/>
        </w:rPr>
      </w:pPr>
      <w:r>
        <w:rPr>
          <w:color w:val="1A171C"/>
          <w:spacing w:val="-3"/>
        </w:rPr>
        <w:t>Gestiona</w:t>
      </w:r>
      <w:r>
        <w:rPr>
          <w:color w:val="1A171C"/>
          <w:spacing w:val="-25"/>
        </w:rPr>
        <w:t>r</w:t>
      </w:r>
      <w:r>
        <w:rPr>
          <w:color w:val="1A171C"/>
        </w:rPr>
        <w:t>,</w:t>
      </w:r>
      <w:r>
        <w:rPr>
          <w:color w:val="1A171C"/>
          <w:spacing w:val="-18"/>
        </w:rPr>
        <w:t xml:space="preserve"> </w:t>
      </w:r>
      <w:r>
        <w:rPr>
          <w:color w:val="1A171C"/>
          <w:spacing w:val="-3"/>
        </w:rPr>
        <w:t>elabora</w:t>
      </w:r>
      <w:r>
        <w:rPr>
          <w:color w:val="1A171C"/>
        </w:rPr>
        <w:t>r</w:t>
      </w:r>
      <w:r>
        <w:rPr>
          <w:color w:val="1A171C"/>
          <w:spacing w:val="-17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-17"/>
        </w:rPr>
        <w:t xml:space="preserve"> </w:t>
      </w:r>
      <w:r>
        <w:rPr>
          <w:color w:val="1A171C"/>
          <w:spacing w:val="-7"/>
        </w:rPr>
        <w:t>r</w:t>
      </w:r>
      <w:r>
        <w:rPr>
          <w:color w:val="1A171C"/>
          <w:spacing w:val="-3"/>
        </w:rPr>
        <w:t>emiti</w:t>
      </w:r>
      <w:r>
        <w:rPr>
          <w:color w:val="1A171C"/>
        </w:rPr>
        <w:t>r</w:t>
      </w:r>
      <w:r>
        <w:rPr>
          <w:color w:val="1A171C"/>
          <w:spacing w:val="-17"/>
        </w:rPr>
        <w:t xml:space="preserve"> </w:t>
      </w:r>
      <w:r>
        <w:rPr>
          <w:color w:val="1A171C"/>
          <w:spacing w:val="-3"/>
        </w:rPr>
        <w:t>a</w:t>
      </w:r>
      <w:r>
        <w:rPr>
          <w:color w:val="1A171C"/>
        </w:rPr>
        <w:t>l</w:t>
      </w:r>
      <w:r>
        <w:rPr>
          <w:color w:val="1A171C"/>
          <w:spacing w:val="-18"/>
        </w:rPr>
        <w:t xml:space="preserve"> </w:t>
      </w:r>
      <w:r>
        <w:rPr>
          <w:color w:val="1A171C"/>
          <w:spacing w:val="-4"/>
        </w:rPr>
        <w:t>TR</w:t>
      </w:r>
      <w:r>
        <w:rPr>
          <w:color w:val="1A171C"/>
        </w:rPr>
        <w:t>I</w:t>
      </w:r>
      <w:r>
        <w:rPr>
          <w:color w:val="1A171C"/>
          <w:spacing w:val="-17"/>
        </w:rPr>
        <w:t xml:space="preserve"> </w:t>
      </w:r>
      <w:r>
        <w:rPr>
          <w:color w:val="1A171C"/>
          <w:spacing w:val="-3"/>
        </w:rPr>
        <w:t>e</w:t>
      </w:r>
      <w:r>
        <w:rPr>
          <w:color w:val="1A171C"/>
        </w:rPr>
        <w:t>l</w:t>
      </w:r>
      <w:r>
        <w:rPr>
          <w:color w:val="1A171C"/>
          <w:spacing w:val="-17"/>
        </w:rPr>
        <w:t xml:space="preserve"> </w:t>
      </w:r>
      <w:r>
        <w:rPr>
          <w:color w:val="1A171C"/>
          <w:spacing w:val="-3"/>
        </w:rPr>
        <w:t>pla</w:t>
      </w:r>
      <w:r>
        <w:rPr>
          <w:color w:val="1A171C"/>
        </w:rPr>
        <w:t>n</w:t>
      </w:r>
      <w:r>
        <w:rPr>
          <w:color w:val="1A171C"/>
          <w:spacing w:val="-17"/>
        </w:rPr>
        <w:t xml:space="preserve"> </w:t>
      </w:r>
      <w:r>
        <w:rPr>
          <w:color w:val="1A171C"/>
          <w:spacing w:val="-3"/>
        </w:rPr>
        <w:t>anua</w:t>
      </w:r>
      <w:r>
        <w:rPr>
          <w:color w:val="1A171C"/>
        </w:rPr>
        <w:t>l</w:t>
      </w:r>
      <w:r>
        <w:rPr>
          <w:color w:val="1A171C"/>
          <w:spacing w:val="-18"/>
        </w:rPr>
        <w:t xml:space="preserve"> </w:t>
      </w:r>
      <w:r>
        <w:rPr>
          <w:color w:val="1A171C"/>
          <w:spacing w:val="-3"/>
        </w:rPr>
        <w:t>Zona</w:t>
      </w:r>
      <w:r>
        <w:rPr>
          <w:color w:val="1A171C"/>
        </w:rPr>
        <w:t>l</w:t>
      </w:r>
      <w:r>
        <w:rPr>
          <w:color w:val="1A171C"/>
          <w:spacing w:val="-17"/>
        </w:rPr>
        <w:t xml:space="preserve"> </w:t>
      </w:r>
      <w:r>
        <w:rPr>
          <w:color w:val="1A171C"/>
          <w:spacing w:val="-3"/>
        </w:rPr>
        <w:t>par</w:t>
      </w:r>
      <w:r>
        <w:rPr>
          <w:color w:val="1A171C"/>
        </w:rPr>
        <w:t>a</w:t>
      </w:r>
      <w:r>
        <w:rPr>
          <w:color w:val="1A171C"/>
          <w:spacing w:val="-17"/>
        </w:rPr>
        <w:t xml:space="preserve"> </w:t>
      </w:r>
      <w:r>
        <w:rPr>
          <w:color w:val="1A171C"/>
          <w:spacing w:val="-3"/>
        </w:rPr>
        <w:t>s</w:t>
      </w:r>
      <w:r>
        <w:rPr>
          <w:color w:val="1A171C"/>
        </w:rPr>
        <w:t>u</w:t>
      </w:r>
      <w:r>
        <w:rPr>
          <w:color w:val="1A171C"/>
          <w:spacing w:val="-17"/>
        </w:rPr>
        <w:t xml:space="preserve"> </w:t>
      </w:r>
      <w:r>
        <w:rPr>
          <w:color w:val="1A171C"/>
          <w:spacing w:val="-3"/>
        </w:rPr>
        <w:t>int</w:t>
      </w:r>
      <w:r>
        <w:rPr>
          <w:color w:val="1A171C"/>
          <w:spacing w:val="-1"/>
        </w:rPr>
        <w:t>e</w:t>
      </w:r>
      <w:r>
        <w:rPr>
          <w:color w:val="1A171C"/>
          <w:spacing w:val="-3"/>
        </w:rPr>
        <w:t>gració</w:t>
      </w:r>
      <w:r>
        <w:rPr>
          <w:color w:val="1A171C"/>
        </w:rPr>
        <w:t xml:space="preserve">n </w:t>
      </w:r>
      <w:r>
        <w:rPr>
          <w:color w:val="1A171C"/>
          <w:spacing w:val="-3"/>
        </w:rPr>
        <w:t>a</w:t>
      </w:r>
      <w:r>
        <w:rPr>
          <w:color w:val="1A171C"/>
        </w:rPr>
        <w:t xml:space="preserve">l </w:t>
      </w:r>
      <w:r>
        <w:rPr>
          <w:color w:val="1A171C"/>
          <w:spacing w:val="-3"/>
        </w:rPr>
        <w:t>pla</w:t>
      </w:r>
      <w:r>
        <w:rPr>
          <w:color w:val="1A171C"/>
        </w:rPr>
        <w:t xml:space="preserve">n </w:t>
      </w:r>
      <w:r>
        <w:rPr>
          <w:color w:val="1A171C"/>
          <w:spacing w:val="-3"/>
        </w:rPr>
        <w:t>anua</w:t>
      </w:r>
      <w:r>
        <w:rPr>
          <w:color w:val="1A171C"/>
        </w:rPr>
        <w:t xml:space="preserve">l </w:t>
      </w:r>
      <w:r>
        <w:rPr>
          <w:color w:val="1A171C"/>
          <w:spacing w:val="-3"/>
        </w:rPr>
        <w:t>d</w:t>
      </w:r>
      <w:r>
        <w:rPr>
          <w:color w:val="1A171C"/>
        </w:rPr>
        <w:t xml:space="preserve">e </w:t>
      </w:r>
      <w:r>
        <w:rPr>
          <w:color w:val="1A171C"/>
          <w:spacing w:val="-3"/>
        </w:rPr>
        <w:t>l</w:t>
      </w:r>
      <w:r>
        <w:rPr>
          <w:color w:val="1A171C"/>
        </w:rPr>
        <w:t xml:space="preserve">a </w:t>
      </w:r>
      <w:r>
        <w:rPr>
          <w:color w:val="1A171C"/>
          <w:spacing w:val="-3"/>
        </w:rPr>
        <w:t>Autonom</w:t>
      </w:r>
      <w:r>
        <w:rPr>
          <w:color w:val="1A171C"/>
          <w:spacing w:val="-4"/>
        </w:rPr>
        <w:t>í</w:t>
      </w:r>
      <w:r>
        <w:rPr>
          <w:color w:val="1A171C"/>
        </w:rPr>
        <w:t xml:space="preserve">a </w:t>
      </w:r>
      <w:r>
        <w:rPr>
          <w:color w:val="1A171C"/>
          <w:spacing w:val="-3"/>
        </w:rPr>
        <w:t>Guaran</w:t>
      </w:r>
      <w:r>
        <w:rPr>
          <w:color w:val="1A171C"/>
        </w:rPr>
        <w:t>í</w:t>
      </w:r>
      <w:r>
        <w:rPr>
          <w:color w:val="1A171C"/>
          <w:spacing w:val="1"/>
        </w:rPr>
        <w:t xml:space="preserve"> </w:t>
      </w:r>
      <w:proofErr w:type="spellStart"/>
      <w:r>
        <w:rPr>
          <w:color w:val="1A171C"/>
          <w:spacing w:val="-3"/>
        </w:rPr>
        <w:t>Charagu</w:t>
      </w:r>
      <w:r>
        <w:rPr>
          <w:color w:val="1A171C"/>
        </w:rPr>
        <w:t>a</w:t>
      </w:r>
      <w:proofErr w:type="spellEnd"/>
      <w:r>
        <w:rPr>
          <w:color w:val="1A171C"/>
        </w:rPr>
        <w:t xml:space="preserve"> </w:t>
      </w:r>
      <w:proofErr w:type="spellStart"/>
      <w:r>
        <w:rPr>
          <w:color w:val="1A171C"/>
          <w:spacing w:val="-3"/>
        </w:rPr>
        <w:t>Iyambae</w:t>
      </w:r>
      <w:proofErr w:type="spellEnd"/>
      <w:r>
        <w:rPr>
          <w:color w:val="1A171C"/>
        </w:rPr>
        <w:t>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0"/>
          <w:numId w:val="26"/>
        </w:numPr>
        <w:tabs>
          <w:tab w:val="left" w:pos="1705"/>
        </w:tabs>
        <w:kinsoku w:val="0"/>
        <w:overflowPunct w:val="0"/>
        <w:ind w:left="1705" w:right="4585" w:hanging="267"/>
        <w:jc w:val="both"/>
        <w:rPr>
          <w:color w:val="000000"/>
        </w:rPr>
      </w:pPr>
      <w:r>
        <w:rPr>
          <w:color w:val="1A171C"/>
        </w:rPr>
        <w:t>Ejecutar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plan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anual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Zonal.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numPr>
          <w:ilvl w:val="0"/>
          <w:numId w:val="26"/>
        </w:numPr>
        <w:tabs>
          <w:tab w:val="left" w:pos="1695"/>
        </w:tabs>
        <w:kinsoku w:val="0"/>
        <w:overflowPunct w:val="0"/>
        <w:spacing w:line="243" w:lineRule="auto"/>
        <w:ind w:right="821" w:firstLine="0"/>
        <w:jc w:val="both"/>
        <w:rPr>
          <w:color w:val="000000"/>
        </w:rPr>
      </w:pPr>
      <w:r>
        <w:rPr>
          <w:color w:val="1A171C"/>
        </w:rPr>
        <w:t>Co-suscribir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con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TRI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acue</w:t>
      </w:r>
      <w:r>
        <w:rPr>
          <w:color w:val="1A171C"/>
          <w:spacing w:val="-5"/>
        </w:rPr>
        <w:t>r</w:t>
      </w:r>
      <w:r>
        <w:rPr>
          <w:color w:val="1A171C"/>
        </w:rPr>
        <w:t>dos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cooperación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para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beneficio</w:t>
      </w:r>
      <w:r>
        <w:rPr>
          <w:color w:val="1A171C"/>
          <w:w w:val="102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su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Zona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con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entidades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públicas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privadas.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0"/>
          <w:numId w:val="26"/>
        </w:numPr>
        <w:tabs>
          <w:tab w:val="left" w:pos="1699"/>
        </w:tabs>
        <w:kinsoku w:val="0"/>
        <w:overflowPunct w:val="0"/>
        <w:spacing w:line="243" w:lineRule="auto"/>
        <w:ind w:right="820" w:firstLine="0"/>
        <w:jc w:val="both"/>
        <w:rPr>
          <w:color w:val="000000"/>
        </w:rPr>
      </w:pPr>
      <w:r>
        <w:rPr>
          <w:color w:val="1A171C"/>
        </w:rPr>
        <w:t>P</w:t>
      </w:r>
      <w:r>
        <w:rPr>
          <w:color w:val="1A171C"/>
          <w:spacing w:val="-6"/>
        </w:rPr>
        <w:t>r</w:t>
      </w:r>
      <w:r>
        <w:rPr>
          <w:color w:val="1A171C"/>
        </w:rPr>
        <w:t>esentar</w:t>
      </w:r>
      <w:r>
        <w:rPr>
          <w:color w:val="1A171C"/>
          <w:spacing w:val="-2"/>
        </w:rPr>
        <w:t xml:space="preserve"> </w:t>
      </w:r>
      <w:r>
        <w:rPr>
          <w:color w:val="1A171C"/>
        </w:rPr>
        <w:t>info</w:t>
      </w:r>
      <w:r>
        <w:rPr>
          <w:color w:val="1A171C"/>
          <w:spacing w:val="4"/>
        </w:rPr>
        <w:t>r</w:t>
      </w:r>
      <w:r>
        <w:rPr>
          <w:color w:val="1A171C"/>
        </w:rPr>
        <w:t>mes</w:t>
      </w:r>
      <w:r>
        <w:rPr>
          <w:color w:val="1A171C"/>
          <w:spacing w:val="-2"/>
        </w:rPr>
        <w:t xml:space="preserve"> </w:t>
      </w:r>
      <w:r>
        <w:rPr>
          <w:color w:val="1A171C"/>
        </w:rPr>
        <w:t>sob</w:t>
      </w:r>
      <w:r>
        <w:rPr>
          <w:color w:val="1A171C"/>
          <w:spacing w:val="-5"/>
        </w:rPr>
        <w:t>r</w:t>
      </w:r>
      <w:r>
        <w:rPr>
          <w:color w:val="1A171C"/>
        </w:rPr>
        <w:t>e</w:t>
      </w:r>
      <w:r>
        <w:rPr>
          <w:color w:val="1A171C"/>
          <w:spacing w:val="-1"/>
        </w:rPr>
        <w:t xml:space="preserve"> </w:t>
      </w:r>
      <w:r>
        <w:rPr>
          <w:color w:val="1A171C"/>
        </w:rPr>
        <w:t>avances</w:t>
      </w:r>
      <w:r>
        <w:rPr>
          <w:color w:val="1A171C"/>
          <w:spacing w:val="-2"/>
        </w:rPr>
        <w:t xml:space="preserve"> </w:t>
      </w:r>
      <w:r>
        <w:rPr>
          <w:color w:val="1A171C"/>
        </w:rPr>
        <w:t>físicos</w:t>
      </w:r>
      <w:r>
        <w:rPr>
          <w:color w:val="1A171C"/>
          <w:spacing w:val="-1"/>
        </w:rPr>
        <w:t xml:space="preserve"> </w:t>
      </w:r>
      <w:r>
        <w:rPr>
          <w:color w:val="1A171C"/>
        </w:rPr>
        <w:t>financie</w:t>
      </w:r>
      <w:r>
        <w:rPr>
          <w:color w:val="1A171C"/>
          <w:spacing w:val="-5"/>
        </w:rPr>
        <w:t>r</w:t>
      </w:r>
      <w:r>
        <w:rPr>
          <w:color w:val="1A171C"/>
        </w:rPr>
        <w:t>os</w:t>
      </w:r>
      <w:r>
        <w:rPr>
          <w:color w:val="1A171C"/>
          <w:spacing w:val="-2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-1"/>
        </w:rPr>
        <w:t xml:space="preserve"> </w:t>
      </w:r>
      <w:r>
        <w:rPr>
          <w:color w:val="1A171C"/>
        </w:rPr>
        <w:t>los</w:t>
      </w:r>
      <w:r>
        <w:rPr>
          <w:color w:val="1A171C"/>
          <w:spacing w:val="-2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oyectos.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0"/>
          <w:numId w:val="26"/>
        </w:numPr>
        <w:tabs>
          <w:tab w:val="left" w:pos="1717"/>
        </w:tabs>
        <w:kinsoku w:val="0"/>
        <w:overflowPunct w:val="0"/>
        <w:spacing w:line="243" w:lineRule="auto"/>
        <w:ind w:right="821" w:firstLine="0"/>
        <w:jc w:val="both"/>
        <w:rPr>
          <w:color w:val="000000"/>
        </w:rPr>
      </w:pPr>
      <w:r>
        <w:rPr>
          <w:color w:val="1A171C"/>
        </w:rPr>
        <w:t>P</w:t>
      </w:r>
      <w:r>
        <w:rPr>
          <w:color w:val="1A171C"/>
          <w:spacing w:val="-6"/>
        </w:rPr>
        <w:t>r</w:t>
      </w:r>
      <w:r>
        <w:rPr>
          <w:color w:val="1A171C"/>
        </w:rPr>
        <w:t>esentar</w:t>
      </w:r>
      <w:r>
        <w:rPr>
          <w:color w:val="1A171C"/>
          <w:spacing w:val="16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16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endir</w:t>
      </w:r>
      <w:r>
        <w:rPr>
          <w:color w:val="1A171C"/>
          <w:spacing w:val="16"/>
        </w:rPr>
        <w:t xml:space="preserve"> </w:t>
      </w:r>
      <w:r>
        <w:rPr>
          <w:color w:val="1A171C"/>
        </w:rPr>
        <w:t>info</w:t>
      </w:r>
      <w:r>
        <w:rPr>
          <w:color w:val="1A171C"/>
          <w:spacing w:val="4"/>
        </w:rPr>
        <w:t>r</w:t>
      </w:r>
      <w:r>
        <w:rPr>
          <w:color w:val="1A171C"/>
        </w:rPr>
        <w:t>mes</w:t>
      </w:r>
      <w:r>
        <w:rPr>
          <w:color w:val="1A171C"/>
          <w:spacing w:val="16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6"/>
        </w:rPr>
        <w:t xml:space="preserve"> </w:t>
      </w:r>
      <w:r>
        <w:rPr>
          <w:color w:val="1A171C"/>
        </w:rPr>
        <w:t>ejecución</w:t>
      </w:r>
      <w:r>
        <w:rPr>
          <w:color w:val="1A171C"/>
          <w:spacing w:val="16"/>
        </w:rPr>
        <w:t xml:space="preserve"> </w:t>
      </w:r>
      <w:r>
        <w:rPr>
          <w:color w:val="1A171C"/>
        </w:rPr>
        <w:t>financiera</w:t>
      </w:r>
      <w:r>
        <w:rPr>
          <w:color w:val="1A171C"/>
          <w:spacing w:val="17"/>
        </w:rPr>
        <w:t xml:space="preserve"> </w:t>
      </w:r>
      <w:r>
        <w:rPr>
          <w:color w:val="1A171C"/>
        </w:rPr>
        <w:t>anual</w:t>
      </w:r>
      <w:r>
        <w:rPr>
          <w:color w:val="1A171C"/>
          <w:spacing w:val="16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16"/>
        </w:rPr>
        <w:t xml:space="preserve"> </w:t>
      </w:r>
      <w:r>
        <w:rPr>
          <w:color w:val="1A171C"/>
        </w:rPr>
        <w:t xml:space="preserve">los </w:t>
      </w:r>
      <w:proofErr w:type="spellStart"/>
      <w:r>
        <w:rPr>
          <w:color w:val="1A171C"/>
        </w:rPr>
        <w:t>Ñemboati</w:t>
      </w:r>
      <w:proofErr w:type="spellEnd"/>
      <w:r>
        <w:rPr>
          <w:color w:val="1A171C"/>
          <w:spacing w:val="-7"/>
        </w:rPr>
        <w:t xml:space="preserve"> </w:t>
      </w:r>
      <w:r>
        <w:rPr>
          <w:color w:val="1A171C"/>
        </w:rPr>
        <w:t>Reta.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0"/>
          <w:numId w:val="26"/>
        </w:numPr>
        <w:tabs>
          <w:tab w:val="left" w:pos="1727"/>
        </w:tabs>
        <w:kinsoku w:val="0"/>
        <w:overflowPunct w:val="0"/>
        <w:spacing w:line="243" w:lineRule="auto"/>
        <w:ind w:right="819" w:firstLine="0"/>
        <w:jc w:val="both"/>
        <w:rPr>
          <w:color w:val="000000"/>
        </w:rPr>
      </w:pPr>
      <w:r>
        <w:rPr>
          <w:color w:val="1A171C"/>
        </w:rPr>
        <w:t>P</w:t>
      </w:r>
      <w:r>
        <w:rPr>
          <w:color w:val="1A171C"/>
          <w:spacing w:val="-6"/>
        </w:rPr>
        <w:t>r</w:t>
      </w:r>
      <w:r>
        <w:rPr>
          <w:color w:val="1A171C"/>
        </w:rPr>
        <w:t>esentar</w:t>
      </w:r>
      <w:r>
        <w:rPr>
          <w:color w:val="1A171C"/>
          <w:spacing w:val="21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21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endir</w:t>
      </w:r>
      <w:r>
        <w:rPr>
          <w:color w:val="1A171C"/>
          <w:spacing w:val="21"/>
        </w:rPr>
        <w:t xml:space="preserve"> </w:t>
      </w:r>
      <w:r>
        <w:rPr>
          <w:color w:val="1A171C"/>
        </w:rPr>
        <w:t>info</w:t>
      </w:r>
      <w:r>
        <w:rPr>
          <w:color w:val="1A171C"/>
          <w:spacing w:val="4"/>
        </w:rPr>
        <w:t>r</w:t>
      </w:r>
      <w:r>
        <w:rPr>
          <w:color w:val="1A171C"/>
        </w:rPr>
        <w:t>mes</w:t>
      </w:r>
      <w:r>
        <w:rPr>
          <w:color w:val="1A171C"/>
          <w:spacing w:val="21"/>
        </w:rPr>
        <w:t xml:space="preserve"> </w:t>
      </w:r>
      <w:r>
        <w:rPr>
          <w:color w:val="1A171C"/>
        </w:rPr>
        <w:t>al</w:t>
      </w:r>
      <w:r>
        <w:rPr>
          <w:color w:val="1A171C"/>
          <w:spacing w:val="21"/>
        </w:rPr>
        <w:t xml:space="preserve"> </w:t>
      </w:r>
      <w:proofErr w:type="spellStart"/>
      <w:r>
        <w:rPr>
          <w:color w:val="1A171C"/>
        </w:rPr>
        <w:t>Mbo</w:t>
      </w:r>
      <w:r>
        <w:rPr>
          <w:color w:val="1A171C"/>
          <w:spacing w:val="-5"/>
        </w:rPr>
        <w:t>r</w:t>
      </w:r>
      <w:r>
        <w:rPr>
          <w:color w:val="1A171C"/>
        </w:rPr>
        <w:t>okuai</w:t>
      </w:r>
      <w:proofErr w:type="spellEnd"/>
      <w:r>
        <w:rPr>
          <w:color w:val="1A171C"/>
          <w:spacing w:val="21"/>
        </w:rPr>
        <w:t xml:space="preserve"> </w:t>
      </w:r>
      <w:proofErr w:type="spellStart"/>
      <w:r>
        <w:rPr>
          <w:color w:val="1A171C"/>
        </w:rPr>
        <w:t>Simbika</w:t>
      </w:r>
      <w:proofErr w:type="spellEnd"/>
      <w:r>
        <w:rPr>
          <w:color w:val="1A171C"/>
          <w:spacing w:val="21"/>
        </w:rPr>
        <w:t xml:space="preserve"> </w:t>
      </w:r>
      <w:proofErr w:type="spellStart"/>
      <w:r>
        <w:rPr>
          <w:color w:val="1A171C"/>
        </w:rPr>
        <w:t>Iyapoa</w:t>
      </w:r>
      <w:proofErr w:type="spellEnd"/>
      <w:r>
        <w:rPr>
          <w:color w:val="1A171C"/>
          <w:spacing w:val="20"/>
        </w:rPr>
        <w:t xml:space="preserve"> </w:t>
      </w:r>
      <w:r>
        <w:rPr>
          <w:color w:val="1A171C"/>
        </w:rPr>
        <w:t>Reta</w:t>
      </w:r>
      <w:r>
        <w:rPr>
          <w:color w:val="1A171C"/>
          <w:w w:val="97"/>
        </w:rPr>
        <w:t xml:space="preserve"> </w:t>
      </w:r>
      <w:r>
        <w:rPr>
          <w:color w:val="1A171C"/>
        </w:rPr>
        <w:t>cuando</w:t>
      </w:r>
      <w:r>
        <w:rPr>
          <w:color w:val="1A171C"/>
          <w:spacing w:val="21"/>
        </w:rPr>
        <w:t xml:space="preserve"> </w:t>
      </w:r>
      <w:r>
        <w:rPr>
          <w:color w:val="1A171C"/>
        </w:rPr>
        <w:t>sea</w:t>
      </w:r>
      <w:r>
        <w:rPr>
          <w:color w:val="1A171C"/>
          <w:spacing w:val="22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equerido.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0"/>
          <w:numId w:val="26"/>
        </w:numPr>
        <w:tabs>
          <w:tab w:val="left" w:pos="1708"/>
        </w:tabs>
        <w:kinsoku w:val="0"/>
        <w:overflowPunct w:val="0"/>
        <w:spacing w:line="243" w:lineRule="auto"/>
        <w:ind w:right="820" w:firstLine="0"/>
        <w:jc w:val="both"/>
        <w:rPr>
          <w:color w:val="000000"/>
        </w:rPr>
      </w:pPr>
      <w:r>
        <w:rPr>
          <w:color w:val="1A171C"/>
        </w:rPr>
        <w:t>Cumplir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las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decisiones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mandatos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10"/>
        </w:rPr>
        <w:t xml:space="preserve"> </w:t>
      </w:r>
      <w:proofErr w:type="spellStart"/>
      <w:r>
        <w:rPr>
          <w:color w:val="1A171C"/>
        </w:rPr>
        <w:t>Ñemboati</w:t>
      </w:r>
      <w:proofErr w:type="spellEnd"/>
      <w:r>
        <w:rPr>
          <w:color w:val="1A171C"/>
          <w:spacing w:val="10"/>
        </w:rPr>
        <w:t xml:space="preserve"> </w:t>
      </w:r>
      <w:r>
        <w:rPr>
          <w:color w:val="1A171C"/>
        </w:rPr>
        <w:t>Reta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(Órgano</w:t>
      </w:r>
      <w:r>
        <w:rPr>
          <w:color w:val="1A171C"/>
          <w:w w:val="101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-1"/>
        </w:rPr>
        <w:t xml:space="preserve"> </w:t>
      </w:r>
      <w:r>
        <w:rPr>
          <w:color w:val="1A171C"/>
        </w:rPr>
        <w:t xml:space="preserve">Decisión Colectiva) y el </w:t>
      </w:r>
      <w:proofErr w:type="spellStart"/>
      <w:r>
        <w:rPr>
          <w:color w:val="1A171C"/>
        </w:rPr>
        <w:t>Mbo</w:t>
      </w:r>
      <w:r>
        <w:rPr>
          <w:color w:val="1A171C"/>
          <w:spacing w:val="-5"/>
        </w:rPr>
        <w:t>r</w:t>
      </w:r>
      <w:r>
        <w:rPr>
          <w:color w:val="1A171C"/>
        </w:rPr>
        <w:t>okuai</w:t>
      </w:r>
      <w:proofErr w:type="spellEnd"/>
      <w:r>
        <w:rPr>
          <w:color w:val="1A171C"/>
        </w:rPr>
        <w:t xml:space="preserve"> </w:t>
      </w:r>
      <w:proofErr w:type="spellStart"/>
      <w:r>
        <w:rPr>
          <w:color w:val="1A171C"/>
        </w:rPr>
        <w:t>Simbika</w:t>
      </w:r>
      <w:proofErr w:type="spellEnd"/>
      <w:r>
        <w:rPr>
          <w:color w:val="1A171C"/>
        </w:rPr>
        <w:t xml:space="preserve"> </w:t>
      </w:r>
      <w:proofErr w:type="spellStart"/>
      <w:r>
        <w:rPr>
          <w:color w:val="1A171C"/>
        </w:rPr>
        <w:t>Iyapoa</w:t>
      </w:r>
      <w:proofErr w:type="spellEnd"/>
      <w:r>
        <w:rPr>
          <w:color w:val="1A171C"/>
        </w:rPr>
        <w:t xml:space="preserve"> Reta</w:t>
      </w:r>
      <w:r>
        <w:rPr>
          <w:color w:val="1A171C"/>
          <w:spacing w:val="-1"/>
        </w:rPr>
        <w:t xml:space="preserve"> </w:t>
      </w:r>
      <w:r>
        <w:rPr>
          <w:color w:val="1A171C"/>
        </w:rPr>
        <w:t>(Órgano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Legislativo)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ámbito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sus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atribuciones.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0"/>
          <w:numId w:val="26"/>
        </w:numPr>
        <w:tabs>
          <w:tab w:val="left" w:pos="1853"/>
        </w:tabs>
        <w:kinsoku w:val="0"/>
        <w:overflowPunct w:val="0"/>
        <w:spacing w:line="243" w:lineRule="auto"/>
        <w:ind w:right="821" w:firstLine="0"/>
        <w:jc w:val="both"/>
        <w:rPr>
          <w:color w:val="000000"/>
        </w:rPr>
      </w:pPr>
      <w:r>
        <w:rPr>
          <w:color w:val="1A171C"/>
        </w:rPr>
        <w:t>Administrar</w:t>
      </w:r>
      <w:r>
        <w:rPr>
          <w:color w:val="1A171C"/>
          <w:spacing w:val="27"/>
        </w:rPr>
        <w:t xml:space="preserve"> </w:t>
      </w:r>
      <w:r>
        <w:rPr>
          <w:color w:val="1A171C"/>
        </w:rPr>
        <w:t>los</w:t>
      </w:r>
      <w:r>
        <w:rPr>
          <w:color w:val="1A171C"/>
          <w:spacing w:val="27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ecursos</w:t>
      </w:r>
      <w:r>
        <w:rPr>
          <w:color w:val="1A171C"/>
          <w:spacing w:val="28"/>
        </w:rPr>
        <w:t xml:space="preserve"> </w:t>
      </w:r>
      <w:r>
        <w:rPr>
          <w:color w:val="1A171C"/>
        </w:rPr>
        <w:t>económicos</w:t>
      </w:r>
      <w:r>
        <w:rPr>
          <w:color w:val="1A171C"/>
          <w:spacing w:val="27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27"/>
        </w:rPr>
        <w:t xml:space="preserve"> </w:t>
      </w:r>
      <w:r>
        <w:rPr>
          <w:color w:val="1A171C"/>
        </w:rPr>
        <w:t>financie</w:t>
      </w:r>
      <w:r>
        <w:rPr>
          <w:color w:val="1A171C"/>
          <w:spacing w:val="-5"/>
        </w:rPr>
        <w:t>r</w:t>
      </w:r>
      <w:r>
        <w:rPr>
          <w:color w:val="1A171C"/>
        </w:rPr>
        <w:t>os</w:t>
      </w:r>
      <w:r>
        <w:rPr>
          <w:color w:val="1A171C"/>
          <w:spacing w:val="28"/>
        </w:rPr>
        <w:t xml:space="preserve"> </w:t>
      </w:r>
      <w:r>
        <w:rPr>
          <w:color w:val="1A171C"/>
        </w:rPr>
        <w:t>asignados</w:t>
      </w:r>
      <w:r>
        <w:rPr>
          <w:color w:val="1A171C"/>
          <w:w w:val="102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19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20"/>
        </w:rPr>
        <w:t xml:space="preserve"> </w:t>
      </w:r>
      <w:r>
        <w:rPr>
          <w:color w:val="1A171C"/>
        </w:rPr>
        <w:t>Autonomía</w:t>
      </w:r>
      <w:r>
        <w:rPr>
          <w:color w:val="1A171C"/>
          <w:spacing w:val="20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20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spacing w:val="20"/>
        </w:rPr>
        <w:t xml:space="preserve"> </w:t>
      </w:r>
      <w:proofErr w:type="spellStart"/>
      <w:r>
        <w:rPr>
          <w:color w:val="1A171C"/>
        </w:rPr>
        <w:t>Iyambae</w:t>
      </w:r>
      <w:proofErr w:type="spellEnd"/>
      <w:r>
        <w:rPr>
          <w:color w:val="1A171C"/>
          <w:spacing w:val="20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20"/>
        </w:rPr>
        <w:t xml:space="preserve"> </w:t>
      </w:r>
      <w:r>
        <w:rPr>
          <w:color w:val="1A171C"/>
        </w:rPr>
        <w:t>manera</w:t>
      </w:r>
      <w:r>
        <w:rPr>
          <w:color w:val="1A171C"/>
          <w:spacing w:val="20"/>
        </w:rPr>
        <w:t xml:space="preserve"> </w:t>
      </w:r>
      <w:r>
        <w:rPr>
          <w:color w:val="1A171C"/>
        </w:rPr>
        <w:t>eficiente,</w:t>
      </w:r>
      <w:r>
        <w:rPr>
          <w:color w:val="1A171C"/>
          <w:w w:val="101"/>
        </w:rPr>
        <w:t xml:space="preserve"> </w:t>
      </w:r>
      <w:r>
        <w:rPr>
          <w:color w:val="1A171C"/>
        </w:rPr>
        <w:t>eficaz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transpa</w:t>
      </w:r>
      <w:r>
        <w:rPr>
          <w:color w:val="1A171C"/>
          <w:spacing w:val="-5"/>
        </w:rPr>
        <w:t>r</w:t>
      </w:r>
      <w:r>
        <w:rPr>
          <w:color w:val="1A171C"/>
        </w:rPr>
        <w:t>ente.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0"/>
          <w:numId w:val="26"/>
        </w:numPr>
        <w:tabs>
          <w:tab w:val="left" w:pos="1882"/>
        </w:tabs>
        <w:kinsoku w:val="0"/>
        <w:overflowPunct w:val="0"/>
        <w:spacing w:line="243" w:lineRule="auto"/>
        <w:ind w:right="820" w:firstLine="0"/>
        <w:jc w:val="both"/>
        <w:rPr>
          <w:color w:val="000000"/>
        </w:rPr>
      </w:pPr>
      <w:r>
        <w:rPr>
          <w:color w:val="1A171C"/>
        </w:rPr>
        <w:t>Contratar</w:t>
      </w:r>
      <w:r>
        <w:rPr>
          <w:color w:val="1A171C"/>
          <w:spacing w:val="50"/>
        </w:rPr>
        <w:t xml:space="preserve"> </w:t>
      </w:r>
      <w:r>
        <w:rPr>
          <w:color w:val="1A171C"/>
        </w:rPr>
        <w:t>al</w:t>
      </w:r>
      <w:r>
        <w:rPr>
          <w:color w:val="1A171C"/>
          <w:spacing w:val="50"/>
        </w:rPr>
        <w:t xml:space="preserve"> </w:t>
      </w:r>
      <w:r>
        <w:rPr>
          <w:color w:val="1A171C"/>
        </w:rPr>
        <w:t>personal</w:t>
      </w:r>
      <w:r>
        <w:rPr>
          <w:color w:val="1A171C"/>
          <w:spacing w:val="50"/>
        </w:rPr>
        <w:t xml:space="preserve"> </w:t>
      </w:r>
      <w:r>
        <w:rPr>
          <w:color w:val="1A171C"/>
        </w:rPr>
        <w:t>administrativo</w:t>
      </w:r>
      <w:r>
        <w:rPr>
          <w:color w:val="1A171C"/>
          <w:spacing w:val="51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50"/>
        </w:rPr>
        <w:t xml:space="preserve"> </w:t>
      </w:r>
      <w:r>
        <w:rPr>
          <w:color w:val="1A171C"/>
        </w:rPr>
        <w:t>coo</w:t>
      </w:r>
      <w:r>
        <w:rPr>
          <w:color w:val="1A171C"/>
          <w:spacing w:val="-5"/>
        </w:rPr>
        <w:t>r</w:t>
      </w:r>
      <w:r>
        <w:rPr>
          <w:color w:val="1A171C"/>
        </w:rPr>
        <w:t>dinación</w:t>
      </w:r>
      <w:r>
        <w:rPr>
          <w:color w:val="1A171C"/>
          <w:spacing w:val="50"/>
        </w:rPr>
        <w:t xml:space="preserve"> </w:t>
      </w:r>
      <w:r>
        <w:rPr>
          <w:color w:val="1A171C"/>
        </w:rPr>
        <w:t>con</w:t>
      </w:r>
      <w:r>
        <w:rPr>
          <w:color w:val="1A171C"/>
          <w:spacing w:val="50"/>
        </w:rPr>
        <w:t xml:space="preserve"> </w:t>
      </w:r>
      <w:r>
        <w:rPr>
          <w:color w:val="1A171C"/>
        </w:rPr>
        <w:t xml:space="preserve">el </w:t>
      </w:r>
      <w:proofErr w:type="spellStart"/>
      <w:r>
        <w:rPr>
          <w:color w:val="1A171C"/>
        </w:rPr>
        <w:t>Ñemboati</w:t>
      </w:r>
      <w:proofErr w:type="spellEnd"/>
      <w:r>
        <w:rPr>
          <w:color w:val="1A171C"/>
          <w:spacing w:val="28"/>
        </w:rPr>
        <w:t xml:space="preserve"> </w:t>
      </w:r>
      <w:r>
        <w:rPr>
          <w:color w:val="1A171C"/>
        </w:rPr>
        <w:t>garantizando</w:t>
      </w:r>
      <w:r>
        <w:rPr>
          <w:color w:val="1A171C"/>
          <w:spacing w:val="29"/>
        </w:rPr>
        <w:t xml:space="preserve"> </w:t>
      </w:r>
      <w:r>
        <w:rPr>
          <w:color w:val="1A171C"/>
        </w:rPr>
        <w:t>una</w:t>
      </w:r>
      <w:r>
        <w:rPr>
          <w:color w:val="1A171C"/>
          <w:spacing w:val="28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esencia</w:t>
      </w:r>
      <w:r>
        <w:rPr>
          <w:color w:val="1A171C"/>
          <w:spacing w:val="29"/>
        </w:rPr>
        <w:t xml:space="preserve"> </w:t>
      </w:r>
      <w:r>
        <w:rPr>
          <w:color w:val="1A171C"/>
        </w:rPr>
        <w:t>equitativa</w:t>
      </w:r>
      <w:r>
        <w:rPr>
          <w:color w:val="1A171C"/>
          <w:spacing w:val="28"/>
        </w:rPr>
        <w:t xml:space="preserve"> </w:t>
      </w:r>
      <w:r>
        <w:rPr>
          <w:color w:val="1A171C"/>
        </w:rPr>
        <w:t>ent</w:t>
      </w:r>
      <w:r>
        <w:rPr>
          <w:color w:val="1A171C"/>
          <w:spacing w:val="-5"/>
        </w:rPr>
        <w:t>r</w:t>
      </w:r>
      <w:r>
        <w:rPr>
          <w:color w:val="1A171C"/>
        </w:rPr>
        <w:t>e</w:t>
      </w:r>
      <w:r>
        <w:rPr>
          <w:color w:val="1A171C"/>
          <w:spacing w:val="29"/>
        </w:rPr>
        <w:t xml:space="preserve"> </w:t>
      </w:r>
      <w:r>
        <w:rPr>
          <w:color w:val="1A171C"/>
        </w:rPr>
        <w:t>muje</w:t>
      </w:r>
      <w:r>
        <w:rPr>
          <w:color w:val="1A171C"/>
          <w:spacing w:val="-5"/>
        </w:rPr>
        <w:t>r</w:t>
      </w:r>
      <w:r>
        <w:rPr>
          <w:color w:val="1A171C"/>
        </w:rPr>
        <w:t>es</w:t>
      </w:r>
      <w:r>
        <w:rPr>
          <w:color w:val="1A171C"/>
          <w:spacing w:val="28"/>
        </w:rPr>
        <w:t xml:space="preserve"> </w:t>
      </w:r>
      <w:r>
        <w:rPr>
          <w:color w:val="1A171C"/>
        </w:rPr>
        <w:t>y homb</w:t>
      </w:r>
      <w:r>
        <w:rPr>
          <w:color w:val="1A171C"/>
          <w:spacing w:val="-5"/>
        </w:rPr>
        <w:t>r</w:t>
      </w:r>
      <w:r>
        <w:rPr>
          <w:color w:val="1A171C"/>
        </w:rPr>
        <w:t>es.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0"/>
          <w:numId w:val="26"/>
        </w:numPr>
        <w:tabs>
          <w:tab w:val="left" w:pos="1862"/>
        </w:tabs>
        <w:kinsoku w:val="0"/>
        <w:overflowPunct w:val="0"/>
        <w:spacing w:line="243" w:lineRule="auto"/>
        <w:ind w:right="821" w:firstLine="0"/>
        <w:jc w:val="both"/>
        <w:rPr>
          <w:color w:val="000000"/>
        </w:rPr>
      </w:pPr>
      <w:r>
        <w:rPr>
          <w:color w:val="1A171C"/>
        </w:rPr>
        <w:t>Otras</w:t>
      </w:r>
      <w:r>
        <w:rPr>
          <w:color w:val="1A171C"/>
          <w:spacing w:val="33"/>
        </w:rPr>
        <w:t xml:space="preserve"> </w:t>
      </w:r>
      <w:r>
        <w:rPr>
          <w:color w:val="1A171C"/>
        </w:rPr>
        <w:t>atribuciones</w:t>
      </w:r>
      <w:r>
        <w:rPr>
          <w:color w:val="1A171C"/>
          <w:spacing w:val="33"/>
        </w:rPr>
        <w:t xml:space="preserve"> </w:t>
      </w:r>
      <w:r>
        <w:rPr>
          <w:color w:val="1A171C"/>
        </w:rPr>
        <w:t>delegadas</w:t>
      </w:r>
      <w:r>
        <w:rPr>
          <w:color w:val="1A171C"/>
          <w:spacing w:val="33"/>
        </w:rPr>
        <w:t xml:space="preserve"> </w:t>
      </w:r>
      <w:r>
        <w:rPr>
          <w:color w:val="1A171C"/>
        </w:rPr>
        <w:t>por</w:t>
      </w:r>
      <w:r>
        <w:rPr>
          <w:color w:val="1A171C"/>
          <w:spacing w:val="33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33"/>
        </w:rPr>
        <w:t xml:space="preserve"> </w:t>
      </w:r>
      <w:proofErr w:type="spellStart"/>
      <w:r>
        <w:rPr>
          <w:color w:val="1A171C"/>
        </w:rPr>
        <w:t>Ñemboati</w:t>
      </w:r>
      <w:proofErr w:type="spellEnd"/>
      <w:r>
        <w:rPr>
          <w:color w:val="1A171C"/>
          <w:spacing w:val="33"/>
        </w:rPr>
        <w:t xml:space="preserve"> </w:t>
      </w:r>
      <w:r>
        <w:rPr>
          <w:color w:val="1A171C"/>
        </w:rPr>
        <w:t>Reta</w:t>
      </w:r>
      <w:r>
        <w:rPr>
          <w:color w:val="1A171C"/>
          <w:spacing w:val="33"/>
        </w:rPr>
        <w:t xml:space="preserve"> </w:t>
      </w:r>
      <w:r>
        <w:rPr>
          <w:color w:val="1A171C"/>
        </w:rPr>
        <w:t>(Órgano</w:t>
      </w:r>
      <w:r>
        <w:rPr>
          <w:color w:val="1A171C"/>
          <w:w w:val="101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Decisión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Colectiva)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o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por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ley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autónoma.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tulo2"/>
        <w:kinsoku w:val="0"/>
        <w:overflowPunct w:val="0"/>
        <w:ind w:left="304"/>
        <w:rPr>
          <w:b w:val="0"/>
          <w:bCs w:val="0"/>
          <w:color w:val="000000"/>
        </w:rPr>
      </w:pPr>
      <w:r>
        <w:rPr>
          <w:color w:val="86B918"/>
        </w:rPr>
        <w:t>Artículo 37. Periodo de mandato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kinsoku w:val="0"/>
        <w:overflowPunct w:val="0"/>
        <w:spacing w:line="243" w:lineRule="auto"/>
        <w:ind w:left="304" w:right="821"/>
        <w:rPr>
          <w:color w:val="000000"/>
        </w:rPr>
      </w:pPr>
      <w:r>
        <w:rPr>
          <w:color w:val="1A171C"/>
        </w:rPr>
        <w:t>El</w:t>
      </w:r>
      <w:r>
        <w:rPr>
          <w:color w:val="1A171C"/>
          <w:spacing w:val="-6"/>
        </w:rPr>
        <w:t xml:space="preserve"> </w:t>
      </w:r>
      <w:r>
        <w:rPr>
          <w:color w:val="1A171C"/>
        </w:rPr>
        <w:t>periodo</w:t>
      </w:r>
      <w:r>
        <w:rPr>
          <w:color w:val="1A171C"/>
          <w:spacing w:val="-5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-5"/>
        </w:rPr>
        <w:t xml:space="preserve"> </w:t>
      </w:r>
      <w:r>
        <w:rPr>
          <w:color w:val="1A171C"/>
        </w:rPr>
        <w:t>mandato</w:t>
      </w:r>
      <w:r>
        <w:rPr>
          <w:color w:val="1A171C"/>
          <w:spacing w:val="-5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-5"/>
        </w:rPr>
        <w:t xml:space="preserve"> </w:t>
      </w:r>
      <w:r>
        <w:rPr>
          <w:color w:val="1A171C"/>
        </w:rPr>
        <w:t>los</w:t>
      </w:r>
      <w:r>
        <w:rPr>
          <w:color w:val="1A171C"/>
          <w:spacing w:val="-5"/>
        </w:rPr>
        <w:t xml:space="preserve"> </w:t>
      </w:r>
      <w:proofErr w:type="spellStart"/>
      <w:r>
        <w:rPr>
          <w:color w:val="1A171C"/>
          <w:spacing w:val="-16"/>
        </w:rPr>
        <w:t>T</w:t>
      </w:r>
      <w:r>
        <w:rPr>
          <w:color w:val="1A171C"/>
        </w:rPr>
        <w:t>ëta</w:t>
      </w:r>
      <w:r>
        <w:rPr>
          <w:color w:val="1A171C"/>
          <w:spacing w:val="-5"/>
        </w:rPr>
        <w:t>r</w:t>
      </w:r>
      <w:r>
        <w:rPr>
          <w:color w:val="1A171C"/>
        </w:rPr>
        <w:t>embiokuai</w:t>
      </w:r>
      <w:proofErr w:type="spellEnd"/>
      <w:r>
        <w:rPr>
          <w:color w:val="1A171C"/>
          <w:spacing w:val="-5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-5"/>
        </w:rPr>
        <w:t xml:space="preserve"> </w:t>
      </w:r>
      <w:r>
        <w:rPr>
          <w:color w:val="1A171C"/>
        </w:rPr>
        <w:t>Gobie</w:t>
      </w:r>
      <w:r>
        <w:rPr>
          <w:color w:val="1A171C"/>
          <w:spacing w:val="3"/>
        </w:rPr>
        <w:t>r</w:t>
      </w:r>
      <w:r>
        <w:rPr>
          <w:color w:val="1A171C"/>
        </w:rPr>
        <w:t>no</w:t>
      </w:r>
      <w:r>
        <w:rPr>
          <w:color w:val="1A171C"/>
          <w:spacing w:val="-5"/>
        </w:rPr>
        <w:t xml:space="preserve"> </w:t>
      </w:r>
      <w:r>
        <w:rPr>
          <w:color w:val="1A171C"/>
        </w:rPr>
        <w:t>Autónomo</w:t>
      </w:r>
      <w:r>
        <w:rPr>
          <w:color w:val="1A171C"/>
          <w:spacing w:val="-5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3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spacing w:val="3"/>
        </w:rPr>
        <w:t xml:space="preserve"> </w:t>
      </w:r>
      <w:proofErr w:type="spellStart"/>
      <w:r>
        <w:rPr>
          <w:color w:val="1A171C"/>
        </w:rPr>
        <w:t>Iyambae</w:t>
      </w:r>
      <w:proofErr w:type="spellEnd"/>
      <w:r>
        <w:rPr>
          <w:color w:val="1A171C"/>
          <w:spacing w:val="3"/>
        </w:rPr>
        <w:t xml:space="preserve"> </w:t>
      </w:r>
      <w:r>
        <w:rPr>
          <w:color w:val="1A171C"/>
        </w:rPr>
        <w:t>es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5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años.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Siendo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elegidos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por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una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sola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vez.</w:t>
      </w:r>
    </w:p>
    <w:p w:rsidR="00E64E9C" w:rsidRDefault="00E64E9C">
      <w:pPr>
        <w:pStyle w:val="Textoindependiente"/>
        <w:kinsoku w:val="0"/>
        <w:overflowPunct w:val="0"/>
        <w:spacing w:line="243" w:lineRule="auto"/>
        <w:ind w:left="304" w:right="821"/>
        <w:rPr>
          <w:color w:val="000000"/>
        </w:rPr>
        <w:sectPr w:rsidR="00E64E9C">
          <w:pgSz w:w="11906" w:h="13620"/>
          <w:pgMar w:top="1260" w:right="880" w:bottom="1000" w:left="1680" w:header="0" w:footer="819" w:gutter="0"/>
          <w:cols w:space="720" w:equalWidth="0">
            <w:col w:w="9346"/>
          </w:cols>
          <w:noEndnote/>
        </w:sectPr>
      </w:pPr>
    </w:p>
    <w:p w:rsidR="00E64E9C" w:rsidRDefault="00E64E9C">
      <w:pPr>
        <w:kinsoku w:val="0"/>
        <w:overflowPunct w:val="0"/>
        <w:spacing w:before="1" w:line="190" w:lineRule="exact"/>
        <w:rPr>
          <w:sz w:val="19"/>
          <w:szCs w:val="19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pStyle w:val="Ttulo2"/>
        <w:kinsoku w:val="0"/>
        <w:overflowPunct w:val="0"/>
        <w:spacing w:before="59"/>
        <w:ind w:right="3069"/>
        <w:jc w:val="both"/>
        <w:rPr>
          <w:b w:val="0"/>
          <w:bCs w:val="0"/>
          <w:color w:val="000000"/>
        </w:rPr>
      </w:pPr>
      <w:r>
        <w:rPr>
          <w:color w:val="86B918"/>
        </w:rPr>
        <w:t xml:space="preserve">Artículo 38. </w:t>
      </w:r>
      <w:proofErr w:type="spellStart"/>
      <w:r>
        <w:rPr>
          <w:color w:val="86B918"/>
        </w:rPr>
        <w:t>Tëtarembiokuai</w:t>
      </w:r>
      <w:proofErr w:type="spellEnd"/>
      <w:r>
        <w:rPr>
          <w:color w:val="86B918"/>
        </w:rPr>
        <w:t xml:space="preserve"> Reta </w:t>
      </w:r>
      <w:proofErr w:type="spellStart"/>
      <w:r>
        <w:rPr>
          <w:color w:val="86B918"/>
        </w:rPr>
        <w:t>Imborika</w:t>
      </w:r>
      <w:proofErr w:type="spellEnd"/>
      <w:r>
        <w:rPr>
          <w:color w:val="86B918"/>
        </w:rPr>
        <w:t xml:space="preserve"> – TRI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kinsoku w:val="0"/>
        <w:overflowPunct w:val="0"/>
        <w:spacing w:line="243" w:lineRule="auto"/>
        <w:ind w:left="800" w:right="303"/>
        <w:jc w:val="both"/>
        <w:rPr>
          <w:color w:val="000000"/>
        </w:rPr>
      </w:pPr>
      <w:r>
        <w:rPr>
          <w:color w:val="1A171C"/>
        </w:rPr>
        <w:t>Es</w:t>
      </w:r>
      <w:r>
        <w:rPr>
          <w:color w:val="1A171C"/>
          <w:spacing w:val="31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31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esponsable</w:t>
      </w:r>
      <w:r>
        <w:rPr>
          <w:color w:val="1A171C"/>
          <w:spacing w:val="31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31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31"/>
        </w:rPr>
        <w:t xml:space="preserve"> </w:t>
      </w:r>
      <w:r>
        <w:rPr>
          <w:color w:val="1A171C"/>
        </w:rPr>
        <w:t>gestión</w:t>
      </w:r>
      <w:r>
        <w:rPr>
          <w:color w:val="1A171C"/>
          <w:spacing w:val="31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31"/>
        </w:rPr>
        <w:t xml:space="preserve"> </w:t>
      </w:r>
      <w:r>
        <w:rPr>
          <w:color w:val="1A171C"/>
        </w:rPr>
        <w:t>administración</w:t>
      </w:r>
      <w:r>
        <w:rPr>
          <w:color w:val="1A171C"/>
          <w:spacing w:val="31"/>
        </w:rPr>
        <w:t xml:space="preserve"> </w:t>
      </w:r>
      <w:r>
        <w:rPr>
          <w:color w:val="1A171C"/>
        </w:rPr>
        <w:t>pública</w:t>
      </w:r>
      <w:r>
        <w:rPr>
          <w:color w:val="1A171C"/>
          <w:spacing w:val="31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31"/>
        </w:rPr>
        <w:t xml:space="preserve"> </w:t>
      </w:r>
      <w:r>
        <w:rPr>
          <w:color w:val="1A171C"/>
        </w:rPr>
        <w:t>Gobie</w:t>
      </w:r>
      <w:r>
        <w:rPr>
          <w:color w:val="1A171C"/>
          <w:spacing w:val="3"/>
        </w:rPr>
        <w:t>r</w:t>
      </w:r>
      <w:r>
        <w:rPr>
          <w:color w:val="1A171C"/>
        </w:rPr>
        <w:t>no</w:t>
      </w:r>
      <w:r>
        <w:rPr>
          <w:color w:val="1A171C"/>
          <w:spacing w:val="31"/>
        </w:rPr>
        <w:t xml:space="preserve"> </w:t>
      </w:r>
      <w:r>
        <w:rPr>
          <w:color w:val="1A171C"/>
        </w:rPr>
        <w:t>Autónomo</w:t>
      </w:r>
      <w:r>
        <w:rPr>
          <w:color w:val="1A171C"/>
          <w:spacing w:val="26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26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spacing w:val="26"/>
        </w:rPr>
        <w:t xml:space="preserve"> </w:t>
      </w:r>
      <w:proofErr w:type="spellStart"/>
      <w:r>
        <w:rPr>
          <w:color w:val="1A171C"/>
        </w:rPr>
        <w:t>Iyambae</w:t>
      </w:r>
      <w:proofErr w:type="spellEnd"/>
      <w:r>
        <w:rPr>
          <w:color w:val="1A171C"/>
          <w:spacing w:val="26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26"/>
        </w:rPr>
        <w:t xml:space="preserve"> </w:t>
      </w:r>
      <w:r>
        <w:rPr>
          <w:color w:val="1A171C"/>
        </w:rPr>
        <w:t>fo</w:t>
      </w:r>
      <w:r>
        <w:rPr>
          <w:color w:val="1A171C"/>
          <w:spacing w:val="4"/>
        </w:rPr>
        <w:t>r</w:t>
      </w:r>
      <w:r>
        <w:rPr>
          <w:color w:val="1A171C"/>
        </w:rPr>
        <w:t>ma</w:t>
      </w:r>
      <w:r>
        <w:rPr>
          <w:color w:val="1A171C"/>
          <w:spacing w:val="26"/>
        </w:rPr>
        <w:t xml:space="preserve"> </w:t>
      </w:r>
      <w:r>
        <w:rPr>
          <w:color w:val="1A171C"/>
        </w:rPr>
        <w:t>compa</w:t>
      </w:r>
      <w:r>
        <w:rPr>
          <w:color w:val="1A171C"/>
          <w:spacing w:val="3"/>
        </w:rPr>
        <w:t>r</w:t>
      </w:r>
      <w:r>
        <w:rPr>
          <w:color w:val="1A171C"/>
        </w:rPr>
        <w:t>tida</w:t>
      </w:r>
      <w:r>
        <w:rPr>
          <w:color w:val="1A171C"/>
          <w:spacing w:val="26"/>
        </w:rPr>
        <w:t xml:space="preserve"> </w:t>
      </w:r>
      <w:r>
        <w:rPr>
          <w:color w:val="1A171C"/>
        </w:rPr>
        <w:t>con</w:t>
      </w:r>
      <w:r>
        <w:rPr>
          <w:color w:val="1A171C"/>
          <w:spacing w:val="26"/>
        </w:rPr>
        <w:t xml:space="preserve"> </w:t>
      </w:r>
      <w:r>
        <w:rPr>
          <w:color w:val="1A171C"/>
        </w:rPr>
        <w:t>los</w:t>
      </w:r>
      <w:r>
        <w:rPr>
          <w:color w:val="1A171C"/>
          <w:spacing w:val="26"/>
        </w:rPr>
        <w:t xml:space="preserve"> </w:t>
      </w:r>
      <w:proofErr w:type="spellStart"/>
      <w:r>
        <w:rPr>
          <w:color w:val="1A171C"/>
          <w:spacing w:val="-16"/>
        </w:rPr>
        <w:t>T</w:t>
      </w:r>
      <w:r>
        <w:rPr>
          <w:color w:val="1A171C"/>
        </w:rPr>
        <w:t>ëta</w:t>
      </w:r>
      <w:r>
        <w:rPr>
          <w:color w:val="1A171C"/>
          <w:spacing w:val="-5"/>
        </w:rPr>
        <w:t>r</w:t>
      </w:r>
      <w:r>
        <w:rPr>
          <w:color w:val="1A171C"/>
        </w:rPr>
        <w:t>embiokuai</w:t>
      </w:r>
      <w:proofErr w:type="spellEnd"/>
      <w:r>
        <w:rPr>
          <w:color w:val="1A171C"/>
        </w:rPr>
        <w:t>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tulo2"/>
        <w:kinsoku w:val="0"/>
        <w:overflowPunct w:val="0"/>
        <w:ind w:right="1331"/>
        <w:jc w:val="both"/>
        <w:rPr>
          <w:b w:val="0"/>
          <w:bCs w:val="0"/>
          <w:color w:val="000000"/>
        </w:rPr>
      </w:pPr>
      <w:r>
        <w:rPr>
          <w:color w:val="86B918"/>
        </w:rPr>
        <w:t>Artículo 39.</w:t>
      </w:r>
      <w:r>
        <w:rPr>
          <w:color w:val="86B918"/>
          <w:spacing w:val="-9"/>
        </w:rPr>
        <w:t xml:space="preserve"> </w:t>
      </w:r>
      <w:r>
        <w:rPr>
          <w:color w:val="86B918"/>
        </w:rPr>
        <w:t xml:space="preserve">Atribuciones del </w:t>
      </w:r>
      <w:proofErr w:type="spellStart"/>
      <w:r>
        <w:rPr>
          <w:color w:val="86B918"/>
        </w:rPr>
        <w:t>Tëtarembiokuai</w:t>
      </w:r>
      <w:proofErr w:type="spellEnd"/>
      <w:r>
        <w:rPr>
          <w:color w:val="86B918"/>
        </w:rPr>
        <w:t xml:space="preserve"> Reta </w:t>
      </w:r>
      <w:proofErr w:type="spellStart"/>
      <w:r>
        <w:rPr>
          <w:color w:val="86B918"/>
        </w:rPr>
        <w:t>Imborika</w:t>
      </w:r>
      <w:proofErr w:type="spellEnd"/>
      <w:r>
        <w:rPr>
          <w:color w:val="86B918"/>
        </w:rPr>
        <w:t xml:space="preserve"> TRI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kinsoku w:val="0"/>
        <w:overflowPunct w:val="0"/>
        <w:ind w:left="800" w:right="446"/>
        <w:jc w:val="both"/>
        <w:rPr>
          <w:color w:val="000000"/>
        </w:rPr>
      </w:pPr>
      <w:r>
        <w:rPr>
          <w:color w:val="1A171C"/>
        </w:rPr>
        <w:t>Las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atribuciones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2"/>
        </w:rPr>
        <w:t xml:space="preserve"> </w:t>
      </w:r>
      <w:proofErr w:type="spellStart"/>
      <w:r>
        <w:rPr>
          <w:color w:val="1A171C"/>
          <w:spacing w:val="-16"/>
        </w:rPr>
        <w:t>T</w:t>
      </w:r>
      <w:r>
        <w:rPr>
          <w:color w:val="1A171C"/>
        </w:rPr>
        <w:t>ëta</w:t>
      </w:r>
      <w:r>
        <w:rPr>
          <w:color w:val="1A171C"/>
          <w:spacing w:val="-5"/>
        </w:rPr>
        <w:t>r</w:t>
      </w:r>
      <w:r>
        <w:rPr>
          <w:color w:val="1A171C"/>
        </w:rPr>
        <w:t>embiokuai</w:t>
      </w:r>
      <w:proofErr w:type="spellEnd"/>
      <w:r>
        <w:rPr>
          <w:color w:val="1A171C"/>
          <w:spacing w:val="1"/>
        </w:rPr>
        <w:t xml:space="preserve"> </w:t>
      </w:r>
      <w:r>
        <w:rPr>
          <w:color w:val="1A171C"/>
        </w:rPr>
        <w:t>Reta</w:t>
      </w:r>
      <w:r>
        <w:rPr>
          <w:color w:val="1A171C"/>
          <w:spacing w:val="2"/>
        </w:rPr>
        <w:t xml:space="preserve"> </w:t>
      </w:r>
      <w:proofErr w:type="spellStart"/>
      <w:r>
        <w:rPr>
          <w:color w:val="1A171C"/>
        </w:rPr>
        <w:t>Imborika</w:t>
      </w:r>
      <w:proofErr w:type="spellEnd"/>
      <w:r>
        <w:rPr>
          <w:color w:val="1A171C"/>
          <w:spacing w:val="2"/>
        </w:rPr>
        <w:t xml:space="preserve"> </w:t>
      </w:r>
      <w:r>
        <w:rPr>
          <w:color w:val="1A171C"/>
        </w:rPr>
        <w:t>(TRI)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son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las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siguientes: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numPr>
          <w:ilvl w:val="1"/>
          <w:numId w:val="26"/>
        </w:numPr>
        <w:tabs>
          <w:tab w:val="left" w:pos="2184"/>
        </w:tabs>
        <w:kinsoku w:val="0"/>
        <w:overflowPunct w:val="0"/>
        <w:ind w:left="1934" w:right="305" w:firstLine="0"/>
        <w:jc w:val="both"/>
        <w:rPr>
          <w:color w:val="000000"/>
        </w:rPr>
      </w:pPr>
      <w:r>
        <w:rPr>
          <w:color w:val="1A171C"/>
          <w:spacing w:val="-4"/>
        </w:rPr>
        <w:t>R</w:t>
      </w:r>
      <w:r>
        <w:rPr>
          <w:color w:val="1A171C"/>
          <w:spacing w:val="-3"/>
        </w:rPr>
        <w:t>ep</w:t>
      </w:r>
      <w:r>
        <w:rPr>
          <w:color w:val="1A171C"/>
          <w:spacing w:val="-7"/>
        </w:rPr>
        <w:t>r</w:t>
      </w:r>
      <w:r>
        <w:rPr>
          <w:color w:val="1A171C"/>
          <w:spacing w:val="-3"/>
        </w:rPr>
        <w:t>esenta</w:t>
      </w:r>
      <w:r>
        <w:rPr>
          <w:color w:val="1A171C"/>
        </w:rPr>
        <w:t>r</w:t>
      </w:r>
      <w:r>
        <w:rPr>
          <w:color w:val="1A171C"/>
          <w:spacing w:val="-10"/>
        </w:rPr>
        <w:t xml:space="preserve"> </w:t>
      </w:r>
      <w:r>
        <w:rPr>
          <w:color w:val="1A171C"/>
          <w:spacing w:val="-3"/>
        </w:rPr>
        <w:t>a</w:t>
      </w:r>
      <w:r>
        <w:rPr>
          <w:color w:val="1A171C"/>
        </w:rPr>
        <w:t>l</w:t>
      </w:r>
      <w:r>
        <w:rPr>
          <w:color w:val="1A171C"/>
          <w:spacing w:val="-10"/>
        </w:rPr>
        <w:t xml:space="preserve"> </w:t>
      </w:r>
      <w:r>
        <w:rPr>
          <w:color w:val="1A171C"/>
          <w:spacing w:val="-3"/>
        </w:rPr>
        <w:t>Gobie</w:t>
      </w:r>
      <w:r>
        <w:rPr>
          <w:color w:val="1A171C"/>
          <w:spacing w:val="1"/>
        </w:rPr>
        <w:t>r</w:t>
      </w:r>
      <w:r>
        <w:rPr>
          <w:color w:val="1A171C"/>
          <w:spacing w:val="-3"/>
        </w:rPr>
        <w:t>n</w:t>
      </w:r>
      <w:r>
        <w:rPr>
          <w:color w:val="1A171C"/>
        </w:rPr>
        <w:t>o</w:t>
      </w:r>
      <w:r>
        <w:rPr>
          <w:color w:val="1A171C"/>
          <w:spacing w:val="-10"/>
        </w:rPr>
        <w:t xml:space="preserve"> </w:t>
      </w:r>
      <w:r>
        <w:rPr>
          <w:color w:val="1A171C"/>
          <w:spacing w:val="-3"/>
        </w:rPr>
        <w:t>Autónom</w:t>
      </w:r>
      <w:r>
        <w:rPr>
          <w:color w:val="1A171C"/>
        </w:rPr>
        <w:t>o</w:t>
      </w:r>
      <w:r>
        <w:rPr>
          <w:color w:val="1A171C"/>
          <w:spacing w:val="-10"/>
        </w:rPr>
        <w:t xml:space="preserve"> </w:t>
      </w:r>
      <w:r>
        <w:rPr>
          <w:color w:val="1A171C"/>
          <w:spacing w:val="-3"/>
        </w:rPr>
        <w:t>ant</w:t>
      </w:r>
      <w:r>
        <w:rPr>
          <w:color w:val="1A171C"/>
        </w:rPr>
        <w:t>e</w:t>
      </w:r>
      <w:r>
        <w:rPr>
          <w:color w:val="1A171C"/>
          <w:spacing w:val="-10"/>
        </w:rPr>
        <w:t xml:space="preserve"> </w:t>
      </w:r>
      <w:r>
        <w:rPr>
          <w:color w:val="1A171C"/>
          <w:spacing w:val="-3"/>
        </w:rPr>
        <w:t>la</w:t>
      </w:r>
      <w:r>
        <w:rPr>
          <w:color w:val="1A171C"/>
        </w:rPr>
        <w:t>s</w:t>
      </w:r>
      <w:r>
        <w:rPr>
          <w:color w:val="1A171C"/>
          <w:spacing w:val="-9"/>
        </w:rPr>
        <w:t xml:space="preserve"> </w:t>
      </w:r>
      <w:r>
        <w:rPr>
          <w:color w:val="1A171C"/>
          <w:spacing w:val="-3"/>
        </w:rPr>
        <w:t>dife</w:t>
      </w:r>
      <w:r>
        <w:rPr>
          <w:color w:val="1A171C"/>
          <w:spacing w:val="-7"/>
        </w:rPr>
        <w:t>r</w:t>
      </w:r>
      <w:r>
        <w:rPr>
          <w:color w:val="1A171C"/>
          <w:spacing w:val="-3"/>
        </w:rPr>
        <w:t>ente</w:t>
      </w:r>
      <w:r>
        <w:rPr>
          <w:color w:val="1A171C"/>
        </w:rPr>
        <w:t>s</w:t>
      </w:r>
      <w:r>
        <w:rPr>
          <w:color w:val="1A171C"/>
          <w:spacing w:val="-10"/>
        </w:rPr>
        <w:t xml:space="preserve"> </w:t>
      </w:r>
      <w:r>
        <w:rPr>
          <w:color w:val="1A171C"/>
          <w:spacing w:val="-3"/>
        </w:rPr>
        <w:t>instancias</w:t>
      </w:r>
      <w:r>
        <w:rPr>
          <w:color w:val="1A171C"/>
        </w:rPr>
        <w:t>.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numPr>
          <w:ilvl w:val="1"/>
          <w:numId w:val="26"/>
        </w:numPr>
        <w:tabs>
          <w:tab w:val="left" w:pos="2201"/>
        </w:tabs>
        <w:kinsoku w:val="0"/>
        <w:overflowPunct w:val="0"/>
        <w:ind w:left="2201" w:right="1633" w:hanging="267"/>
        <w:jc w:val="both"/>
        <w:rPr>
          <w:color w:val="000000"/>
        </w:rPr>
      </w:pPr>
      <w:r>
        <w:rPr>
          <w:color w:val="1A171C"/>
        </w:rPr>
        <w:t>Es</w:t>
      </w:r>
      <w:r>
        <w:rPr>
          <w:color w:val="1A171C"/>
          <w:spacing w:val="2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esponsable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teso</w:t>
      </w:r>
      <w:r>
        <w:rPr>
          <w:color w:val="1A171C"/>
          <w:spacing w:val="-5"/>
        </w:rPr>
        <w:t>r</w:t>
      </w:r>
      <w:r>
        <w:rPr>
          <w:color w:val="1A171C"/>
        </w:rPr>
        <w:t>o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Gobie</w:t>
      </w:r>
      <w:r>
        <w:rPr>
          <w:color w:val="1A171C"/>
          <w:spacing w:val="3"/>
        </w:rPr>
        <w:t>r</w:t>
      </w:r>
      <w:r>
        <w:rPr>
          <w:color w:val="1A171C"/>
        </w:rPr>
        <w:t>no Autónomo.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numPr>
          <w:ilvl w:val="1"/>
          <w:numId w:val="26"/>
        </w:numPr>
        <w:tabs>
          <w:tab w:val="left" w:pos="2201"/>
        </w:tabs>
        <w:kinsoku w:val="0"/>
        <w:overflowPunct w:val="0"/>
        <w:spacing w:line="243" w:lineRule="auto"/>
        <w:ind w:left="1934" w:right="303" w:firstLine="0"/>
        <w:jc w:val="both"/>
        <w:rPr>
          <w:color w:val="000000"/>
        </w:rPr>
      </w:pPr>
      <w:r>
        <w:rPr>
          <w:color w:val="1A171C"/>
        </w:rPr>
        <w:t>Realizar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planificación,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ejecución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evaluación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las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políticas</w:t>
      </w:r>
      <w:r>
        <w:rPr>
          <w:color w:val="1A171C"/>
          <w:w w:val="101"/>
        </w:rPr>
        <w:t xml:space="preserve"> </w:t>
      </w:r>
      <w:r>
        <w:rPr>
          <w:color w:val="1A171C"/>
        </w:rPr>
        <w:t>públicas</w:t>
      </w:r>
      <w:r>
        <w:rPr>
          <w:color w:val="1A171C"/>
          <w:spacing w:val="-9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-8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-8"/>
        </w:rPr>
        <w:t xml:space="preserve"> </w:t>
      </w:r>
      <w:r>
        <w:rPr>
          <w:color w:val="1A171C"/>
        </w:rPr>
        <w:t>entidad</w:t>
      </w:r>
      <w:r>
        <w:rPr>
          <w:color w:val="1A171C"/>
          <w:spacing w:val="-8"/>
        </w:rPr>
        <w:t xml:space="preserve"> </w:t>
      </w:r>
      <w:r>
        <w:rPr>
          <w:color w:val="1A171C"/>
        </w:rPr>
        <w:t>autónoma</w:t>
      </w:r>
      <w:r>
        <w:rPr>
          <w:color w:val="1A171C"/>
          <w:spacing w:val="-8"/>
        </w:rPr>
        <w:t xml:space="preserve"> </w:t>
      </w:r>
      <w:r>
        <w:rPr>
          <w:color w:val="1A171C"/>
        </w:rPr>
        <w:t>con</w:t>
      </w:r>
      <w:r>
        <w:rPr>
          <w:color w:val="1A171C"/>
          <w:spacing w:val="-8"/>
        </w:rPr>
        <w:t xml:space="preserve"> </w:t>
      </w:r>
      <w:r>
        <w:rPr>
          <w:color w:val="1A171C"/>
        </w:rPr>
        <w:t>los</w:t>
      </w:r>
      <w:r>
        <w:rPr>
          <w:color w:val="1A171C"/>
          <w:spacing w:val="-8"/>
        </w:rPr>
        <w:t xml:space="preserve"> </w:t>
      </w:r>
      <w:proofErr w:type="spellStart"/>
      <w:r>
        <w:rPr>
          <w:color w:val="1A171C"/>
          <w:spacing w:val="-16"/>
        </w:rPr>
        <w:t>T</w:t>
      </w:r>
      <w:r>
        <w:rPr>
          <w:color w:val="1A171C"/>
        </w:rPr>
        <w:t>ëta</w:t>
      </w:r>
      <w:r>
        <w:rPr>
          <w:color w:val="1A171C"/>
          <w:spacing w:val="-5"/>
        </w:rPr>
        <w:t>r</w:t>
      </w:r>
      <w:r>
        <w:rPr>
          <w:color w:val="1A171C"/>
        </w:rPr>
        <w:t>embiokuai</w:t>
      </w:r>
      <w:proofErr w:type="spellEnd"/>
      <w:r>
        <w:rPr>
          <w:color w:val="1A171C"/>
          <w:spacing w:val="-8"/>
        </w:rPr>
        <w:t xml:space="preserve"> </w:t>
      </w:r>
      <w:r>
        <w:rPr>
          <w:color w:val="1A171C"/>
        </w:rPr>
        <w:t>Reta</w:t>
      </w:r>
      <w:r>
        <w:rPr>
          <w:color w:val="1A171C"/>
          <w:spacing w:val="-8"/>
        </w:rPr>
        <w:t xml:space="preserve"> </w:t>
      </w:r>
      <w:r>
        <w:rPr>
          <w:color w:val="1A171C"/>
        </w:rPr>
        <w:t>(Ejecutivos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Zonales).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1"/>
          <w:numId w:val="26"/>
        </w:numPr>
        <w:tabs>
          <w:tab w:val="left" w:pos="2223"/>
        </w:tabs>
        <w:kinsoku w:val="0"/>
        <w:overflowPunct w:val="0"/>
        <w:spacing w:line="243" w:lineRule="auto"/>
        <w:ind w:left="1934" w:right="304" w:firstLine="0"/>
        <w:jc w:val="both"/>
        <w:rPr>
          <w:color w:val="000000"/>
        </w:rPr>
      </w:pPr>
      <w:r>
        <w:rPr>
          <w:color w:val="1A171C"/>
        </w:rPr>
        <w:t>Gestionar</w:t>
      </w:r>
      <w:r>
        <w:rPr>
          <w:color w:val="1A171C"/>
          <w:spacing w:val="30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30"/>
        </w:rPr>
        <w:t xml:space="preserve"> </w:t>
      </w:r>
      <w:r>
        <w:rPr>
          <w:color w:val="1A171C"/>
        </w:rPr>
        <w:t>ejecutar</w:t>
      </w:r>
      <w:r>
        <w:rPr>
          <w:color w:val="1A171C"/>
          <w:spacing w:val="31"/>
        </w:rPr>
        <w:t xml:space="preserve"> </w:t>
      </w:r>
      <w:r>
        <w:rPr>
          <w:color w:val="1A171C"/>
        </w:rPr>
        <w:t>planes,</w:t>
      </w:r>
      <w:r>
        <w:rPr>
          <w:color w:val="1A171C"/>
          <w:spacing w:val="30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ogramas</w:t>
      </w:r>
      <w:r>
        <w:rPr>
          <w:color w:val="1A171C"/>
          <w:spacing w:val="30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31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oyectos</w:t>
      </w:r>
      <w:r>
        <w:rPr>
          <w:color w:val="1A171C"/>
          <w:spacing w:val="30"/>
        </w:rPr>
        <w:t xml:space="preserve"> </w:t>
      </w:r>
      <w:r>
        <w:rPr>
          <w:color w:val="1A171C"/>
        </w:rPr>
        <w:t>estratégicos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carácter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integral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beneficio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entidad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autónoma.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1"/>
          <w:numId w:val="26"/>
        </w:numPr>
        <w:tabs>
          <w:tab w:val="left" w:pos="2202"/>
        </w:tabs>
        <w:kinsoku w:val="0"/>
        <w:overflowPunct w:val="0"/>
        <w:spacing w:line="243" w:lineRule="auto"/>
        <w:ind w:left="1934" w:right="304" w:firstLine="0"/>
        <w:jc w:val="both"/>
        <w:rPr>
          <w:color w:val="000000"/>
        </w:rPr>
      </w:pPr>
      <w:r>
        <w:rPr>
          <w:color w:val="1A171C"/>
        </w:rPr>
        <w:t>P</w:t>
      </w:r>
      <w:r>
        <w:rPr>
          <w:color w:val="1A171C"/>
          <w:spacing w:val="-6"/>
        </w:rPr>
        <w:t>r</w:t>
      </w:r>
      <w:r>
        <w:rPr>
          <w:color w:val="1A171C"/>
        </w:rPr>
        <w:t>omulgar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las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leyes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sancionadas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por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4"/>
        </w:rPr>
        <w:t xml:space="preserve"> </w:t>
      </w:r>
      <w:proofErr w:type="spellStart"/>
      <w:r>
        <w:rPr>
          <w:color w:val="1A171C"/>
        </w:rPr>
        <w:t>Mbo</w:t>
      </w:r>
      <w:r>
        <w:rPr>
          <w:color w:val="1A171C"/>
          <w:spacing w:val="-5"/>
        </w:rPr>
        <w:t>r</w:t>
      </w:r>
      <w:r>
        <w:rPr>
          <w:color w:val="1A171C"/>
        </w:rPr>
        <w:t>okuai</w:t>
      </w:r>
      <w:proofErr w:type="spellEnd"/>
      <w:r>
        <w:rPr>
          <w:color w:val="1A171C"/>
          <w:spacing w:val="3"/>
        </w:rPr>
        <w:t xml:space="preserve"> </w:t>
      </w:r>
      <w:proofErr w:type="spellStart"/>
      <w:r>
        <w:rPr>
          <w:color w:val="1A171C"/>
        </w:rPr>
        <w:t>Simbika</w:t>
      </w:r>
      <w:proofErr w:type="spellEnd"/>
      <w:r>
        <w:rPr>
          <w:color w:val="1A171C"/>
          <w:spacing w:val="4"/>
        </w:rPr>
        <w:t xml:space="preserve"> </w:t>
      </w:r>
      <w:proofErr w:type="spellStart"/>
      <w:r>
        <w:rPr>
          <w:color w:val="1A171C"/>
        </w:rPr>
        <w:t>Iyapoa</w:t>
      </w:r>
      <w:proofErr w:type="spellEnd"/>
      <w:r>
        <w:rPr>
          <w:color w:val="1A171C"/>
          <w:spacing w:val="16"/>
        </w:rPr>
        <w:t xml:space="preserve"> </w:t>
      </w:r>
      <w:r>
        <w:rPr>
          <w:color w:val="1A171C"/>
        </w:rPr>
        <w:t>(Órgano</w:t>
      </w:r>
      <w:r>
        <w:rPr>
          <w:color w:val="1A171C"/>
          <w:spacing w:val="17"/>
        </w:rPr>
        <w:t xml:space="preserve"> </w:t>
      </w:r>
      <w:r>
        <w:rPr>
          <w:color w:val="1A171C"/>
        </w:rPr>
        <w:t>Legislativo).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1"/>
          <w:numId w:val="26"/>
        </w:numPr>
        <w:tabs>
          <w:tab w:val="left" w:pos="2228"/>
        </w:tabs>
        <w:kinsoku w:val="0"/>
        <w:overflowPunct w:val="0"/>
        <w:spacing w:line="243" w:lineRule="auto"/>
        <w:ind w:left="1934" w:right="303" w:firstLine="0"/>
        <w:jc w:val="both"/>
        <w:rPr>
          <w:color w:val="000000"/>
        </w:rPr>
      </w:pPr>
      <w:r>
        <w:rPr>
          <w:color w:val="1A171C"/>
        </w:rPr>
        <w:t>Cumplir</w:t>
      </w:r>
      <w:r>
        <w:rPr>
          <w:color w:val="1A171C"/>
          <w:spacing w:val="36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37"/>
        </w:rPr>
        <w:t xml:space="preserve"> </w:t>
      </w:r>
      <w:r>
        <w:rPr>
          <w:color w:val="1A171C"/>
        </w:rPr>
        <w:t>hacer</w:t>
      </w:r>
      <w:r>
        <w:rPr>
          <w:color w:val="1A171C"/>
          <w:spacing w:val="37"/>
        </w:rPr>
        <w:t xml:space="preserve"> </w:t>
      </w:r>
      <w:r>
        <w:rPr>
          <w:color w:val="1A171C"/>
        </w:rPr>
        <w:t>cumplir</w:t>
      </w:r>
      <w:r>
        <w:rPr>
          <w:color w:val="1A171C"/>
          <w:spacing w:val="36"/>
        </w:rPr>
        <w:t xml:space="preserve"> </w:t>
      </w:r>
      <w:r>
        <w:rPr>
          <w:color w:val="1A171C"/>
        </w:rPr>
        <w:t>las</w:t>
      </w:r>
      <w:r>
        <w:rPr>
          <w:color w:val="1A171C"/>
          <w:spacing w:val="37"/>
        </w:rPr>
        <w:t xml:space="preserve"> </w:t>
      </w:r>
      <w:r>
        <w:rPr>
          <w:color w:val="1A171C"/>
        </w:rPr>
        <w:t>decisiones</w:t>
      </w:r>
      <w:r>
        <w:rPr>
          <w:color w:val="1A171C"/>
          <w:spacing w:val="37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37"/>
        </w:rPr>
        <w:t xml:space="preserve"> </w:t>
      </w:r>
      <w:r>
        <w:rPr>
          <w:color w:val="1A171C"/>
        </w:rPr>
        <w:t>mandatos</w:t>
      </w:r>
      <w:r>
        <w:rPr>
          <w:color w:val="1A171C"/>
          <w:spacing w:val="36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37"/>
        </w:rPr>
        <w:t xml:space="preserve"> </w:t>
      </w:r>
      <w:proofErr w:type="spellStart"/>
      <w:r>
        <w:rPr>
          <w:color w:val="1A171C"/>
        </w:rPr>
        <w:t>Ñemboati</w:t>
      </w:r>
      <w:proofErr w:type="spellEnd"/>
      <w:r>
        <w:rPr>
          <w:color w:val="1A171C"/>
          <w:spacing w:val="1"/>
        </w:rPr>
        <w:t xml:space="preserve"> </w:t>
      </w:r>
      <w:r>
        <w:rPr>
          <w:color w:val="1A171C"/>
        </w:rPr>
        <w:t>Reta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(Órgano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Decisión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Colectiva)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2"/>
        </w:rPr>
        <w:t xml:space="preserve"> </w:t>
      </w:r>
      <w:proofErr w:type="spellStart"/>
      <w:r>
        <w:rPr>
          <w:color w:val="1A171C"/>
        </w:rPr>
        <w:t>Mbo</w:t>
      </w:r>
      <w:r>
        <w:rPr>
          <w:color w:val="1A171C"/>
          <w:spacing w:val="-5"/>
        </w:rPr>
        <w:t>r</w:t>
      </w:r>
      <w:r>
        <w:rPr>
          <w:color w:val="1A171C"/>
        </w:rPr>
        <w:t>okuai</w:t>
      </w:r>
      <w:proofErr w:type="spellEnd"/>
      <w:r>
        <w:rPr>
          <w:color w:val="1A171C"/>
          <w:spacing w:val="2"/>
        </w:rPr>
        <w:t xml:space="preserve"> </w:t>
      </w:r>
      <w:proofErr w:type="spellStart"/>
      <w:r>
        <w:rPr>
          <w:color w:val="1A171C"/>
        </w:rPr>
        <w:t>Simbika</w:t>
      </w:r>
      <w:proofErr w:type="spellEnd"/>
      <w:r>
        <w:rPr>
          <w:color w:val="1A171C"/>
          <w:w w:val="99"/>
        </w:rPr>
        <w:t xml:space="preserve"> </w:t>
      </w:r>
      <w:proofErr w:type="spellStart"/>
      <w:r>
        <w:rPr>
          <w:color w:val="1A171C"/>
        </w:rPr>
        <w:t>Iyapoa</w:t>
      </w:r>
      <w:proofErr w:type="spellEnd"/>
      <w:r>
        <w:rPr>
          <w:color w:val="1A171C"/>
          <w:spacing w:val="4"/>
        </w:rPr>
        <w:t xml:space="preserve"> </w:t>
      </w:r>
      <w:r>
        <w:rPr>
          <w:color w:val="1A171C"/>
        </w:rPr>
        <w:t>Reta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(Órgano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Legislativo).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1"/>
          <w:numId w:val="26"/>
        </w:numPr>
        <w:tabs>
          <w:tab w:val="left" w:pos="2200"/>
        </w:tabs>
        <w:kinsoku w:val="0"/>
        <w:overflowPunct w:val="0"/>
        <w:spacing w:line="243" w:lineRule="auto"/>
        <w:ind w:left="1934" w:right="305" w:firstLine="0"/>
        <w:jc w:val="both"/>
        <w:rPr>
          <w:color w:val="000000"/>
        </w:rPr>
      </w:pPr>
      <w:r>
        <w:rPr>
          <w:color w:val="1A171C"/>
        </w:rPr>
        <w:t>Convocar a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 xml:space="preserve">los </w:t>
      </w:r>
      <w:proofErr w:type="spellStart"/>
      <w:r>
        <w:rPr>
          <w:color w:val="1A171C"/>
          <w:spacing w:val="-30"/>
        </w:rPr>
        <w:t>T</w:t>
      </w:r>
      <w:r>
        <w:rPr>
          <w:color w:val="1A171C"/>
        </w:rPr>
        <w:t>embiokuai</w:t>
      </w:r>
      <w:proofErr w:type="spellEnd"/>
      <w:r>
        <w:rPr>
          <w:color w:val="1A171C"/>
        </w:rPr>
        <w:t xml:space="preserve"> Reta (Ejecutivos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Zonales) cuando el cumplimiento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sus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funciones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así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lo</w:t>
      </w:r>
      <w:r>
        <w:rPr>
          <w:color w:val="1A171C"/>
          <w:spacing w:val="4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equiera.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1"/>
          <w:numId w:val="26"/>
        </w:numPr>
        <w:tabs>
          <w:tab w:val="left" w:pos="2212"/>
        </w:tabs>
        <w:kinsoku w:val="0"/>
        <w:overflowPunct w:val="0"/>
        <w:spacing w:line="243" w:lineRule="auto"/>
        <w:ind w:left="1934" w:right="303" w:firstLine="0"/>
        <w:jc w:val="both"/>
        <w:rPr>
          <w:color w:val="000000"/>
        </w:rPr>
      </w:pPr>
      <w:r>
        <w:rPr>
          <w:color w:val="1A171C"/>
        </w:rPr>
        <w:t>Suscribir</w:t>
      </w:r>
      <w:r>
        <w:rPr>
          <w:color w:val="1A171C"/>
          <w:spacing w:val="28"/>
        </w:rPr>
        <w:t xml:space="preserve"> </w:t>
      </w:r>
      <w:r>
        <w:rPr>
          <w:color w:val="1A171C"/>
        </w:rPr>
        <w:t>acue</w:t>
      </w:r>
      <w:r>
        <w:rPr>
          <w:color w:val="1A171C"/>
          <w:spacing w:val="-5"/>
        </w:rPr>
        <w:t>r</w:t>
      </w:r>
      <w:r>
        <w:rPr>
          <w:color w:val="1A171C"/>
        </w:rPr>
        <w:t>dos</w:t>
      </w:r>
      <w:r>
        <w:rPr>
          <w:color w:val="1A171C"/>
          <w:spacing w:val="28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28"/>
        </w:rPr>
        <w:t xml:space="preserve"> </w:t>
      </w:r>
      <w:r>
        <w:rPr>
          <w:color w:val="1A171C"/>
        </w:rPr>
        <w:t>convenios</w:t>
      </w:r>
      <w:r>
        <w:rPr>
          <w:color w:val="1A171C"/>
          <w:spacing w:val="29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28"/>
        </w:rPr>
        <w:t xml:space="preserve"> </w:t>
      </w:r>
      <w:r>
        <w:rPr>
          <w:color w:val="1A171C"/>
        </w:rPr>
        <w:t>cooperación</w:t>
      </w:r>
      <w:r>
        <w:rPr>
          <w:color w:val="1A171C"/>
          <w:spacing w:val="28"/>
        </w:rPr>
        <w:t xml:space="preserve"> </w:t>
      </w:r>
      <w:r>
        <w:rPr>
          <w:color w:val="1A171C"/>
        </w:rPr>
        <w:t>con</w:t>
      </w:r>
      <w:r>
        <w:rPr>
          <w:color w:val="1A171C"/>
          <w:spacing w:val="29"/>
        </w:rPr>
        <w:t xml:space="preserve"> </w:t>
      </w:r>
      <w:r>
        <w:rPr>
          <w:color w:val="1A171C"/>
        </w:rPr>
        <w:t>entidades</w:t>
      </w:r>
      <w:r>
        <w:rPr>
          <w:color w:val="1A171C"/>
          <w:w w:val="102"/>
        </w:rPr>
        <w:t xml:space="preserve"> </w:t>
      </w:r>
      <w:r>
        <w:rPr>
          <w:color w:val="1A171C"/>
        </w:rPr>
        <w:t>públicas</w:t>
      </w:r>
      <w:r>
        <w:rPr>
          <w:color w:val="1A171C"/>
          <w:spacing w:val="46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47"/>
        </w:rPr>
        <w:t xml:space="preserve"> </w:t>
      </w:r>
      <w:r>
        <w:rPr>
          <w:color w:val="1A171C"/>
        </w:rPr>
        <w:t>privadas</w:t>
      </w:r>
      <w:r>
        <w:rPr>
          <w:color w:val="1A171C"/>
          <w:spacing w:val="47"/>
        </w:rPr>
        <w:t xml:space="preserve"> </w:t>
      </w:r>
      <w:r>
        <w:rPr>
          <w:color w:val="1A171C"/>
        </w:rPr>
        <w:t>cuando</w:t>
      </w:r>
      <w:r>
        <w:rPr>
          <w:color w:val="1A171C"/>
          <w:spacing w:val="46"/>
        </w:rPr>
        <w:t xml:space="preserve"> </w:t>
      </w:r>
      <w:r>
        <w:rPr>
          <w:color w:val="1A171C"/>
        </w:rPr>
        <w:t>beneficien</w:t>
      </w:r>
      <w:r>
        <w:rPr>
          <w:color w:val="1A171C"/>
          <w:spacing w:val="47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47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46"/>
        </w:rPr>
        <w:t xml:space="preserve"> </w:t>
      </w:r>
      <w:r>
        <w:rPr>
          <w:color w:val="1A171C"/>
        </w:rPr>
        <w:t>Autonomía</w:t>
      </w:r>
      <w:r>
        <w:rPr>
          <w:color w:val="1A171C"/>
          <w:spacing w:val="47"/>
        </w:rPr>
        <w:t xml:space="preserve"> </w:t>
      </w:r>
      <w:r>
        <w:rPr>
          <w:color w:val="1A171C"/>
        </w:rPr>
        <w:t>Guaraní</w:t>
      </w:r>
      <w:r>
        <w:rPr>
          <w:color w:val="1A171C"/>
          <w:w w:val="98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spacing w:val="20"/>
        </w:rPr>
        <w:t xml:space="preserve"> </w:t>
      </w:r>
      <w:proofErr w:type="spellStart"/>
      <w:r>
        <w:rPr>
          <w:color w:val="1A171C"/>
        </w:rPr>
        <w:t>Iyambae</w:t>
      </w:r>
      <w:proofErr w:type="spellEnd"/>
      <w:r>
        <w:rPr>
          <w:color w:val="1A171C"/>
        </w:rPr>
        <w:t>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1"/>
          <w:numId w:val="26"/>
        </w:numPr>
        <w:tabs>
          <w:tab w:val="left" w:pos="2211"/>
        </w:tabs>
        <w:kinsoku w:val="0"/>
        <w:overflowPunct w:val="0"/>
        <w:ind w:left="2211" w:right="304" w:hanging="277"/>
        <w:jc w:val="both"/>
        <w:rPr>
          <w:color w:val="000000"/>
        </w:rPr>
      </w:pPr>
      <w:r>
        <w:rPr>
          <w:color w:val="1A171C"/>
        </w:rPr>
        <w:t>De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consuno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con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o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los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ejecutivos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Zonales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suscribir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acue</w:t>
      </w:r>
      <w:r>
        <w:rPr>
          <w:color w:val="1A171C"/>
          <w:spacing w:val="-5"/>
        </w:rPr>
        <w:t>r</w:t>
      </w:r>
      <w:r>
        <w:rPr>
          <w:color w:val="1A171C"/>
        </w:rPr>
        <w:t>dos</w:t>
      </w:r>
    </w:p>
    <w:p w:rsidR="00E64E9C" w:rsidRDefault="00E64E9C">
      <w:pPr>
        <w:pStyle w:val="Textoindependiente"/>
        <w:numPr>
          <w:ilvl w:val="1"/>
          <w:numId w:val="26"/>
        </w:numPr>
        <w:tabs>
          <w:tab w:val="left" w:pos="2211"/>
        </w:tabs>
        <w:kinsoku w:val="0"/>
        <w:overflowPunct w:val="0"/>
        <w:ind w:left="2211" w:right="304" w:hanging="277"/>
        <w:jc w:val="both"/>
        <w:rPr>
          <w:color w:val="000000"/>
        </w:rPr>
        <w:sectPr w:rsidR="00E64E9C">
          <w:pgSz w:w="11906" w:h="13620"/>
          <w:pgMar w:top="1260" w:right="1680" w:bottom="1000" w:left="900" w:header="0" w:footer="819" w:gutter="0"/>
          <w:cols w:space="720" w:equalWidth="0">
            <w:col w:w="9326"/>
          </w:cols>
          <w:noEndnote/>
        </w:sectPr>
      </w:pPr>
    </w:p>
    <w:p w:rsidR="00E64E9C" w:rsidRDefault="00E64E9C">
      <w:pPr>
        <w:kinsoku w:val="0"/>
        <w:overflowPunct w:val="0"/>
        <w:spacing w:before="8" w:line="190" w:lineRule="exact"/>
        <w:rPr>
          <w:sz w:val="19"/>
          <w:szCs w:val="19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pStyle w:val="Textoindependiente"/>
        <w:kinsoku w:val="0"/>
        <w:overflowPunct w:val="0"/>
        <w:spacing w:before="59" w:line="243" w:lineRule="auto"/>
        <w:ind w:right="820"/>
        <w:rPr>
          <w:color w:val="000000"/>
        </w:rPr>
      </w:pPr>
      <w:proofErr w:type="gramStart"/>
      <w:r>
        <w:rPr>
          <w:color w:val="1A171C"/>
        </w:rPr>
        <w:t>y</w:t>
      </w:r>
      <w:proofErr w:type="gramEnd"/>
      <w:r>
        <w:rPr>
          <w:color w:val="1A171C"/>
          <w:spacing w:val="52"/>
        </w:rPr>
        <w:t xml:space="preserve"> </w:t>
      </w:r>
      <w:r>
        <w:rPr>
          <w:color w:val="1A171C"/>
        </w:rPr>
        <w:t>convenios</w:t>
      </w:r>
      <w:r>
        <w:rPr>
          <w:color w:val="1A171C"/>
          <w:spacing w:val="52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52"/>
        </w:rPr>
        <w:t xml:space="preserve"> </w:t>
      </w:r>
      <w:r>
        <w:rPr>
          <w:color w:val="1A171C"/>
        </w:rPr>
        <w:t>cooperación</w:t>
      </w:r>
      <w:r>
        <w:rPr>
          <w:color w:val="1A171C"/>
          <w:spacing w:val="52"/>
        </w:rPr>
        <w:t xml:space="preserve"> </w:t>
      </w:r>
      <w:r>
        <w:rPr>
          <w:color w:val="1A171C"/>
        </w:rPr>
        <w:t>con</w:t>
      </w:r>
      <w:r>
        <w:rPr>
          <w:color w:val="1A171C"/>
          <w:spacing w:val="52"/>
        </w:rPr>
        <w:t xml:space="preserve"> </w:t>
      </w:r>
      <w:r>
        <w:rPr>
          <w:color w:val="1A171C"/>
        </w:rPr>
        <w:t>entidades</w:t>
      </w:r>
      <w:r>
        <w:rPr>
          <w:color w:val="1A171C"/>
          <w:spacing w:val="52"/>
        </w:rPr>
        <w:t xml:space="preserve"> </w:t>
      </w:r>
      <w:r>
        <w:rPr>
          <w:color w:val="1A171C"/>
        </w:rPr>
        <w:t>públicas</w:t>
      </w:r>
      <w:r>
        <w:rPr>
          <w:color w:val="1A171C"/>
          <w:spacing w:val="52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52"/>
        </w:rPr>
        <w:t xml:space="preserve"> </w:t>
      </w:r>
      <w:r>
        <w:rPr>
          <w:color w:val="1A171C"/>
        </w:rPr>
        <w:t>privadas</w:t>
      </w:r>
      <w:r>
        <w:rPr>
          <w:color w:val="1A171C"/>
          <w:w w:val="102"/>
        </w:rPr>
        <w:t xml:space="preserve"> </w:t>
      </w:r>
      <w:r>
        <w:rPr>
          <w:color w:val="1A171C"/>
        </w:rPr>
        <w:t>cuando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sea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para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beneficio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sus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Zonas.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1"/>
          <w:numId w:val="26"/>
        </w:numPr>
        <w:tabs>
          <w:tab w:val="left" w:pos="1862"/>
        </w:tabs>
        <w:kinsoku w:val="0"/>
        <w:overflowPunct w:val="0"/>
        <w:spacing w:line="243" w:lineRule="auto"/>
        <w:ind w:right="820" w:firstLine="0"/>
        <w:jc w:val="both"/>
        <w:rPr>
          <w:color w:val="000000"/>
        </w:rPr>
      </w:pPr>
      <w:r>
        <w:rPr>
          <w:color w:val="1A171C"/>
        </w:rPr>
        <w:t>Otras</w:t>
      </w:r>
      <w:r>
        <w:rPr>
          <w:color w:val="1A171C"/>
          <w:spacing w:val="33"/>
        </w:rPr>
        <w:t xml:space="preserve"> </w:t>
      </w:r>
      <w:r>
        <w:rPr>
          <w:color w:val="1A171C"/>
        </w:rPr>
        <w:t>atribuciones</w:t>
      </w:r>
      <w:r>
        <w:rPr>
          <w:color w:val="1A171C"/>
          <w:spacing w:val="33"/>
        </w:rPr>
        <w:t xml:space="preserve"> </w:t>
      </w:r>
      <w:r>
        <w:rPr>
          <w:color w:val="1A171C"/>
        </w:rPr>
        <w:t>delegadas</w:t>
      </w:r>
      <w:r>
        <w:rPr>
          <w:color w:val="1A171C"/>
          <w:spacing w:val="33"/>
        </w:rPr>
        <w:t xml:space="preserve"> </w:t>
      </w:r>
      <w:r>
        <w:rPr>
          <w:color w:val="1A171C"/>
        </w:rPr>
        <w:t>por</w:t>
      </w:r>
      <w:r>
        <w:rPr>
          <w:color w:val="1A171C"/>
          <w:spacing w:val="33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33"/>
        </w:rPr>
        <w:t xml:space="preserve"> </w:t>
      </w:r>
      <w:proofErr w:type="spellStart"/>
      <w:r>
        <w:rPr>
          <w:color w:val="1A171C"/>
        </w:rPr>
        <w:t>Ñemboati</w:t>
      </w:r>
      <w:proofErr w:type="spellEnd"/>
      <w:r>
        <w:rPr>
          <w:color w:val="1A171C"/>
          <w:spacing w:val="33"/>
        </w:rPr>
        <w:t xml:space="preserve"> </w:t>
      </w:r>
      <w:r>
        <w:rPr>
          <w:color w:val="1A171C"/>
        </w:rPr>
        <w:t>Reta</w:t>
      </w:r>
      <w:r>
        <w:rPr>
          <w:color w:val="1A171C"/>
          <w:spacing w:val="33"/>
        </w:rPr>
        <w:t xml:space="preserve"> </w:t>
      </w:r>
      <w:r>
        <w:rPr>
          <w:color w:val="1A171C"/>
        </w:rPr>
        <w:t>(Órgano</w:t>
      </w:r>
      <w:r>
        <w:rPr>
          <w:color w:val="1A171C"/>
          <w:w w:val="101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Decisión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Colectiva)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ma</w:t>
      </w:r>
      <w:r>
        <w:rPr>
          <w:color w:val="1A171C"/>
          <w:spacing w:val="-5"/>
        </w:rPr>
        <w:t>r</w:t>
      </w:r>
      <w:r>
        <w:rPr>
          <w:color w:val="1A171C"/>
        </w:rPr>
        <w:t>co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sus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competencias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atribuciones.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tulo2"/>
        <w:kinsoku w:val="0"/>
        <w:overflowPunct w:val="0"/>
        <w:ind w:left="304" w:right="5373"/>
        <w:jc w:val="both"/>
        <w:rPr>
          <w:b w:val="0"/>
          <w:bCs w:val="0"/>
          <w:color w:val="000000"/>
        </w:rPr>
      </w:pPr>
      <w:r>
        <w:rPr>
          <w:color w:val="86B918"/>
        </w:rPr>
        <w:t>Artículo 40. Período de Mandato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kinsoku w:val="0"/>
        <w:overflowPunct w:val="0"/>
        <w:spacing w:line="243" w:lineRule="auto"/>
        <w:ind w:left="304" w:right="819"/>
        <w:jc w:val="both"/>
        <w:rPr>
          <w:color w:val="000000"/>
        </w:rPr>
      </w:pPr>
      <w:r>
        <w:rPr>
          <w:color w:val="1A171C"/>
        </w:rPr>
        <w:t>El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período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mandato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para</w:t>
      </w:r>
      <w:r>
        <w:rPr>
          <w:color w:val="1A171C"/>
          <w:spacing w:val="5"/>
        </w:rPr>
        <w:t xml:space="preserve"> </w:t>
      </w:r>
      <w:proofErr w:type="spellStart"/>
      <w:r>
        <w:rPr>
          <w:color w:val="1A171C"/>
          <w:spacing w:val="-16"/>
        </w:rPr>
        <w:t>T</w:t>
      </w:r>
      <w:r>
        <w:rPr>
          <w:color w:val="1A171C"/>
        </w:rPr>
        <w:t>ëta</w:t>
      </w:r>
      <w:r>
        <w:rPr>
          <w:color w:val="1A171C"/>
          <w:spacing w:val="-5"/>
        </w:rPr>
        <w:t>r</w:t>
      </w:r>
      <w:r>
        <w:rPr>
          <w:color w:val="1A171C"/>
        </w:rPr>
        <w:t>embiokuai</w:t>
      </w:r>
      <w:proofErr w:type="spellEnd"/>
      <w:r>
        <w:rPr>
          <w:color w:val="1A171C"/>
          <w:spacing w:val="5"/>
        </w:rPr>
        <w:t xml:space="preserve"> </w:t>
      </w:r>
      <w:r>
        <w:rPr>
          <w:color w:val="1A171C"/>
        </w:rPr>
        <w:t>Reta</w:t>
      </w:r>
      <w:r>
        <w:rPr>
          <w:color w:val="1A171C"/>
          <w:spacing w:val="5"/>
        </w:rPr>
        <w:t xml:space="preserve"> </w:t>
      </w:r>
      <w:proofErr w:type="spellStart"/>
      <w:r>
        <w:rPr>
          <w:color w:val="1A171C"/>
        </w:rPr>
        <w:t>Imborika</w:t>
      </w:r>
      <w:proofErr w:type="spellEnd"/>
      <w:r>
        <w:rPr>
          <w:color w:val="1A171C"/>
          <w:spacing w:val="5"/>
        </w:rPr>
        <w:t xml:space="preserve"> </w:t>
      </w:r>
      <w:r>
        <w:rPr>
          <w:color w:val="1A171C"/>
        </w:rPr>
        <w:t>(TRI)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Autonomía</w:t>
      </w:r>
      <w:r>
        <w:rPr>
          <w:color w:val="1A171C"/>
          <w:spacing w:val="-3"/>
        </w:rPr>
        <w:t xml:space="preserve"> </w:t>
      </w:r>
      <w:r>
        <w:rPr>
          <w:color w:val="1A171C"/>
        </w:rPr>
        <w:t>es</w:t>
      </w:r>
      <w:r>
        <w:rPr>
          <w:color w:val="1A171C"/>
          <w:spacing w:val="-2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-2"/>
        </w:rPr>
        <w:t xml:space="preserve"> </w:t>
      </w:r>
      <w:r>
        <w:rPr>
          <w:color w:val="1A171C"/>
        </w:rPr>
        <w:t>3</w:t>
      </w:r>
      <w:r>
        <w:rPr>
          <w:color w:val="1A171C"/>
          <w:spacing w:val="-3"/>
        </w:rPr>
        <w:t xml:space="preserve"> </w:t>
      </w:r>
      <w:r>
        <w:rPr>
          <w:color w:val="1A171C"/>
        </w:rPr>
        <w:t>años.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tulo2"/>
        <w:kinsoku w:val="0"/>
        <w:overflowPunct w:val="0"/>
        <w:ind w:left="304" w:right="3866"/>
        <w:jc w:val="both"/>
        <w:rPr>
          <w:b w:val="0"/>
          <w:bCs w:val="0"/>
          <w:color w:val="000000"/>
        </w:rPr>
      </w:pPr>
      <w:r>
        <w:rPr>
          <w:color w:val="86B918"/>
        </w:rPr>
        <w:t>Artículo 41. Corresponsabilidad y solidaridad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kinsoku w:val="0"/>
        <w:overflowPunct w:val="0"/>
        <w:spacing w:line="243" w:lineRule="auto"/>
        <w:ind w:left="304" w:right="820"/>
        <w:jc w:val="both"/>
        <w:rPr>
          <w:color w:val="000000"/>
        </w:rPr>
      </w:pPr>
      <w:r>
        <w:rPr>
          <w:color w:val="1A171C"/>
        </w:rPr>
        <w:t>El</w:t>
      </w:r>
      <w:r>
        <w:rPr>
          <w:color w:val="1A171C"/>
          <w:spacing w:val="23"/>
        </w:rPr>
        <w:t xml:space="preserve"> </w:t>
      </w:r>
      <w:proofErr w:type="spellStart"/>
      <w:r>
        <w:rPr>
          <w:color w:val="1A171C"/>
          <w:spacing w:val="-16"/>
        </w:rPr>
        <w:t>T</w:t>
      </w:r>
      <w:r>
        <w:rPr>
          <w:color w:val="1A171C"/>
        </w:rPr>
        <w:t>ëta</w:t>
      </w:r>
      <w:r>
        <w:rPr>
          <w:color w:val="1A171C"/>
          <w:spacing w:val="-5"/>
        </w:rPr>
        <w:t>r</w:t>
      </w:r>
      <w:r>
        <w:rPr>
          <w:color w:val="1A171C"/>
        </w:rPr>
        <w:t>embiokuai</w:t>
      </w:r>
      <w:proofErr w:type="spellEnd"/>
      <w:r>
        <w:rPr>
          <w:color w:val="1A171C"/>
          <w:spacing w:val="23"/>
        </w:rPr>
        <w:t xml:space="preserve"> </w:t>
      </w:r>
      <w:r>
        <w:rPr>
          <w:color w:val="1A171C"/>
        </w:rPr>
        <w:t>Reta</w:t>
      </w:r>
      <w:r>
        <w:rPr>
          <w:color w:val="1A171C"/>
          <w:spacing w:val="24"/>
        </w:rPr>
        <w:t xml:space="preserve"> </w:t>
      </w:r>
      <w:proofErr w:type="spellStart"/>
      <w:r>
        <w:rPr>
          <w:color w:val="1A171C"/>
        </w:rPr>
        <w:t>Imborika</w:t>
      </w:r>
      <w:proofErr w:type="spellEnd"/>
      <w:r>
        <w:rPr>
          <w:color w:val="1A171C"/>
          <w:spacing w:val="23"/>
        </w:rPr>
        <w:t xml:space="preserve"> </w:t>
      </w:r>
      <w:r>
        <w:rPr>
          <w:color w:val="1A171C"/>
        </w:rPr>
        <w:t>(TRI)</w:t>
      </w:r>
      <w:r>
        <w:rPr>
          <w:color w:val="1A171C"/>
          <w:spacing w:val="23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24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23"/>
        </w:rPr>
        <w:t xml:space="preserve"> </w:t>
      </w:r>
      <w:r>
        <w:rPr>
          <w:color w:val="1A171C"/>
        </w:rPr>
        <w:t>Autonomía</w:t>
      </w:r>
      <w:r>
        <w:rPr>
          <w:color w:val="1A171C"/>
          <w:spacing w:val="24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23"/>
        </w:rPr>
        <w:t xml:space="preserve"> </w:t>
      </w:r>
      <w:r>
        <w:rPr>
          <w:color w:val="1A171C"/>
        </w:rPr>
        <w:t>los</w:t>
      </w:r>
      <w:r>
        <w:rPr>
          <w:color w:val="1A171C"/>
          <w:spacing w:val="23"/>
        </w:rPr>
        <w:t xml:space="preserve"> </w:t>
      </w:r>
      <w:r>
        <w:rPr>
          <w:color w:val="1A171C"/>
        </w:rPr>
        <w:t>ejecutivos</w:t>
      </w:r>
      <w:r>
        <w:rPr>
          <w:color w:val="1A171C"/>
          <w:spacing w:val="24"/>
        </w:rPr>
        <w:t xml:space="preserve"> </w:t>
      </w:r>
      <w:r>
        <w:rPr>
          <w:color w:val="1A171C"/>
        </w:rPr>
        <w:t>de</w:t>
      </w:r>
      <w:r>
        <w:rPr>
          <w:color w:val="1A171C"/>
          <w:w w:val="104"/>
        </w:rPr>
        <w:t xml:space="preserve"> </w:t>
      </w:r>
      <w:r>
        <w:rPr>
          <w:color w:val="1A171C"/>
        </w:rPr>
        <w:t>cada</w:t>
      </w:r>
      <w:r>
        <w:rPr>
          <w:color w:val="1A171C"/>
          <w:spacing w:val="33"/>
        </w:rPr>
        <w:t xml:space="preserve"> </w:t>
      </w:r>
      <w:r>
        <w:rPr>
          <w:color w:val="1A171C"/>
        </w:rPr>
        <w:t>Zona</w:t>
      </w:r>
      <w:r>
        <w:rPr>
          <w:color w:val="1A171C"/>
          <w:spacing w:val="34"/>
        </w:rPr>
        <w:t xml:space="preserve"> </w:t>
      </w:r>
      <w:r>
        <w:rPr>
          <w:color w:val="1A171C"/>
        </w:rPr>
        <w:t>tienen</w:t>
      </w:r>
      <w:r>
        <w:rPr>
          <w:color w:val="1A171C"/>
          <w:spacing w:val="33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esponsabilidad</w:t>
      </w:r>
      <w:r>
        <w:rPr>
          <w:color w:val="1A171C"/>
          <w:spacing w:val="34"/>
        </w:rPr>
        <w:t xml:space="preserve"> </w:t>
      </w:r>
      <w:r>
        <w:rPr>
          <w:color w:val="1A171C"/>
        </w:rPr>
        <w:t>solidaria</w:t>
      </w:r>
      <w:r>
        <w:rPr>
          <w:color w:val="1A171C"/>
          <w:spacing w:val="33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34"/>
        </w:rPr>
        <w:t xml:space="preserve"> </w:t>
      </w:r>
      <w:r>
        <w:rPr>
          <w:color w:val="1A171C"/>
        </w:rPr>
        <w:t>compa</w:t>
      </w:r>
      <w:r>
        <w:rPr>
          <w:color w:val="1A171C"/>
          <w:spacing w:val="3"/>
        </w:rPr>
        <w:t>r</w:t>
      </w:r>
      <w:r>
        <w:rPr>
          <w:color w:val="1A171C"/>
        </w:rPr>
        <w:t>tida</w:t>
      </w:r>
      <w:r>
        <w:rPr>
          <w:color w:val="1A171C"/>
          <w:spacing w:val="34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33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34"/>
        </w:rPr>
        <w:t xml:space="preserve"> </w:t>
      </w:r>
      <w:r>
        <w:rPr>
          <w:color w:val="1A171C"/>
        </w:rPr>
        <w:t>ejecución</w:t>
      </w:r>
      <w:r>
        <w:rPr>
          <w:color w:val="1A171C"/>
          <w:spacing w:val="33"/>
        </w:rPr>
        <w:t xml:space="preserve"> </w:t>
      </w:r>
      <w:r>
        <w:rPr>
          <w:color w:val="1A171C"/>
        </w:rPr>
        <w:t>y administración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ámbito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sus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atribuciones</w:t>
      </w:r>
      <w:r>
        <w:rPr>
          <w:color w:val="1A171C"/>
          <w:spacing w:val="12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espectivas.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tulo2"/>
        <w:kinsoku w:val="0"/>
        <w:overflowPunct w:val="0"/>
        <w:ind w:left="304" w:right="6440"/>
        <w:jc w:val="both"/>
        <w:rPr>
          <w:b w:val="0"/>
          <w:bCs w:val="0"/>
          <w:color w:val="000000"/>
        </w:rPr>
      </w:pPr>
      <w:r>
        <w:rPr>
          <w:color w:val="86B918"/>
        </w:rPr>
        <w:t>Artículo 42. Requisitos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kinsoku w:val="0"/>
        <w:overflowPunct w:val="0"/>
        <w:spacing w:line="243" w:lineRule="auto"/>
        <w:ind w:left="304" w:right="819"/>
        <w:jc w:val="both"/>
        <w:rPr>
          <w:color w:val="000000"/>
        </w:rPr>
      </w:pPr>
      <w:r>
        <w:rPr>
          <w:color w:val="1A171C"/>
        </w:rPr>
        <w:t>Para</w:t>
      </w:r>
      <w:r>
        <w:rPr>
          <w:color w:val="1A171C"/>
          <w:spacing w:val="-4"/>
        </w:rPr>
        <w:t xml:space="preserve"> </w:t>
      </w:r>
      <w:r>
        <w:rPr>
          <w:color w:val="1A171C"/>
        </w:rPr>
        <w:t>acceder</w:t>
      </w:r>
      <w:r>
        <w:rPr>
          <w:color w:val="1A171C"/>
          <w:spacing w:val="-4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-4"/>
        </w:rPr>
        <w:t xml:space="preserve"> </w:t>
      </w:r>
      <w:r>
        <w:rPr>
          <w:color w:val="1A171C"/>
        </w:rPr>
        <w:t>los</w:t>
      </w:r>
      <w:r>
        <w:rPr>
          <w:color w:val="1A171C"/>
          <w:spacing w:val="-4"/>
        </w:rPr>
        <w:t xml:space="preserve"> </w:t>
      </w:r>
      <w:r>
        <w:rPr>
          <w:color w:val="1A171C"/>
        </w:rPr>
        <w:t>cargos</w:t>
      </w:r>
      <w:r>
        <w:rPr>
          <w:color w:val="1A171C"/>
          <w:spacing w:val="-4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-4"/>
        </w:rPr>
        <w:t xml:space="preserve"> </w:t>
      </w:r>
      <w:proofErr w:type="spellStart"/>
      <w:r>
        <w:rPr>
          <w:color w:val="1A171C"/>
          <w:spacing w:val="-16"/>
        </w:rPr>
        <w:t>T</w:t>
      </w:r>
      <w:r>
        <w:rPr>
          <w:color w:val="1A171C"/>
        </w:rPr>
        <w:t>ëta</w:t>
      </w:r>
      <w:r>
        <w:rPr>
          <w:color w:val="1A171C"/>
          <w:spacing w:val="-5"/>
        </w:rPr>
        <w:t>r</w:t>
      </w:r>
      <w:r>
        <w:rPr>
          <w:color w:val="1A171C"/>
        </w:rPr>
        <w:t>embiokuai</w:t>
      </w:r>
      <w:proofErr w:type="spellEnd"/>
      <w:r>
        <w:rPr>
          <w:color w:val="1A171C"/>
          <w:spacing w:val="-4"/>
        </w:rPr>
        <w:t xml:space="preserve"> </w:t>
      </w:r>
      <w:r>
        <w:rPr>
          <w:color w:val="1A171C"/>
        </w:rPr>
        <w:t>(Ejecutivo</w:t>
      </w:r>
      <w:r>
        <w:rPr>
          <w:color w:val="1A171C"/>
          <w:spacing w:val="-4"/>
        </w:rPr>
        <w:t xml:space="preserve"> </w:t>
      </w:r>
      <w:r>
        <w:rPr>
          <w:color w:val="1A171C"/>
        </w:rPr>
        <w:t>Zonal)</w:t>
      </w:r>
      <w:r>
        <w:rPr>
          <w:color w:val="1A171C"/>
          <w:spacing w:val="-4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-4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-3"/>
        </w:rPr>
        <w:t xml:space="preserve"> </w:t>
      </w:r>
      <w:proofErr w:type="spellStart"/>
      <w:r>
        <w:rPr>
          <w:color w:val="1A171C"/>
          <w:spacing w:val="-16"/>
        </w:rPr>
        <w:t>T</w:t>
      </w:r>
      <w:r>
        <w:rPr>
          <w:color w:val="1A171C"/>
        </w:rPr>
        <w:t>ëta</w:t>
      </w:r>
      <w:r>
        <w:rPr>
          <w:color w:val="1A171C"/>
          <w:spacing w:val="-5"/>
        </w:rPr>
        <w:t>r</w:t>
      </w:r>
      <w:r w:rsidR="00E94EE8">
        <w:rPr>
          <w:color w:val="1A171C"/>
        </w:rPr>
        <w:t>em</w:t>
      </w:r>
      <w:r>
        <w:rPr>
          <w:color w:val="1A171C"/>
        </w:rPr>
        <w:t>biokuai</w:t>
      </w:r>
      <w:proofErr w:type="spellEnd"/>
      <w:r>
        <w:rPr>
          <w:color w:val="1A171C"/>
        </w:rPr>
        <w:t xml:space="preserve"> Reta </w:t>
      </w:r>
      <w:proofErr w:type="spellStart"/>
      <w:r>
        <w:rPr>
          <w:color w:val="1A171C"/>
        </w:rPr>
        <w:t>Imborika</w:t>
      </w:r>
      <w:proofErr w:type="spellEnd"/>
      <w:r>
        <w:rPr>
          <w:color w:val="1A171C"/>
        </w:rPr>
        <w:t xml:space="preserve"> (TRI)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se exigen los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 xml:space="preserve">siguientes </w:t>
      </w:r>
      <w:r>
        <w:rPr>
          <w:color w:val="1A171C"/>
          <w:spacing w:val="-5"/>
        </w:rPr>
        <w:t>r</w:t>
      </w:r>
      <w:r>
        <w:rPr>
          <w:color w:val="1A171C"/>
        </w:rPr>
        <w:t>equisitos: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0"/>
          <w:numId w:val="25"/>
        </w:numPr>
        <w:tabs>
          <w:tab w:val="left" w:pos="1705"/>
        </w:tabs>
        <w:kinsoku w:val="0"/>
        <w:overflowPunct w:val="0"/>
        <w:ind w:right="2976" w:firstLine="0"/>
        <w:jc w:val="both"/>
        <w:rPr>
          <w:color w:val="000000"/>
        </w:rPr>
      </w:pPr>
      <w:r>
        <w:rPr>
          <w:color w:val="1A171C"/>
        </w:rPr>
        <w:t>Mayor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25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años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para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ser</w:t>
      </w:r>
      <w:r>
        <w:rPr>
          <w:color w:val="1A171C"/>
          <w:spacing w:val="3"/>
        </w:rPr>
        <w:t xml:space="preserve"> </w:t>
      </w:r>
      <w:proofErr w:type="spellStart"/>
      <w:r>
        <w:rPr>
          <w:color w:val="1A171C"/>
          <w:spacing w:val="-16"/>
        </w:rPr>
        <w:t>T</w:t>
      </w:r>
      <w:r>
        <w:rPr>
          <w:color w:val="1A171C"/>
        </w:rPr>
        <w:t>ëta</w:t>
      </w:r>
      <w:r>
        <w:rPr>
          <w:color w:val="1A171C"/>
          <w:spacing w:val="-5"/>
        </w:rPr>
        <w:t>r</w:t>
      </w:r>
      <w:r>
        <w:rPr>
          <w:color w:val="1A171C"/>
        </w:rPr>
        <w:t>embiokuai</w:t>
      </w:r>
      <w:proofErr w:type="spellEnd"/>
      <w:r>
        <w:rPr>
          <w:color w:val="1A171C"/>
        </w:rPr>
        <w:t>.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numPr>
          <w:ilvl w:val="0"/>
          <w:numId w:val="25"/>
        </w:numPr>
        <w:tabs>
          <w:tab w:val="left" w:pos="1705"/>
        </w:tabs>
        <w:kinsoku w:val="0"/>
        <w:overflowPunct w:val="0"/>
        <w:ind w:left="1705" w:right="829"/>
        <w:jc w:val="both"/>
        <w:rPr>
          <w:color w:val="000000"/>
        </w:rPr>
      </w:pPr>
      <w:r>
        <w:rPr>
          <w:color w:val="1A171C"/>
        </w:rPr>
        <w:t>Mayor de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30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años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para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ser</w:t>
      </w:r>
      <w:r>
        <w:rPr>
          <w:color w:val="1A171C"/>
          <w:spacing w:val="1"/>
        </w:rPr>
        <w:t xml:space="preserve"> </w:t>
      </w:r>
      <w:proofErr w:type="spellStart"/>
      <w:r>
        <w:rPr>
          <w:color w:val="1A171C"/>
          <w:spacing w:val="-16"/>
        </w:rPr>
        <w:t>T</w:t>
      </w:r>
      <w:r>
        <w:rPr>
          <w:color w:val="1A171C"/>
        </w:rPr>
        <w:t>ëta</w:t>
      </w:r>
      <w:r>
        <w:rPr>
          <w:color w:val="1A171C"/>
          <w:spacing w:val="-5"/>
        </w:rPr>
        <w:t>r</w:t>
      </w:r>
      <w:r>
        <w:rPr>
          <w:color w:val="1A171C"/>
        </w:rPr>
        <w:t>embiokuai</w:t>
      </w:r>
      <w:proofErr w:type="spellEnd"/>
      <w:r>
        <w:rPr>
          <w:color w:val="1A171C"/>
          <w:spacing w:val="1"/>
        </w:rPr>
        <w:t xml:space="preserve"> </w:t>
      </w:r>
      <w:r>
        <w:rPr>
          <w:color w:val="1A171C"/>
        </w:rPr>
        <w:t>Reta</w:t>
      </w:r>
      <w:r>
        <w:rPr>
          <w:color w:val="1A171C"/>
          <w:spacing w:val="1"/>
        </w:rPr>
        <w:t xml:space="preserve"> </w:t>
      </w:r>
      <w:proofErr w:type="spellStart"/>
      <w:r>
        <w:rPr>
          <w:color w:val="1A171C"/>
        </w:rPr>
        <w:t>Imborika</w:t>
      </w:r>
      <w:proofErr w:type="spellEnd"/>
      <w:r>
        <w:rPr>
          <w:color w:val="1A171C"/>
        </w:rPr>
        <w:t xml:space="preserve"> (TRI).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numPr>
          <w:ilvl w:val="0"/>
          <w:numId w:val="25"/>
        </w:numPr>
        <w:tabs>
          <w:tab w:val="left" w:pos="1725"/>
        </w:tabs>
        <w:kinsoku w:val="0"/>
        <w:overflowPunct w:val="0"/>
        <w:spacing w:line="243" w:lineRule="auto"/>
        <w:ind w:right="820" w:firstLine="0"/>
        <w:rPr>
          <w:color w:val="000000"/>
        </w:rPr>
      </w:pPr>
      <w:r>
        <w:rPr>
          <w:color w:val="1A171C"/>
        </w:rPr>
        <w:t>Que</w:t>
      </w:r>
      <w:r>
        <w:rPr>
          <w:color w:val="1A171C"/>
          <w:spacing w:val="25"/>
        </w:rPr>
        <w:t xml:space="preserve"> </w:t>
      </w:r>
      <w:r>
        <w:rPr>
          <w:color w:val="1A171C"/>
        </w:rPr>
        <w:t>radique</w:t>
      </w:r>
      <w:r>
        <w:rPr>
          <w:color w:val="1A171C"/>
          <w:spacing w:val="25"/>
        </w:rPr>
        <w:t xml:space="preserve"> </w:t>
      </w:r>
      <w:r>
        <w:rPr>
          <w:color w:val="1A171C"/>
        </w:rPr>
        <w:t>los</w:t>
      </w:r>
      <w:r>
        <w:rPr>
          <w:color w:val="1A171C"/>
          <w:spacing w:val="25"/>
        </w:rPr>
        <w:t xml:space="preserve"> </w:t>
      </w:r>
      <w:r>
        <w:rPr>
          <w:color w:val="1A171C"/>
        </w:rPr>
        <w:t>últimos</w:t>
      </w:r>
      <w:r>
        <w:rPr>
          <w:color w:val="1A171C"/>
          <w:spacing w:val="25"/>
        </w:rPr>
        <w:t xml:space="preserve"> </w:t>
      </w:r>
      <w:r w:rsidR="008D7EA7">
        <w:rPr>
          <w:color w:val="1A171C"/>
        </w:rPr>
        <w:t>dos</w:t>
      </w:r>
      <w:r>
        <w:rPr>
          <w:color w:val="1A171C"/>
          <w:spacing w:val="25"/>
        </w:rPr>
        <w:t xml:space="preserve"> </w:t>
      </w:r>
      <w:r>
        <w:rPr>
          <w:color w:val="1A171C"/>
        </w:rPr>
        <w:t>años</w:t>
      </w:r>
      <w:r>
        <w:rPr>
          <w:color w:val="1A171C"/>
          <w:spacing w:val="25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25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25"/>
        </w:rPr>
        <w:t xml:space="preserve"> </w:t>
      </w:r>
      <w:r>
        <w:rPr>
          <w:color w:val="1A171C"/>
        </w:rPr>
        <w:t>fo</w:t>
      </w:r>
      <w:r>
        <w:rPr>
          <w:color w:val="1A171C"/>
          <w:spacing w:val="4"/>
        </w:rPr>
        <w:t>r</w:t>
      </w:r>
      <w:r>
        <w:rPr>
          <w:color w:val="1A171C"/>
        </w:rPr>
        <w:t>ma</w:t>
      </w:r>
      <w:r>
        <w:rPr>
          <w:color w:val="1A171C"/>
          <w:spacing w:val="25"/>
        </w:rPr>
        <w:t xml:space="preserve"> </w:t>
      </w:r>
      <w:r>
        <w:rPr>
          <w:color w:val="1A171C"/>
        </w:rPr>
        <w:t>continua</w:t>
      </w:r>
      <w:r>
        <w:rPr>
          <w:color w:val="1A171C"/>
          <w:spacing w:val="25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25"/>
        </w:rPr>
        <w:t xml:space="preserve"> </w:t>
      </w:r>
      <w:r>
        <w:rPr>
          <w:color w:val="1A171C"/>
        </w:rPr>
        <w:t>la Zona</w:t>
      </w:r>
      <w:r w:rsidR="008D7EA7">
        <w:rPr>
          <w:color w:val="1A171C"/>
        </w:rPr>
        <w:t>,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antes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elección.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0"/>
          <w:numId w:val="25"/>
        </w:numPr>
        <w:tabs>
          <w:tab w:val="left" w:pos="1705"/>
        </w:tabs>
        <w:kinsoku w:val="0"/>
        <w:overflowPunct w:val="0"/>
        <w:ind w:left="1705" w:right="2825"/>
        <w:jc w:val="both"/>
        <w:rPr>
          <w:color w:val="000000"/>
        </w:rPr>
      </w:pPr>
      <w:r>
        <w:rPr>
          <w:color w:val="1A171C"/>
        </w:rPr>
        <w:t>Contar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con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documento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identidad vigente.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numPr>
          <w:ilvl w:val="0"/>
          <w:numId w:val="25"/>
        </w:numPr>
        <w:tabs>
          <w:tab w:val="left" w:pos="1705"/>
        </w:tabs>
        <w:kinsoku w:val="0"/>
        <w:overflowPunct w:val="0"/>
        <w:ind w:left="1705" w:right="1757"/>
        <w:jc w:val="both"/>
        <w:rPr>
          <w:color w:val="000000"/>
        </w:rPr>
      </w:pPr>
      <w:r>
        <w:rPr>
          <w:color w:val="1A171C"/>
        </w:rPr>
        <w:t>Que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sea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elegido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por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su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organización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conste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en acta.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numPr>
          <w:ilvl w:val="0"/>
          <w:numId w:val="25"/>
        </w:numPr>
        <w:tabs>
          <w:tab w:val="left" w:pos="1705"/>
        </w:tabs>
        <w:kinsoku w:val="0"/>
        <w:overflowPunct w:val="0"/>
        <w:ind w:left="1705" w:right="4585"/>
        <w:jc w:val="both"/>
        <w:rPr>
          <w:color w:val="000000"/>
        </w:rPr>
      </w:pPr>
      <w:r>
        <w:rPr>
          <w:color w:val="1A171C"/>
        </w:rPr>
        <w:t>Hablar</w:t>
      </w:r>
      <w:r>
        <w:rPr>
          <w:color w:val="1A171C"/>
          <w:spacing w:val="-1"/>
        </w:rPr>
        <w:t xml:space="preserve"> </w:t>
      </w:r>
      <w:proofErr w:type="gramStart"/>
      <w:r>
        <w:rPr>
          <w:color w:val="1A171C"/>
        </w:rPr>
        <w:t>Guaraní</w:t>
      </w:r>
      <w:proofErr w:type="gramEnd"/>
      <w:r>
        <w:rPr>
          <w:color w:val="1A171C"/>
          <w:spacing w:val="-1"/>
        </w:rPr>
        <w:t xml:space="preserve"> </w:t>
      </w:r>
      <w:r>
        <w:rPr>
          <w:color w:val="1A171C"/>
        </w:rPr>
        <w:t>y castellano.</w:t>
      </w:r>
    </w:p>
    <w:p w:rsidR="00E64E9C" w:rsidRDefault="00E64E9C">
      <w:pPr>
        <w:pStyle w:val="Textoindependiente"/>
        <w:numPr>
          <w:ilvl w:val="0"/>
          <w:numId w:val="25"/>
        </w:numPr>
        <w:tabs>
          <w:tab w:val="left" w:pos="1705"/>
        </w:tabs>
        <w:kinsoku w:val="0"/>
        <w:overflowPunct w:val="0"/>
        <w:ind w:left="1705" w:right="4585"/>
        <w:jc w:val="both"/>
        <w:rPr>
          <w:color w:val="000000"/>
        </w:rPr>
        <w:sectPr w:rsidR="00E64E9C">
          <w:pgSz w:w="11906" w:h="13620"/>
          <w:pgMar w:top="1260" w:right="880" w:bottom="1000" w:left="1680" w:header="0" w:footer="819" w:gutter="0"/>
          <w:cols w:space="720" w:equalWidth="0">
            <w:col w:w="9346"/>
          </w:cols>
          <w:noEndnote/>
        </w:sectPr>
      </w:pPr>
    </w:p>
    <w:p w:rsidR="00E64E9C" w:rsidRDefault="00E64E9C">
      <w:pPr>
        <w:kinsoku w:val="0"/>
        <w:overflowPunct w:val="0"/>
        <w:spacing w:before="2" w:line="190" w:lineRule="exact"/>
        <w:rPr>
          <w:sz w:val="19"/>
          <w:szCs w:val="19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pStyle w:val="Textoindependiente"/>
        <w:numPr>
          <w:ilvl w:val="0"/>
          <w:numId w:val="25"/>
        </w:numPr>
        <w:tabs>
          <w:tab w:val="left" w:pos="2217"/>
        </w:tabs>
        <w:kinsoku w:val="0"/>
        <w:overflowPunct w:val="0"/>
        <w:spacing w:before="59" w:line="243" w:lineRule="auto"/>
        <w:ind w:left="1934" w:right="303" w:firstLine="0"/>
        <w:jc w:val="both"/>
        <w:rPr>
          <w:color w:val="000000"/>
        </w:rPr>
      </w:pPr>
      <w:r>
        <w:rPr>
          <w:color w:val="1A171C"/>
        </w:rPr>
        <w:t>El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Cargo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2"/>
        </w:rPr>
        <w:t xml:space="preserve"> </w:t>
      </w:r>
      <w:proofErr w:type="spellStart"/>
      <w:r>
        <w:rPr>
          <w:color w:val="1A171C"/>
          <w:spacing w:val="-16"/>
        </w:rPr>
        <w:t>T</w:t>
      </w:r>
      <w:r>
        <w:rPr>
          <w:color w:val="1A171C"/>
        </w:rPr>
        <w:t>ëta</w:t>
      </w:r>
      <w:r>
        <w:rPr>
          <w:color w:val="1A171C"/>
          <w:spacing w:val="-5"/>
        </w:rPr>
        <w:t>r</w:t>
      </w:r>
      <w:r>
        <w:rPr>
          <w:color w:val="1A171C"/>
        </w:rPr>
        <w:t>embiokuai</w:t>
      </w:r>
      <w:proofErr w:type="spellEnd"/>
      <w:r>
        <w:rPr>
          <w:color w:val="1A171C"/>
          <w:spacing w:val="14"/>
        </w:rPr>
        <w:t xml:space="preserve"> </w:t>
      </w:r>
      <w:r>
        <w:rPr>
          <w:color w:val="1A171C"/>
        </w:rPr>
        <w:t>Reta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14"/>
        </w:rPr>
        <w:t xml:space="preserve"> </w:t>
      </w:r>
      <w:proofErr w:type="spellStart"/>
      <w:r>
        <w:rPr>
          <w:color w:val="1A171C"/>
          <w:spacing w:val="-16"/>
        </w:rPr>
        <w:t>T</w:t>
      </w:r>
      <w:r>
        <w:rPr>
          <w:color w:val="1A171C"/>
        </w:rPr>
        <w:t>ëta</w:t>
      </w:r>
      <w:r>
        <w:rPr>
          <w:color w:val="1A171C"/>
          <w:spacing w:val="-5"/>
        </w:rPr>
        <w:t>r</w:t>
      </w:r>
      <w:r>
        <w:rPr>
          <w:color w:val="1A171C"/>
        </w:rPr>
        <w:t>embiokuai</w:t>
      </w:r>
      <w:proofErr w:type="spellEnd"/>
      <w:r>
        <w:rPr>
          <w:color w:val="1A171C"/>
          <w:spacing w:val="12"/>
        </w:rPr>
        <w:t xml:space="preserve"> </w:t>
      </w:r>
      <w:r>
        <w:rPr>
          <w:color w:val="1A171C"/>
        </w:rPr>
        <w:t>Reta</w:t>
      </w:r>
      <w:r>
        <w:rPr>
          <w:color w:val="1A171C"/>
          <w:spacing w:val="13"/>
        </w:rPr>
        <w:t xml:space="preserve"> </w:t>
      </w:r>
      <w:proofErr w:type="spellStart"/>
      <w:r>
        <w:rPr>
          <w:color w:val="1A171C"/>
        </w:rPr>
        <w:t>Imborika</w:t>
      </w:r>
      <w:proofErr w:type="spellEnd"/>
      <w:r>
        <w:rPr>
          <w:color w:val="1A171C"/>
          <w:spacing w:val="25"/>
        </w:rPr>
        <w:t xml:space="preserve"> </w:t>
      </w:r>
      <w:r>
        <w:rPr>
          <w:color w:val="1A171C"/>
        </w:rPr>
        <w:t>(TRI),</w:t>
      </w:r>
      <w:r>
        <w:rPr>
          <w:color w:val="1A171C"/>
          <w:spacing w:val="25"/>
        </w:rPr>
        <w:t xml:space="preserve"> </w:t>
      </w:r>
      <w:r>
        <w:rPr>
          <w:color w:val="1A171C"/>
        </w:rPr>
        <w:t>son</w:t>
      </w:r>
      <w:r>
        <w:rPr>
          <w:color w:val="1A171C"/>
          <w:spacing w:val="25"/>
        </w:rPr>
        <w:t xml:space="preserve"> </w:t>
      </w:r>
      <w:r>
        <w:rPr>
          <w:color w:val="1A171C"/>
        </w:rPr>
        <w:t>incompatibles</w:t>
      </w:r>
      <w:r>
        <w:rPr>
          <w:color w:val="1A171C"/>
          <w:spacing w:val="25"/>
        </w:rPr>
        <w:t xml:space="preserve"> </w:t>
      </w:r>
      <w:r>
        <w:rPr>
          <w:color w:val="1A171C"/>
        </w:rPr>
        <w:t>con</w:t>
      </w:r>
      <w:r>
        <w:rPr>
          <w:color w:val="1A171C"/>
          <w:spacing w:val="25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26"/>
        </w:rPr>
        <w:t xml:space="preserve"> </w:t>
      </w:r>
      <w:r>
        <w:rPr>
          <w:color w:val="1A171C"/>
        </w:rPr>
        <w:t>eje</w:t>
      </w:r>
      <w:r>
        <w:rPr>
          <w:color w:val="1A171C"/>
          <w:spacing w:val="-5"/>
        </w:rPr>
        <w:t>r</w:t>
      </w:r>
      <w:r>
        <w:rPr>
          <w:color w:val="1A171C"/>
        </w:rPr>
        <w:t>cicio</w:t>
      </w:r>
      <w:r>
        <w:rPr>
          <w:color w:val="1A171C"/>
          <w:spacing w:val="25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25"/>
        </w:rPr>
        <w:t xml:space="preserve"> </w:t>
      </w:r>
      <w:r>
        <w:rPr>
          <w:color w:val="1A171C"/>
        </w:rPr>
        <w:t>cualquier</w:t>
      </w:r>
      <w:r>
        <w:rPr>
          <w:color w:val="1A171C"/>
          <w:spacing w:val="25"/>
        </w:rPr>
        <w:t xml:space="preserve"> </w:t>
      </w:r>
      <w:r>
        <w:rPr>
          <w:color w:val="1A171C"/>
        </w:rPr>
        <w:t>ot</w:t>
      </w:r>
      <w:r>
        <w:rPr>
          <w:color w:val="1A171C"/>
          <w:spacing w:val="-5"/>
        </w:rPr>
        <w:t>r</w:t>
      </w:r>
      <w:r>
        <w:rPr>
          <w:color w:val="1A171C"/>
        </w:rPr>
        <w:t>o cargo,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sea</w:t>
      </w:r>
      <w:r>
        <w:rPr>
          <w:color w:val="1A171C"/>
          <w:spacing w:val="15"/>
        </w:rPr>
        <w:t xml:space="preserve"> </w:t>
      </w:r>
      <w:proofErr w:type="spellStart"/>
      <w:r>
        <w:rPr>
          <w:color w:val="1A171C"/>
        </w:rPr>
        <w:t>dirigencial</w:t>
      </w:r>
      <w:proofErr w:type="spellEnd"/>
      <w:r>
        <w:rPr>
          <w:color w:val="1A171C"/>
          <w:spacing w:val="15"/>
        </w:rPr>
        <w:t xml:space="preserve"> </w:t>
      </w:r>
      <w:r>
        <w:rPr>
          <w:color w:val="1A171C"/>
        </w:rPr>
        <w:t>o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función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pública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o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privada.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tulo2"/>
        <w:kinsoku w:val="0"/>
        <w:overflowPunct w:val="0"/>
        <w:ind w:right="5016"/>
        <w:jc w:val="both"/>
        <w:rPr>
          <w:b w:val="0"/>
          <w:bCs w:val="0"/>
          <w:color w:val="000000"/>
        </w:rPr>
      </w:pPr>
      <w:r>
        <w:rPr>
          <w:color w:val="86B918"/>
        </w:rPr>
        <w:t>Artículo 43. Forma de Elección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kinsoku w:val="0"/>
        <w:overflowPunct w:val="0"/>
        <w:spacing w:line="243" w:lineRule="auto"/>
        <w:ind w:left="800" w:right="303"/>
        <w:jc w:val="both"/>
        <w:rPr>
          <w:color w:val="000000"/>
        </w:rPr>
      </w:pPr>
      <w:r>
        <w:rPr>
          <w:color w:val="1A171C"/>
        </w:rPr>
        <w:t>Los</w:t>
      </w:r>
      <w:r>
        <w:rPr>
          <w:color w:val="1A171C"/>
          <w:spacing w:val="43"/>
        </w:rPr>
        <w:t xml:space="preserve"> </w:t>
      </w:r>
      <w:proofErr w:type="spellStart"/>
      <w:r>
        <w:rPr>
          <w:color w:val="1A171C"/>
          <w:spacing w:val="-16"/>
        </w:rPr>
        <w:t>T</w:t>
      </w:r>
      <w:r>
        <w:rPr>
          <w:color w:val="1A171C"/>
        </w:rPr>
        <w:t>ëta</w:t>
      </w:r>
      <w:r>
        <w:rPr>
          <w:color w:val="1A171C"/>
          <w:spacing w:val="-5"/>
        </w:rPr>
        <w:t>r</w:t>
      </w:r>
      <w:r>
        <w:rPr>
          <w:color w:val="1A171C"/>
        </w:rPr>
        <w:t>embiokuai</w:t>
      </w:r>
      <w:proofErr w:type="spellEnd"/>
      <w:r>
        <w:rPr>
          <w:color w:val="1A171C"/>
          <w:spacing w:val="43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44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43"/>
        </w:rPr>
        <w:t xml:space="preserve"> </w:t>
      </w:r>
      <w:proofErr w:type="spellStart"/>
      <w:r>
        <w:rPr>
          <w:color w:val="1A171C"/>
          <w:spacing w:val="-16"/>
        </w:rPr>
        <w:t>T</w:t>
      </w:r>
      <w:r>
        <w:rPr>
          <w:color w:val="1A171C"/>
        </w:rPr>
        <w:t>ëta</w:t>
      </w:r>
      <w:r>
        <w:rPr>
          <w:color w:val="1A171C"/>
          <w:spacing w:val="-5"/>
        </w:rPr>
        <w:t>r</w:t>
      </w:r>
      <w:r>
        <w:rPr>
          <w:color w:val="1A171C"/>
        </w:rPr>
        <w:t>embiokuai</w:t>
      </w:r>
      <w:proofErr w:type="spellEnd"/>
      <w:r>
        <w:rPr>
          <w:color w:val="1A171C"/>
          <w:spacing w:val="44"/>
        </w:rPr>
        <w:t xml:space="preserve"> </w:t>
      </w:r>
      <w:r>
        <w:rPr>
          <w:color w:val="1A171C"/>
        </w:rPr>
        <w:t>Reta</w:t>
      </w:r>
      <w:r>
        <w:rPr>
          <w:color w:val="1A171C"/>
          <w:spacing w:val="43"/>
        </w:rPr>
        <w:t xml:space="preserve"> </w:t>
      </w:r>
      <w:proofErr w:type="spellStart"/>
      <w:r>
        <w:rPr>
          <w:color w:val="1A171C"/>
        </w:rPr>
        <w:t>Imborika</w:t>
      </w:r>
      <w:proofErr w:type="spellEnd"/>
      <w:r>
        <w:rPr>
          <w:color w:val="1A171C"/>
          <w:spacing w:val="43"/>
        </w:rPr>
        <w:t xml:space="preserve"> </w:t>
      </w:r>
      <w:r>
        <w:rPr>
          <w:color w:val="1A171C"/>
        </w:rPr>
        <w:t>(TRI)</w:t>
      </w:r>
      <w:r>
        <w:rPr>
          <w:color w:val="1A171C"/>
          <w:spacing w:val="44"/>
        </w:rPr>
        <w:t xml:space="preserve"> </w:t>
      </w:r>
      <w:r>
        <w:rPr>
          <w:color w:val="1A171C"/>
        </w:rPr>
        <w:t>se</w:t>
      </w:r>
      <w:r>
        <w:rPr>
          <w:color w:val="1A171C"/>
          <w:spacing w:val="43"/>
        </w:rPr>
        <w:t xml:space="preserve"> </w:t>
      </w:r>
      <w:r>
        <w:rPr>
          <w:color w:val="1A171C"/>
        </w:rPr>
        <w:t>eligen</w:t>
      </w:r>
      <w:r>
        <w:rPr>
          <w:color w:val="1A171C"/>
          <w:spacing w:val="44"/>
        </w:rPr>
        <w:t xml:space="preserve"> </w:t>
      </w:r>
      <w:r>
        <w:rPr>
          <w:color w:val="1A171C"/>
        </w:rPr>
        <w:t>de</w:t>
      </w:r>
      <w:r>
        <w:rPr>
          <w:color w:val="1A171C"/>
          <w:w w:val="104"/>
        </w:rPr>
        <w:t xml:space="preserve"> </w:t>
      </w:r>
      <w:r>
        <w:rPr>
          <w:color w:val="1A171C"/>
        </w:rPr>
        <w:t>acue</w:t>
      </w:r>
      <w:r>
        <w:rPr>
          <w:color w:val="1A171C"/>
          <w:spacing w:val="-5"/>
        </w:rPr>
        <w:t>r</w:t>
      </w:r>
      <w:r>
        <w:rPr>
          <w:color w:val="1A171C"/>
        </w:rPr>
        <w:t>do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no</w:t>
      </w:r>
      <w:r>
        <w:rPr>
          <w:color w:val="1A171C"/>
          <w:spacing w:val="4"/>
        </w:rPr>
        <w:t>r</w:t>
      </w:r>
      <w:r>
        <w:rPr>
          <w:color w:val="1A171C"/>
        </w:rPr>
        <w:t>mas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ocedimientos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opios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cada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Zona.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Cada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Zona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eje</w:t>
      </w:r>
      <w:r>
        <w:rPr>
          <w:color w:val="1A171C"/>
          <w:spacing w:val="-14"/>
        </w:rPr>
        <w:t>r</w:t>
      </w:r>
      <w:r>
        <w:rPr>
          <w:color w:val="1A171C"/>
        </w:rPr>
        <w:t>ce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coo</w:t>
      </w:r>
      <w:r>
        <w:rPr>
          <w:color w:val="1A171C"/>
          <w:spacing w:val="-5"/>
        </w:rPr>
        <w:t>r</w:t>
      </w:r>
      <w:r>
        <w:rPr>
          <w:color w:val="1A171C"/>
        </w:rPr>
        <w:t>dinación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entidad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autónoma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por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un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periodo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3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años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través de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19"/>
        </w:rPr>
        <w:t xml:space="preserve"> </w:t>
      </w:r>
      <w:r>
        <w:rPr>
          <w:color w:val="1A171C"/>
        </w:rPr>
        <w:t>elección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9"/>
        </w:rPr>
        <w:t xml:space="preserve"> </w:t>
      </w:r>
      <w:r>
        <w:rPr>
          <w:color w:val="1A171C"/>
        </w:rPr>
        <w:t>un</w:t>
      </w:r>
      <w:r>
        <w:rPr>
          <w:color w:val="1A171C"/>
          <w:spacing w:val="18"/>
        </w:rPr>
        <w:t xml:space="preserve"> </w:t>
      </w:r>
      <w:proofErr w:type="spellStart"/>
      <w:r>
        <w:rPr>
          <w:color w:val="1A171C"/>
          <w:spacing w:val="-16"/>
        </w:rPr>
        <w:t>T</w:t>
      </w:r>
      <w:r>
        <w:rPr>
          <w:color w:val="1A171C"/>
        </w:rPr>
        <w:t>ëta</w:t>
      </w:r>
      <w:r>
        <w:rPr>
          <w:color w:val="1A171C"/>
          <w:spacing w:val="-5"/>
        </w:rPr>
        <w:t>r</w:t>
      </w:r>
      <w:r>
        <w:rPr>
          <w:color w:val="1A171C"/>
        </w:rPr>
        <w:t>embiokuai</w:t>
      </w:r>
      <w:proofErr w:type="spellEnd"/>
      <w:r>
        <w:rPr>
          <w:color w:val="1A171C"/>
          <w:spacing w:val="19"/>
        </w:rPr>
        <w:t xml:space="preserve"> </w:t>
      </w:r>
      <w:r>
        <w:rPr>
          <w:color w:val="1A171C"/>
        </w:rPr>
        <w:t>Reta</w:t>
      </w:r>
      <w:r>
        <w:rPr>
          <w:color w:val="1A171C"/>
          <w:spacing w:val="18"/>
        </w:rPr>
        <w:t xml:space="preserve"> </w:t>
      </w:r>
      <w:proofErr w:type="spellStart"/>
      <w:r>
        <w:rPr>
          <w:color w:val="1A171C"/>
        </w:rPr>
        <w:t>Imborika</w:t>
      </w:r>
      <w:proofErr w:type="spellEnd"/>
      <w:r>
        <w:rPr>
          <w:color w:val="1A171C"/>
          <w:spacing w:val="19"/>
        </w:rPr>
        <w:t xml:space="preserve"> </w:t>
      </w:r>
      <w:r>
        <w:rPr>
          <w:color w:val="1A171C"/>
        </w:rPr>
        <w:t>(TRI).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19"/>
        </w:rPr>
        <w:t xml:space="preserve"> </w:t>
      </w:r>
      <w:r>
        <w:rPr>
          <w:color w:val="1A171C"/>
        </w:rPr>
        <w:t>mecanismo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de</w:t>
      </w:r>
      <w:r>
        <w:rPr>
          <w:color w:val="1A171C"/>
          <w:w w:val="104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otación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garantiza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eje</w:t>
      </w:r>
      <w:r>
        <w:rPr>
          <w:color w:val="1A171C"/>
          <w:spacing w:val="-5"/>
        </w:rPr>
        <w:t>r</w:t>
      </w:r>
      <w:r>
        <w:rPr>
          <w:color w:val="1A171C"/>
        </w:rPr>
        <w:t>cicio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4"/>
        </w:rPr>
        <w:t xml:space="preserve"> </w:t>
      </w:r>
      <w:proofErr w:type="spellStart"/>
      <w:r>
        <w:rPr>
          <w:color w:val="1A171C"/>
          <w:spacing w:val="-16"/>
        </w:rPr>
        <w:t>T</w:t>
      </w:r>
      <w:r>
        <w:rPr>
          <w:color w:val="1A171C"/>
        </w:rPr>
        <w:t>ëta</w:t>
      </w:r>
      <w:r>
        <w:rPr>
          <w:color w:val="1A171C"/>
          <w:spacing w:val="-5"/>
        </w:rPr>
        <w:t>r</w:t>
      </w:r>
      <w:r>
        <w:rPr>
          <w:color w:val="1A171C"/>
        </w:rPr>
        <w:t>embiokuai</w:t>
      </w:r>
      <w:proofErr w:type="spellEnd"/>
      <w:r>
        <w:rPr>
          <w:color w:val="1A171C"/>
          <w:spacing w:val="4"/>
        </w:rPr>
        <w:t xml:space="preserve"> </w:t>
      </w:r>
      <w:r>
        <w:rPr>
          <w:color w:val="1A171C"/>
        </w:rPr>
        <w:t>Reta</w:t>
      </w:r>
      <w:r>
        <w:rPr>
          <w:color w:val="1A171C"/>
          <w:spacing w:val="5"/>
        </w:rPr>
        <w:t xml:space="preserve"> </w:t>
      </w:r>
      <w:proofErr w:type="spellStart"/>
      <w:r>
        <w:rPr>
          <w:color w:val="1A171C"/>
        </w:rPr>
        <w:t>Imborika</w:t>
      </w:r>
      <w:proofErr w:type="spellEnd"/>
      <w:r>
        <w:rPr>
          <w:color w:val="1A171C"/>
          <w:spacing w:val="4"/>
        </w:rPr>
        <w:t xml:space="preserve"> </w:t>
      </w:r>
      <w:r>
        <w:rPr>
          <w:color w:val="1A171C"/>
        </w:rPr>
        <w:t>(TRI)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cada</w:t>
      </w:r>
      <w:r>
        <w:rPr>
          <w:color w:val="1A171C"/>
          <w:w w:val="105"/>
        </w:rPr>
        <w:t xml:space="preserve"> </w:t>
      </w:r>
      <w:r>
        <w:rPr>
          <w:color w:val="1A171C"/>
        </w:rPr>
        <w:t>una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las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Zonas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igualdad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condiciones.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tulo2"/>
        <w:kinsoku w:val="0"/>
        <w:overflowPunct w:val="0"/>
        <w:ind w:right="4870"/>
        <w:jc w:val="both"/>
        <w:rPr>
          <w:b w:val="0"/>
          <w:bCs w:val="0"/>
          <w:color w:val="000000"/>
        </w:rPr>
      </w:pPr>
      <w:r>
        <w:rPr>
          <w:color w:val="86B918"/>
        </w:rPr>
        <w:t>Artículo 44. Pérdida de Mandato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kinsoku w:val="0"/>
        <w:overflowPunct w:val="0"/>
        <w:ind w:left="800" w:right="2686"/>
        <w:jc w:val="both"/>
        <w:rPr>
          <w:color w:val="000000"/>
        </w:rPr>
      </w:pPr>
      <w:r>
        <w:rPr>
          <w:color w:val="1A171C"/>
        </w:rPr>
        <w:t>La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pé</w:t>
      </w:r>
      <w:r>
        <w:rPr>
          <w:color w:val="1A171C"/>
          <w:spacing w:val="-5"/>
        </w:rPr>
        <w:t>r</w:t>
      </w:r>
      <w:r>
        <w:rPr>
          <w:color w:val="1A171C"/>
        </w:rPr>
        <w:t>dida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mandato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se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da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los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siguientes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casos: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numPr>
          <w:ilvl w:val="0"/>
          <w:numId w:val="24"/>
        </w:numPr>
        <w:tabs>
          <w:tab w:val="left" w:pos="2192"/>
        </w:tabs>
        <w:kinsoku w:val="0"/>
        <w:overflowPunct w:val="0"/>
        <w:spacing w:line="243" w:lineRule="auto"/>
        <w:ind w:left="1934" w:right="304" w:firstLine="0"/>
        <w:jc w:val="both"/>
        <w:rPr>
          <w:color w:val="000000"/>
        </w:rPr>
      </w:pPr>
      <w:r>
        <w:rPr>
          <w:color w:val="1A171C"/>
        </w:rPr>
        <w:t>Por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inhabilidad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plena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medicamente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demostrada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jurídicamente declarada.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0"/>
          <w:numId w:val="24"/>
        </w:numPr>
        <w:tabs>
          <w:tab w:val="left" w:pos="2201"/>
        </w:tabs>
        <w:kinsoku w:val="0"/>
        <w:overflowPunct w:val="0"/>
        <w:ind w:left="2201" w:right="2321" w:hanging="267"/>
        <w:jc w:val="both"/>
        <w:rPr>
          <w:color w:val="000000"/>
        </w:rPr>
      </w:pPr>
      <w:r>
        <w:rPr>
          <w:color w:val="1A171C"/>
        </w:rPr>
        <w:t>Por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sentencia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ejecutoriada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materia penal.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numPr>
          <w:ilvl w:val="0"/>
          <w:numId w:val="24"/>
        </w:numPr>
        <w:tabs>
          <w:tab w:val="left" w:pos="2201"/>
        </w:tabs>
        <w:kinsoku w:val="0"/>
        <w:overflowPunct w:val="0"/>
        <w:ind w:left="2201" w:right="5701" w:hanging="267"/>
        <w:jc w:val="both"/>
        <w:rPr>
          <w:color w:val="000000"/>
        </w:rPr>
      </w:pPr>
      <w:r>
        <w:rPr>
          <w:color w:val="1A171C"/>
        </w:rPr>
        <w:t xml:space="preserve">Por </w:t>
      </w:r>
      <w:r>
        <w:rPr>
          <w:color w:val="1A171C"/>
          <w:spacing w:val="-5"/>
        </w:rPr>
        <w:t>r</w:t>
      </w:r>
      <w:r>
        <w:rPr>
          <w:color w:val="1A171C"/>
        </w:rPr>
        <w:t>enuncia.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kinsoku w:val="0"/>
        <w:overflowPunct w:val="0"/>
        <w:spacing w:line="243" w:lineRule="auto"/>
        <w:ind w:left="800" w:right="303"/>
        <w:jc w:val="both"/>
        <w:rPr>
          <w:color w:val="000000"/>
        </w:rPr>
      </w:pPr>
      <w:r>
        <w:rPr>
          <w:color w:val="1A171C"/>
        </w:rPr>
        <w:t>Por</w:t>
      </w:r>
      <w:r>
        <w:rPr>
          <w:color w:val="1A171C"/>
          <w:spacing w:val="23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evocatoria</w:t>
      </w:r>
      <w:r>
        <w:rPr>
          <w:color w:val="1A171C"/>
          <w:spacing w:val="24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24"/>
        </w:rPr>
        <w:t xml:space="preserve"> </w:t>
      </w:r>
      <w:r>
        <w:rPr>
          <w:color w:val="1A171C"/>
        </w:rPr>
        <w:t>mandato</w:t>
      </w:r>
      <w:r>
        <w:rPr>
          <w:color w:val="1A171C"/>
          <w:spacing w:val="24"/>
        </w:rPr>
        <w:t xml:space="preserve"> </w:t>
      </w:r>
      <w:r>
        <w:rPr>
          <w:color w:val="1A171C"/>
        </w:rPr>
        <w:t>ante</w:t>
      </w:r>
      <w:r>
        <w:rPr>
          <w:color w:val="1A171C"/>
          <w:spacing w:val="24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24"/>
        </w:rPr>
        <w:t xml:space="preserve"> </w:t>
      </w:r>
      <w:r>
        <w:rPr>
          <w:color w:val="1A171C"/>
        </w:rPr>
        <w:t>incumplimiento</w:t>
      </w:r>
      <w:r>
        <w:rPr>
          <w:color w:val="1A171C"/>
          <w:spacing w:val="24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24"/>
        </w:rPr>
        <w:t xml:space="preserve"> </w:t>
      </w:r>
      <w:r>
        <w:rPr>
          <w:color w:val="1A171C"/>
        </w:rPr>
        <w:t>debe</w:t>
      </w:r>
      <w:r>
        <w:rPr>
          <w:color w:val="1A171C"/>
          <w:spacing w:val="-5"/>
        </w:rPr>
        <w:t>r</w:t>
      </w:r>
      <w:r>
        <w:rPr>
          <w:color w:val="1A171C"/>
        </w:rPr>
        <w:t>es,</w:t>
      </w:r>
      <w:r>
        <w:rPr>
          <w:color w:val="1A171C"/>
          <w:spacing w:val="24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evio</w:t>
      </w:r>
      <w:r>
        <w:rPr>
          <w:color w:val="1A171C"/>
          <w:spacing w:val="24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 w:rsidR="00E94EE8">
        <w:rPr>
          <w:color w:val="1A171C"/>
        </w:rPr>
        <w:t>o</w:t>
      </w:r>
      <w:r>
        <w:rPr>
          <w:color w:val="1A171C"/>
        </w:rPr>
        <w:t>ceso.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13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evocatoria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mandato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se</w:t>
      </w:r>
      <w:r>
        <w:rPr>
          <w:color w:val="1A171C"/>
          <w:spacing w:val="13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ealiza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acue</w:t>
      </w:r>
      <w:r>
        <w:rPr>
          <w:color w:val="1A171C"/>
          <w:spacing w:val="-5"/>
        </w:rPr>
        <w:t>r</w:t>
      </w:r>
      <w:r>
        <w:rPr>
          <w:color w:val="1A171C"/>
        </w:rPr>
        <w:t>do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no</w:t>
      </w:r>
      <w:r>
        <w:rPr>
          <w:color w:val="1A171C"/>
          <w:spacing w:val="4"/>
        </w:rPr>
        <w:t>r</w:t>
      </w:r>
      <w:r>
        <w:rPr>
          <w:color w:val="1A171C"/>
        </w:rPr>
        <w:t>mas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 w:rsidR="00E94EE8">
        <w:rPr>
          <w:color w:val="1A171C"/>
        </w:rPr>
        <w:t>ocedi</w:t>
      </w:r>
      <w:r>
        <w:rPr>
          <w:color w:val="1A171C"/>
        </w:rPr>
        <w:t>mientos</w:t>
      </w:r>
      <w:r>
        <w:rPr>
          <w:color w:val="1A171C"/>
          <w:spacing w:val="17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opios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18"/>
        </w:rPr>
        <w:t xml:space="preserve"> </w:t>
      </w:r>
      <w:proofErr w:type="spellStart"/>
      <w:r>
        <w:rPr>
          <w:color w:val="1A171C"/>
        </w:rPr>
        <w:t>Ñemboati</w:t>
      </w:r>
      <w:proofErr w:type="spellEnd"/>
      <w:r>
        <w:rPr>
          <w:color w:val="1A171C"/>
          <w:spacing w:val="18"/>
        </w:rPr>
        <w:t xml:space="preserve"> </w:t>
      </w:r>
      <w:r>
        <w:rPr>
          <w:color w:val="1A171C"/>
        </w:rPr>
        <w:t>Reta,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17"/>
        </w:rPr>
        <w:t xml:space="preserve"> </w:t>
      </w:r>
      <w:r>
        <w:rPr>
          <w:color w:val="1A171C"/>
        </w:rPr>
        <w:t>misma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que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debe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ser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observancia</w:t>
      </w:r>
      <w:r>
        <w:rPr>
          <w:color w:val="1A171C"/>
          <w:w w:val="102"/>
        </w:rPr>
        <w:t xml:space="preserve"> </w:t>
      </w:r>
      <w:r>
        <w:rPr>
          <w:color w:val="1A171C"/>
        </w:rPr>
        <w:t>obligatoria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los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Órganos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Gobie</w:t>
      </w:r>
      <w:r>
        <w:rPr>
          <w:color w:val="1A171C"/>
          <w:spacing w:val="3"/>
        </w:rPr>
        <w:t>r</w:t>
      </w:r>
      <w:r>
        <w:rPr>
          <w:color w:val="1A171C"/>
        </w:rPr>
        <w:t>no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Autónomo.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tulo2"/>
        <w:kinsoku w:val="0"/>
        <w:overflowPunct w:val="0"/>
        <w:ind w:right="5439"/>
        <w:jc w:val="both"/>
        <w:rPr>
          <w:b w:val="0"/>
          <w:bCs w:val="0"/>
          <w:color w:val="000000"/>
        </w:rPr>
      </w:pPr>
      <w:r>
        <w:rPr>
          <w:color w:val="86B918"/>
        </w:rPr>
        <w:t>Artículo 45.</w:t>
      </w:r>
      <w:r>
        <w:rPr>
          <w:color w:val="86B918"/>
          <w:spacing w:val="-9"/>
        </w:rPr>
        <w:t xml:space="preserve"> </w:t>
      </w:r>
      <w:r>
        <w:rPr>
          <w:color w:val="86B918"/>
        </w:rPr>
        <w:t>Anticorrupción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kinsoku w:val="0"/>
        <w:overflowPunct w:val="0"/>
        <w:spacing w:line="243" w:lineRule="auto"/>
        <w:ind w:left="800" w:right="305"/>
        <w:jc w:val="both"/>
        <w:rPr>
          <w:color w:val="000000"/>
        </w:rPr>
      </w:pPr>
      <w:r>
        <w:rPr>
          <w:color w:val="1A171C"/>
        </w:rPr>
        <w:t>Los</w:t>
      </w:r>
      <w:r>
        <w:rPr>
          <w:color w:val="1A171C"/>
          <w:spacing w:val="-2"/>
        </w:rPr>
        <w:t xml:space="preserve"> </w:t>
      </w:r>
      <w:r>
        <w:rPr>
          <w:color w:val="1A171C"/>
        </w:rPr>
        <w:t>miemb</w:t>
      </w:r>
      <w:r>
        <w:rPr>
          <w:color w:val="1A171C"/>
          <w:spacing w:val="-5"/>
        </w:rPr>
        <w:t>r</w:t>
      </w:r>
      <w:r>
        <w:rPr>
          <w:color w:val="1A171C"/>
        </w:rPr>
        <w:t>os</w:t>
      </w:r>
      <w:r>
        <w:rPr>
          <w:color w:val="1A171C"/>
          <w:spacing w:val="-2"/>
        </w:rPr>
        <w:t xml:space="preserve"> </w:t>
      </w:r>
      <w:r>
        <w:rPr>
          <w:color w:val="1A171C"/>
        </w:rPr>
        <w:t>electos</w:t>
      </w:r>
      <w:r>
        <w:rPr>
          <w:color w:val="1A171C"/>
          <w:spacing w:val="-2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-2"/>
        </w:rPr>
        <w:t xml:space="preserve"> </w:t>
      </w:r>
      <w:r>
        <w:rPr>
          <w:color w:val="1A171C"/>
        </w:rPr>
        <w:t>designados</w:t>
      </w:r>
      <w:r>
        <w:rPr>
          <w:color w:val="1A171C"/>
          <w:spacing w:val="-2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-2"/>
        </w:rPr>
        <w:t xml:space="preserve"> </w:t>
      </w:r>
      <w:r>
        <w:rPr>
          <w:color w:val="1A171C"/>
        </w:rPr>
        <w:t>funciones</w:t>
      </w:r>
      <w:r>
        <w:rPr>
          <w:color w:val="1A171C"/>
          <w:spacing w:val="-2"/>
        </w:rPr>
        <w:t xml:space="preserve"> </w:t>
      </w:r>
      <w:r>
        <w:rPr>
          <w:color w:val="1A171C"/>
        </w:rPr>
        <w:t>públicas</w:t>
      </w:r>
      <w:r>
        <w:rPr>
          <w:color w:val="1A171C"/>
          <w:spacing w:val="-2"/>
        </w:rPr>
        <w:t xml:space="preserve"> </w:t>
      </w:r>
      <w:r>
        <w:rPr>
          <w:color w:val="1A171C"/>
        </w:rPr>
        <w:t>Autonómicas</w:t>
      </w:r>
      <w:r>
        <w:rPr>
          <w:color w:val="1A171C"/>
          <w:spacing w:val="-2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emuneradas</w:t>
      </w:r>
      <w:r>
        <w:rPr>
          <w:color w:val="1A171C"/>
          <w:spacing w:val="-2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-2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-2"/>
        </w:rPr>
        <w:t xml:space="preserve"> </w:t>
      </w:r>
      <w:r>
        <w:rPr>
          <w:color w:val="1A171C"/>
        </w:rPr>
        <w:t>Autonomía</w:t>
      </w:r>
      <w:r>
        <w:rPr>
          <w:color w:val="1A171C"/>
          <w:spacing w:val="-2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-2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spacing w:val="-2"/>
        </w:rPr>
        <w:t xml:space="preserve"> </w:t>
      </w:r>
      <w:proofErr w:type="spellStart"/>
      <w:r>
        <w:rPr>
          <w:color w:val="1A171C"/>
        </w:rPr>
        <w:t>Iyambae</w:t>
      </w:r>
      <w:proofErr w:type="spellEnd"/>
      <w:r>
        <w:rPr>
          <w:color w:val="1A171C"/>
        </w:rPr>
        <w:t>: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0"/>
          <w:numId w:val="23"/>
        </w:numPr>
        <w:tabs>
          <w:tab w:val="left" w:pos="2196"/>
        </w:tabs>
        <w:kinsoku w:val="0"/>
        <w:overflowPunct w:val="0"/>
        <w:spacing w:line="243" w:lineRule="auto"/>
        <w:ind w:left="1934" w:right="305" w:firstLine="0"/>
        <w:jc w:val="both"/>
        <w:rPr>
          <w:color w:val="000000"/>
        </w:rPr>
      </w:pPr>
      <w:r>
        <w:rPr>
          <w:color w:val="1A171C"/>
        </w:rPr>
        <w:t>No podrán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adquirir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ni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tomar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en ar</w:t>
      </w:r>
      <w:r>
        <w:rPr>
          <w:color w:val="1A171C"/>
          <w:spacing w:val="-5"/>
        </w:rPr>
        <w:t>r</w:t>
      </w:r>
      <w:r>
        <w:rPr>
          <w:color w:val="1A171C"/>
        </w:rPr>
        <w:t>endamiento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su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nomb</w:t>
      </w:r>
      <w:r>
        <w:rPr>
          <w:color w:val="1A171C"/>
          <w:spacing w:val="-5"/>
        </w:rPr>
        <w:t>r</w:t>
      </w:r>
      <w:r>
        <w:rPr>
          <w:color w:val="1A171C"/>
        </w:rPr>
        <w:t>e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o en el</w:t>
      </w:r>
      <w:r>
        <w:rPr>
          <w:color w:val="1A171C"/>
          <w:spacing w:val="31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31"/>
        </w:rPr>
        <w:t xml:space="preserve"> </w:t>
      </w:r>
      <w:r>
        <w:rPr>
          <w:color w:val="1A171C"/>
        </w:rPr>
        <w:t>te</w:t>
      </w:r>
      <w:r>
        <w:rPr>
          <w:color w:val="1A171C"/>
          <w:spacing w:val="-5"/>
        </w:rPr>
        <w:t>r</w:t>
      </w:r>
      <w:r>
        <w:rPr>
          <w:color w:val="1A171C"/>
        </w:rPr>
        <w:t>ce</w:t>
      </w:r>
      <w:r>
        <w:rPr>
          <w:color w:val="1A171C"/>
          <w:spacing w:val="-5"/>
        </w:rPr>
        <w:t>r</w:t>
      </w:r>
      <w:r>
        <w:rPr>
          <w:color w:val="1A171C"/>
        </w:rPr>
        <w:t>o,</w:t>
      </w:r>
      <w:r>
        <w:rPr>
          <w:color w:val="1A171C"/>
          <w:spacing w:val="31"/>
        </w:rPr>
        <w:t xml:space="preserve"> </w:t>
      </w:r>
      <w:r>
        <w:rPr>
          <w:color w:val="1A171C"/>
        </w:rPr>
        <w:t>bienes</w:t>
      </w:r>
      <w:r>
        <w:rPr>
          <w:color w:val="1A171C"/>
          <w:spacing w:val="32"/>
        </w:rPr>
        <w:t xml:space="preserve"> </w:t>
      </w:r>
      <w:r>
        <w:rPr>
          <w:color w:val="1A171C"/>
        </w:rPr>
        <w:t>públicos,</w:t>
      </w:r>
      <w:r>
        <w:rPr>
          <w:color w:val="1A171C"/>
          <w:spacing w:val="31"/>
        </w:rPr>
        <w:t xml:space="preserve"> </w:t>
      </w:r>
      <w:r>
        <w:rPr>
          <w:color w:val="1A171C"/>
        </w:rPr>
        <w:t>ni</w:t>
      </w:r>
      <w:r>
        <w:rPr>
          <w:color w:val="1A171C"/>
          <w:spacing w:val="31"/>
        </w:rPr>
        <w:t xml:space="preserve"> </w:t>
      </w:r>
      <w:r>
        <w:rPr>
          <w:color w:val="1A171C"/>
        </w:rPr>
        <w:t>hacerse</w:t>
      </w:r>
      <w:r>
        <w:rPr>
          <w:color w:val="1A171C"/>
          <w:spacing w:val="31"/>
        </w:rPr>
        <w:t xml:space="preserve"> </w:t>
      </w:r>
      <w:r>
        <w:rPr>
          <w:color w:val="1A171C"/>
        </w:rPr>
        <w:t>cargo</w:t>
      </w:r>
      <w:r>
        <w:rPr>
          <w:color w:val="1A171C"/>
          <w:spacing w:val="32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31"/>
        </w:rPr>
        <w:t xml:space="preserve"> </w:t>
      </w:r>
      <w:r>
        <w:rPr>
          <w:color w:val="1A171C"/>
        </w:rPr>
        <w:t>contratos</w:t>
      </w:r>
      <w:r>
        <w:rPr>
          <w:color w:val="1A171C"/>
          <w:spacing w:val="31"/>
        </w:rPr>
        <w:t xml:space="preserve"> </w:t>
      </w:r>
      <w:r>
        <w:rPr>
          <w:color w:val="1A171C"/>
        </w:rPr>
        <w:t>de</w:t>
      </w:r>
    </w:p>
    <w:p w:rsidR="00E64E9C" w:rsidRDefault="00E64E9C">
      <w:pPr>
        <w:pStyle w:val="Textoindependiente"/>
        <w:numPr>
          <w:ilvl w:val="0"/>
          <w:numId w:val="23"/>
        </w:numPr>
        <w:tabs>
          <w:tab w:val="left" w:pos="2196"/>
        </w:tabs>
        <w:kinsoku w:val="0"/>
        <w:overflowPunct w:val="0"/>
        <w:spacing w:line="243" w:lineRule="auto"/>
        <w:ind w:left="1934" w:right="305" w:firstLine="0"/>
        <w:jc w:val="both"/>
        <w:rPr>
          <w:color w:val="000000"/>
        </w:rPr>
        <w:sectPr w:rsidR="00E64E9C">
          <w:pgSz w:w="11906" w:h="13620"/>
          <w:pgMar w:top="1260" w:right="1680" w:bottom="1000" w:left="900" w:header="0" w:footer="819" w:gutter="0"/>
          <w:cols w:space="720" w:equalWidth="0">
            <w:col w:w="9326"/>
          </w:cols>
          <w:noEndnote/>
        </w:sect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before="8" w:line="200" w:lineRule="exact"/>
        <w:rPr>
          <w:sz w:val="20"/>
          <w:szCs w:val="20"/>
        </w:rPr>
      </w:pPr>
    </w:p>
    <w:p w:rsidR="00E64E9C" w:rsidRDefault="00E64E9C">
      <w:pPr>
        <w:pStyle w:val="Textoindependiente"/>
        <w:kinsoku w:val="0"/>
        <w:overflowPunct w:val="0"/>
        <w:spacing w:before="59" w:line="243" w:lineRule="auto"/>
        <w:ind w:right="820"/>
        <w:jc w:val="both"/>
        <w:rPr>
          <w:color w:val="000000"/>
        </w:rPr>
      </w:pPr>
      <w:proofErr w:type="gramStart"/>
      <w:r>
        <w:rPr>
          <w:color w:val="1A171C"/>
        </w:rPr>
        <w:t>obra</w:t>
      </w:r>
      <w:proofErr w:type="gramEnd"/>
      <w:r>
        <w:rPr>
          <w:color w:val="1A171C"/>
          <w:spacing w:val="1"/>
        </w:rPr>
        <w:t xml:space="preserve"> </w:t>
      </w:r>
      <w:r>
        <w:rPr>
          <w:color w:val="1A171C"/>
        </w:rPr>
        <w:t>y/o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ap</w:t>
      </w:r>
      <w:r>
        <w:rPr>
          <w:color w:val="1A171C"/>
          <w:spacing w:val="-5"/>
        </w:rPr>
        <w:t>r</w:t>
      </w:r>
      <w:r>
        <w:rPr>
          <w:color w:val="1A171C"/>
        </w:rPr>
        <w:t>ovisionamiento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con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gobie</w:t>
      </w:r>
      <w:r>
        <w:rPr>
          <w:color w:val="1A171C"/>
          <w:spacing w:val="3"/>
        </w:rPr>
        <w:t>r</w:t>
      </w:r>
      <w:r>
        <w:rPr>
          <w:color w:val="1A171C"/>
        </w:rPr>
        <w:t>no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central,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depa</w:t>
      </w:r>
      <w:r>
        <w:rPr>
          <w:color w:val="1A171C"/>
          <w:spacing w:val="3"/>
        </w:rPr>
        <w:t>r</w:t>
      </w:r>
      <w:r>
        <w:rPr>
          <w:color w:val="1A171C"/>
        </w:rPr>
        <w:t>tamental o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con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gobie</w:t>
      </w:r>
      <w:r>
        <w:rPr>
          <w:color w:val="1A171C"/>
          <w:spacing w:val="3"/>
        </w:rPr>
        <w:t>r</w:t>
      </w:r>
      <w:r>
        <w:rPr>
          <w:color w:val="1A171C"/>
        </w:rPr>
        <w:t>no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autónomo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ni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obtener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las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mismas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concesiones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u otra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clase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ventajas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personales.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0"/>
          <w:numId w:val="23"/>
        </w:numPr>
        <w:tabs>
          <w:tab w:val="left" w:pos="1717"/>
        </w:tabs>
        <w:kinsoku w:val="0"/>
        <w:overflowPunct w:val="0"/>
        <w:spacing w:line="243" w:lineRule="auto"/>
        <w:ind w:right="820" w:firstLine="0"/>
        <w:jc w:val="both"/>
        <w:rPr>
          <w:color w:val="000000"/>
        </w:rPr>
      </w:pPr>
      <w:r>
        <w:rPr>
          <w:color w:val="1A171C"/>
        </w:rPr>
        <w:t>Durante</w:t>
      </w:r>
      <w:r>
        <w:rPr>
          <w:color w:val="1A171C"/>
          <w:spacing w:val="19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19"/>
        </w:rPr>
        <w:t xml:space="preserve"> </w:t>
      </w:r>
      <w:r>
        <w:rPr>
          <w:color w:val="1A171C"/>
        </w:rPr>
        <w:t>periodo</w:t>
      </w:r>
      <w:r>
        <w:rPr>
          <w:color w:val="1A171C"/>
          <w:spacing w:val="19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9"/>
        </w:rPr>
        <w:t xml:space="preserve"> </w:t>
      </w:r>
      <w:r>
        <w:rPr>
          <w:color w:val="1A171C"/>
        </w:rPr>
        <w:t>su</w:t>
      </w:r>
      <w:r>
        <w:rPr>
          <w:color w:val="1A171C"/>
          <w:spacing w:val="19"/>
        </w:rPr>
        <w:t xml:space="preserve"> </w:t>
      </w:r>
      <w:r>
        <w:rPr>
          <w:color w:val="1A171C"/>
        </w:rPr>
        <w:t>mandato</w:t>
      </w:r>
      <w:r>
        <w:rPr>
          <w:color w:val="1A171C"/>
          <w:spacing w:val="19"/>
        </w:rPr>
        <w:t xml:space="preserve"> </w:t>
      </w:r>
      <w:r>
        <w:rPr>
          <w:color w:val="1A171C"/>
        </w:rPr>
        <w:t>no</w:t>
      </w:r>
      <w:r>
        <w:rPr>
          <w:color w:val="1A171C"/>
          <w:spacing w:val="19"/>
        </w:rPr>
        <w:t xml:space="preserve"> </w:t>
      </w:r>
      <w:r>
        <w:rPr>
          <w:color w:val="1A171C"/>
        </w:rPr>
        <w:t>podrán</w:t>
      </w:r>
      <w:r>
        <w:rPr>
          <w:color w:val="1A171C"/>
          <w:spacing w:val="19"/>
        </w:rPr>
        <w:t xml:space="preserve"> </w:t>
      </w:r>
      <w:r>
        <w:rPr>
          <w:color w:val="1A171C"/>
        </w:rPr>
        <w:t>ser</w:t>
      </w:r>
      <w:r>
        <w:rPr>
          <w:color w:val="1A171C"/>
          <w:spacing w:val="19"/>
        </w:rPr>
        <w:t xml:space="preserve"> </w:t>
      </w:r>
      <w:r>
        <w:rPr>
          <w:color w:val="1A171C"/>
        </w:rPr>
        <w:t>funcionarios, empleados,</w:t>
      </w:r>
      <w:r>
        <w:rPr>
          <w:color w:val="1A171C"/>
          <w:spacing w:val="20"/>
        </w:rPr>
        <w:t xml:space="preserve"> </w:t>
      </w:r>
      <w:r>
        <w:rPr>
          <w:color w:val="1A171C"/>
        </w:rPr>
        <w:t>apoderados</w:t>
      </w:r>
      <w:r>
        <w:rPr>
          <w:color w:val="1A171C"/>
          <w:spacing w:val="20"/>
        </w:rPr>
        <w:t xml:space="preserve"> </w:t>
      </w:r>
      <w:r>
        <w:rPr>
          <w:color w:val="1A171C"/>
        </w:rPr>
        <w:t>ni</w:t>
      </w:r>
      <w:r>
        <w:rPr>
          <w:color w:val="1A171C"/>
          <w:spacing w:val="20"/>
        </w:rPr>
        <w:t xml:space="preserve"> </w:t>
      </w:r>
      <w:r>
        <w:rPr>
          <w:color w:val="1A171C"/>
        </w:rPr>
        <w:t>aseso</w:t>
      </w:r>
      <w:r>
        <w:rPr>
          <w:color w:val="1A171C"/>
          <w:spacing w:val="-5"/>
        </w:rPr>
        <w:t>r</w:t>
      </w:r>
      <w:r>
        <w:rPr>
          <w:color w:val="1A171C"/>
        </w:rPr>
        <w:t>es</w:t>
      </w:r>
      <w:r>
        <w:rPr>
          <w:color w:val="1A171C"/>
          <w:spacing w:val="20"/>
        </w:rPr>
        <w:t xml:space="preserve"> </w:t>
      </w:r>
      <w:r>
        <w:rPr>
          <w:color w:val="1A171C"/>
        </w:rPr>
        <w:t>o</w:t>
      </w:r>
      <w:r>
        <w:rPr>
          <w:color w:val="1A171C"/>
          <w:spacing w:val="20"/>
        </w:rPr>
        <w:t xml:space="preserve"> </w:t>
      </w:r>
      <w:r>
        <w:rPr>
          <w:color w:val="1A171C"/>
        </w:rPr>
        <w:t>gesto</w:t>
      </w:r>
      <w:r>
        <w:rPr>
          <w:color w:val="1A171C"/>
          <w:spacing w:val="-5"/>
        </w:rPr>
        <w:t>r</w:t>
      </w:r>
      <w:r>
        <w:rPr>
          <w:color w:val="1A171C"/>
        </w:rPr>
        <w:t>es</w:t>
      </w:r>
      <w:r>
        <w:rPr>
          <w:color w:val="1A171C"/>
          <w:spacing w:val="21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20"/>
        </w:rPr>
        <w:t xml:space="preserve"> </w:t>
      </w:r>
      <w:r>
        <w:rPr>
          <w:color w:val="1A171C"/>
        </w:rPr>
        <w:t>entidades</w:t>
      </w:r>
      <w:r>
        <w:rPr>
          <w:color w:val="1A171C"/>
          <w:spacing w:val="20"/>
        </w:rPr>
        <w:t xml:space="preserve"> </w:t>
      </w:r>
      <w:r>
        <w:rPr>
          <w:color w:val="1A171C"/>
        </w:rPr>
        <w:t>autá</w:t>
      </w:r>
      <w:r>
        <w:rPr>
          <w:color w:val="1A171C"/>
          <w:spacing w:val="-5"/>
        </w:rPr>
        <w:t>r</w:t>
      </w:r>
      <w:r>
        <w:rPr>
          <w:color w:val="1A171C"/>
        </w:rPr>
        <w:t>quicas</w:t>
      </w:r>
      <w:r>
        <w:rPr>
          <w:color w:val="1A171C"/>
          <w:spacing w:val="34"/>
        </w:rPr>
        <w:t xml:space="preserve"> </w:t>
      </w:r>
      <w:r>
        <w:rPr>
          <w:color w:val="1A171C"/>
        </w:rPr>
        <w:t>ni</w:t>
      </w:r>
      <w:r>
        <w:rPr>
          <w:color w:val="1A171C"/>
          <w:spacing w:val="35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35"/>
        </w:rPr>
        <w:t xml:space="preserve"> </w:t>
      </w:r>
      <w:r>
        <w:rPr>
          <w:color w:val="1A171C"/>
        </w:rPr>
        <w:t>sociedades</w:t>
      </w:r>
      <w:r>
        <w:rPr>
          <w:color w:val="1A171C"/>
          <w:spacing w:val="35"/>
        </w:rPr>
        <w:t xml:space="preserve"> </w:t>
      </w:r>
      <w:r>
        <w:rPr>
          <w:color w:val="1A171C"/>
        </w:rPr>
        <w:t>o</w:t>
      </w:r>
      <w:r>
        <w:rPr>
          <w:color w:val="1A171C"/>
          <w:spacing w:val="34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35"/>
        </w:rPr>
        <w:t xml:space="preserve"> </w:t>
      </w:r>
      <w:r>
        <w:rPr>
          <w:color w:val="1A171C"/>
        </w:rPr>
        <w:t>emp</w:t>
      </w:r>
      <w:r>
        <w:rPr>
          <w:color w:val="1A171C"/>
          <w:spacing w:val="-5"/>
        </w:rPr>
        <w:t>r</w:t>
      </w:r>
      <w:r>
        <w:rPr>
          <w:color w:val="1A171C"/>
        </w:rPr>
        <w:t>esas</w:t>
      </w:r>
      <w:r>
        <w:rPr>
          <w:color w:val="1A171C"/>
          <w:spacing w:val="35"/>
        </w:rPr>
        <w:t xml:space="preserve"> </w:t>
      </w:r>
      <w:r>
        <w:rPr>
          <w:color w:val="1A171C"/>
        </w:rPr>
        <w:t>que</w:t>
      </w:r>
      <w:r>
        <w:rPr>
          <w:color w:val="1A171C"/>
          <w:spacing w:val="35"/>
        </w:rPr>
        <w:t xml:space="preserve"> </w:t>
      </w:r>
      <w:r>
        <w:rPr>
          <w:color w:val="1A171C"/>
        </w:rPr>
        <w:t>negocien</w:t>
      </w:r>
      <w:r>
        <w:rPr>
          <w:color w:val="1A171C"/>
          <w:spacing w:val="34"/>
        </w:rPr>
        <w:t xml:space="preserve"> </w:t>
      </w:r>
      <w:r>
        <w:rPr>
          <w:color w:val="1A171C"/>
        </w:rPr>
        <w:t>con</w:t>
      </w:r>
      <w:r>
        <w:rPr>
          <w:color w:val="1A171C"/>
          <w:spacing w:val="35"/>
        </w:rPr>
        <w:t xml:space="preserve"> </w:t>
      </w:r>
      <w:r>
        <w:rPr>
          <w:color w:val="1A171C"/>
        </w:rPr>
        <w:t>el Gobie</w:t>
      </w:r>
      <w:r>
        <w:rPr>
          <w:color w:val="1A171C"/>
          <w:spacing w:val="3"/>
        </w:rPr>
        <w:t>r</w:t>
      </w:r>
      <w:r>
        <w:rPr>
          <w:color w:val="1A171C"/>
        </w:rPr>
        <w:t>no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Central,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Depa</w:t>
      </w:r>
      <w:r>
        <w:rPr>
          <w:color w:val="1A171C"/>
          <w:spacing w:val="3"/>
        </w:rPr>
        <w:t>r</w:t>
      </w:r>
      <w:r>
        <w:rPr>
          <w:color w:val="1A171C"/>
        </w:rPr>
        <w:t>tamental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y/o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con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Gobie</w:t>
      </w:r>
      <w:r>
        <w:rPr>
          <w:color w:val="1A171C"/>
          <w:spacing w:val="3"/>
        </w:rPr>
        <w:t>r</w:t>
      </w:r>
      <w:r>
        <w:rPr>
          <w:color w:val="1A171C"/>
        </w:rPr>
        <w:t>no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Autónomo.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0"/>
          <w:numId w:val="23"/>
        </w:numPr>
        <w:tabs>
          <w:tab w:val="left" w:pos="1729"/>
        </w:tabs>
        <w:kinsoku w:val="0"/>
        <w:overflowPunct w:val="0"/>
        <w:spacing w:line="243" w:lineRule="auto"/>
        <w:ind w:right="820" w:firstLine="0"/>
        <w:jc w:val="both"/>
        <w:rPr>
          <w:color w:val="000000"/>
        </w:rPr>
      </w:pPr>
      <w:r>
        <w:rPr>
          <w:color w:val="1A171C"/>
        </w:rPr>
        <w:t>Los</w:t>
      </w:r>
      <w:r>
        <w:rPr>
          <w:color w:val="1A171C"/>
          <w:spacing w:val="39"/>
        </w:rPr>
        <w:t xml:space="preserve"> </w:t>
      </w:r>
      <w:r>
        <w:rPr>
          <w:color w:val="1A171C"/>
        </w:rPr>
        <w:t>miemb</w:t>
      </w:r>
      <w:r>
        <w:rPr>
          <w:color w:val="1A171C"/>
          <w:spacing w:val="-5"/>
        </w:rPr>
        <w:t>r</w:t>
      </w:r>
      <w:r>
        <w:rPr>
          <w:color w:val="1A171C"/>
        </w:rPr>
        <w:t>os</w:t>
      </w:r>
      <w:r>
        <w:rPr>
          <w:color w:val="1A171C"/>
          <w:spacing w:val="39"/>
        </w:rPr>
        <w:t xml:space="preserve"> </w:t>
      </w:r>
      <w:r>
        <w:rPr>
          <w:color w:val="1A171C"/>
        </w:rPr>
        <w:t>elegidos</w:t>
      </w:r>
      <w:r>
        <w:rPr>
          <w:color w:val="1A171C"/>
          <w:spacing w:val="39"/>
        </w:rPr>
        <w:t xml:space="preserve"> </w:t>
      </w:r>
      <w:r>
        <w:rPr>
          <w:color w:val="1A171C"/>
        </w:rPr>
        <w:t>democráticamente</w:t>
      </w:r>
      <w:r>
        <w:rPr>
          <w:color w:val="1A171C"/>
          <w:spacing w:val="39"/>
        </w:rPr>
        <w:t xml:space="preserve"> </w:t>
      </w:r>
      <w:r>
        <w:rPr>
          <w:color w:val="1A171C"/>
        </w:rPr>
        <w:t>no</w:t>
      </w:r>
      <w:r>
        <w:rPr>
          <w:color w:val="1A171C"/>
          <w:spacing w:val="40"/>
        </w:rPr>
        <w:t xml:space="preserve"> </w:t>
      </w:r>
      <w:r>
        <w:rPr>
          <w:color w:val="1A171C"/>
        </w:rPr>
        <w:t>podrán</w:t>
      </w:r>
      <w:r>
        <w:rPr>
          <w:color w:val="1A171C"/>
          <w:spacing w:val="39"/>
        </w:rPr>
        <w:t xml:space="preserve"> </w:t>
      </w:r>
      <w:r>
        <w:rPr>
          <w:color w:val="1A171C"/>
        </w:rPr>
        <w:t>solicitar</w:t>
      </w:r>
      <w:r>
        <w:rPr>
          <w:color w:val="1A171C"/>
          <w:w w:val="101"/>
        </w:rPr>
        <w:t xml:space="preserve"> </w:t>
      </w:r>
      <w:r>
        <w:rPr>
          <w:color w:val="1A171C"/>
        </w:rPr>
        <w:t>licencia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para</w:t>
      </w:r>
      <w:r>
        <w:rPr>
          <w:color w:val="1A171C"/>
          <w:spacing w:val="19"/>
        </w:rPr>
        <w:t xml:space="preserve"> </w:t>
      </w:r>
      <w:r>
        <w:rPr>
          <w:color w:val="1A171C"/>
        </w:rPr>
        <w:t>eje</w:t>
      </w:r>
      <w:r>
        <w:rPr>
          <w:color w:val="1A171C"/>
          <w:spacing w:val="-5"/>
        </w:rPr>
        <w:t>r</w:t>
      </w:r>
      <w:r>
        <w:rPr>
          <w:color w:val="1A171C"/>
        </w:rPr>
        <w:t>cer</w:t>
      </w:r>
      <w:r>
        <w:rPr>
          <w:color w:val="1A171C"/>
          <w:spacing w:val="19"/>
        </w:rPr>
        <w:t xml:space="preserve"> </w:t>
      </w:r>
      <w:r>
        <w:rPr>
          <w:color w:val="1A171C"/>
        </w:rPr>
        <w:t>otra</w:t>
      </w:r>
      <w:r>
        <w:rPr>
          <w:color w:val="1A171C"/>
          <w:spacing w:val="19"/>
        </w:rPr>
        <w:t xml:space="preserve"> </w:t>
      </w:r>
      <w:r>
        <w:rPr>
          <w:color w:val="1A171C"/>
        </w:rPr>
        <w:t>función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19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19"/>
        </w:rPr>
        <w:t xml:space="preserve"> </w:t>
      </w:r>
      <w:r>
        <w:rPr>
          <w:color w:val="1A171C"/>
        </w:rPr>
        <w:t>administración</w:t>
      </w:r>
      <w:r>
        <w:rPr>
          <w:color w:val="1A171C"/>
          <w:spacing w:val="19"/>
        </w:rPr>
        <w:t xml:space="preserve"> </w:t>
      </w:r>
      <w:r>
        <w:rPr>
          <w:color w:val="1A171C"/>
        </w:rPr>
        <w:t>pública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del</w:t>
      </w:r>
      <w:r>
        <w:rPr>
          <w:color w:val="1A171C"/>
          <w:w w:val="104"/>
        </w:rPr>
        <w:t xml:space="preserve"> </w:t>
      </w:r>
      <w:r>
        <w:rPr>
          <w:color w:val="1A171C"/>
        </w:rPr>
        <w:t>Gobie</w:t>
      </w:r>
      <w:r>
        <w:rPr>
          <w:color w:val="1A171C"/>
          <w:spacing w:val="3"/>
        </w:rPr>
        <w:t>r</w:t>
      </w:r>
      <w:r>
        <w:rPr>
          <w:color w:val="1A171C"/>
        </w:rPr>
        <w:t>no</w:t>
      </w:r>
      <w:r>
        <w:rPr>
          <w:color w:val="1A171C"/>
          <w:spacing w:val="30"/>
        </w:rPr>
        <w:t xml:space="preserve"> </w:t>
      </w:r>
      <w:r>
        <w:rPr>
          <w:color w:val="1A171C"/>
        </w:rPr>
        <w:t>Central,</w:t>
      </w:r>
      <w:r>
        <w:rPr>
          <w:color w:val="1A171C"/>
          <w:spacing w:val="31"/>
        </w:rPr>
        <w:t xml:space="preserve"> </w:t>
      </w:r>
      <w:r>
        <w:rPr>
          <w:color w:val="1A171C"/>
        </w:rPr>
        <w:t>Depa</w:t>
      </w:r>
      <w:r>
        <w:rPr>
          <w:color w:val="1A171C"/>
          <w:spacing w:val="3"/>
        </w:rPr>
        <w:t>r</w:t>
      </w:r>
      <w:r>
        <w:rPr>
          <w:color w:val="1A171C"/>
        </w:rPr>
        <w:t>tamental</w:t>
      </w:r>
      <w:r>
        <w:rPr>
          <w:color w:val="1A171C"/>
          <w:spacing w:val="31"/>
        </w:rPr>
        <w:t xml:space="preserve"> </w:t>
      </w:r>
      <w:r>
        <w:rPr>
          <w:color w:val="1A171C"/>
        </w:rPr>
        <w:t>y/o</w:t>
      </w:r>
      <w:r>
        <w:rPr>
          <w:color w:val="1A171C"/>
          <w:spacing w:val="31"/>
        </w:rPr>
        <w:t xml:space="preserve"> </w:t>
      </w:r>
      <w:r>
        <w:rPr>
          <w:color w:val="1A171C"/>
        </w:rPr>
        <w:t>con</w:t>
      </w:r>
      <w:r>
        <w:rPr>
          <w:color w:val="1A171C"/>
          <w:spacing w:val="31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31"/>
        </w:rPr>
        <w:t xml:space="preserve"> </w:t>
      </w:r>
      <w:r>
        <w:rPr>
          <w:color w:val="1A171C"/>
        </w:rPr>
        <w:t>Gobie</w:t>
      </w:r>
      <w:r>
        <w:rPr>
          <w:color w:val="1A171C"/>
          <w:spacing w:val="3"/>
        </w:rPr>
        <w:t>r</w:t>
      </w:r>
      <w:r>
        <w:rPr>
          <w:color w:val="1A171C"/>
        </w:rPr>
        <w:t>no</w:t>
      </w:r>
      <w:r>
        <w:rPr>
          <w:color w:val="1A171C"/>
          <w:spacing w:val="30"/>
        </w:rPr>
        <w:t xml:space="preserve"> </w:t>
      </w:r>
      <w:r>
        <w:rPr>
          <w:color w:val="1A171C"/>
        </w:rPr>
        <w:t>Autónomo así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como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postularse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ot</w:t>
      </w:r>
      <w:r>
        <w:rPr>
          <w:color w:val="1A171C"/>
          <w:spacing w:val="-5"/>
        </w:rPr>
        <w:t>r</w:t>
      </w:r>
      <w:r>
        <w:rPr>
          <w:color w:val="1A171C"/>
        </w:rPr>
        <w:t>o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cargo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elección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democrática.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0"/>
          <w:numId w:val="23"/>
        </w:numPr>
        <w:tabs>
          <w:tab w:val="left" w:pos="1692"/>
        </w:tabs>
        <w:kinsoku w:val="0"/>
        <w:overflowPunct w:val="0"/>
        <w:spacing w:line="243" w:lineRule="auto"/>
        <w:ind w:right="821" w:firstLine="0"/>
        <w:jc w:val="both"/>
        <w:rPr>
          <w:color w:val="000000"/>
        </w:rPr>
      </w:pPr>
      <w:r>
        <w:rPr>
          <w:color w:val="1A171C"/>
        </w:rPr>
        <w:t>La contravención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estos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eceptos impo</w:t>
      </w:r>
      <w:r>
        <w:rPr>
          <w:color w:val="1A171C"/>
          <w:spacing w:val="3"/>
        </w:rPr>
        <w:t>r</w:t>
      </w:r>
      <w:r>
        <w:rPr>
          <w:color w:val="1A171C"/>
        </w:rPr>
        <w:t>ta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pe</w:t>
      </w:r>
      <w:r>
        <w:rPr>
          <w:color w:val="1A171C"/>
          <w:spacing w:val="-5"/>
        </w:rPr>
        <w:t>r</w:t>
      </w:r>
      <w:r>
        <w:rPr>
          <w:color w:val="1A171C"/>
        </w:rPr>
        <w:t>dida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mandato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popular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evio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oceso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según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no</w:t>
      </w:r>
      <w:r>
        <w:rPr>
          <w:color w:val="1A171C"/>
          <w:spacing w:val="4"/>
        </w:rPr>
        <w:t>r</w:t>
      </w:r>
      <w:r>
        <w:rPr>
          <w:color w:val="1A171C"/>
        </w:rPr>
        <w:t>mativa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vigente.</w:t>
      </w:r>
    </w:p>
    <w:p w:rsidR="00E64E9C" w:rsidRDefault="00E64E9C">
      <w:pPr>
        <w:kinsoku w:val="0"/>
        <w:overflowPunct w:val="0"/>
        <w:spacing w:line="160" w:lineRule="exact"/>
        <w:rPr>
          <w:sz w:val="16"/>
          <w:szCs w:val="16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pStyle w:val="Ttulo2"/>
        <w:kinsoku w:val="0"/>
        <w:overflowPunct w:val="0"/>
        <w:spacing w:line="243" w:lineRule="auto"/>
        <w:ind w:left="2938" w:right="3446" w:firstLine="749"/>
        <w:rPr>
          <w:b w:val="0"/>
          <w:bCs w:val="0"/>
          <w:color w:val="000000"/>
        </w:rPr>
      </w:pPr>
      <w:r>
        <w:rPr>
          <w:color w:val="86B918"/>
        </w:rPr>
        <w:t>CAPÍTULO V JURISDICCIÓN INDÍGENA</w:t>
      </w:r>
    </w:p>
    <w:p w:rsidR="00E64E9C" w:rsidRDefault="00E64E9C">
      <w:pPr>
        <w:kinsoku w:val="0"/>
        <w:overflowPunct w:val="0"/>
        <w:spacing w:line="160" w:lineRule="exact"/>
        <w:rPr>
          <w:sz w:val="16"/>
          <w:szCs w:val="16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ind w:left="304" w:right="462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86B918"/>
        </w:rPr>
        <w:t>Artículo 46.</w:t>
      </w:r>
      <w:r>
        <w:rPr>
          <w:rFonts w:ascii="Arial" w:hAnsi="Arial" w:cs="Arial"/>
          <w:b/>
          <w:bCs/>
          <w:color w:val="86B918"/>
          <w:spacing w:val="-9"/>
        </w:rPr>
        <w:t xml:space="preserve"> </w:t>
      </w:r>
      <w:r>
        <w:rPr>
          <w:rFonts w:ascii="Arial" w:hAnsi="Arial" w:cs="Arial"/>
          <w:b/>
          <w:bCs/>
          <w:color w:val="86B918"/>
        </w:rPr>
        <w:t>Administración de Justicia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kinsoku w:val="0"/>
        <w:overflowPunct w:val="0"/>
        <w:spacing w:line="243" w:lineRule="auto"/>
        <w:ind w:left="304" w:right="819"/>
        <w:jc w:val="both"/>
        <w:rPr>
          <w:color w:val="000000"/>
        </w:rPr>
      </w:pPr>
      <w:r>
        <w:rPr>
          <w:color w:val="1A171C"/>
        </w:rPr>
        <w:t>La</w:t>
      </w:r>
      <w:r>
        <w:rPr>
          <w:color w:val="1A171C"/>
          <w:spacing w:val="-3"/>
        </w:rPr>
        <w:t xml:space="preserve"> </w:t>
      </w:r>
      <w:r>
        <w:rPr>
          <w:color w:val="1A171C"/>
        </w:rPr>
        <w:t>Autonomía</w:t>
      </w:r>
      <w:r>
        <w:rPr>
          <w:color w:val="1A171C"/>
          <w:spacing w:val="-2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-2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spacing w:val="-2"/>
        </w:rPr>
        <w:t xml:space="preserve"> </w:t>
      </w:r>
      <w:proofErr w:type="spellStart"/>
      <w:r>
        <w:rPr>
          <w:color w:val="1A171C"/>
        </w:rPr>
        <w:t>Iyambae</w:t>
      </w:r>
      <w:proofErr w:type="spellEnd"/>
      <w:r>
        <w:rPr>
          <w:color w:val="1A171C"/>
          <w:spacing w:val="-3"/>
        </w:rPr>
        <w:t xml:space="preserve"> </w:t>
      </w:r>
      <w:r>
        <w:rPr>
          <w:color w:val="1A171C"/>
        </w:rPr>
        <w:t>administra</w:t>
      </w:r>
      <w:r>
        <w:rPr>
          <w:color w:val="1A171C"/>
          <w:spacing w:val="-2"/>
        </w:rPr>
        <w:t xml:space="preserve"> </w:t>
      </w:r>
      <w:r>
        <w:rPr>
          <w:color w:val="1A171C"/>
        </w:rPr>
        <w:t>justicia</w:t>
      </w:r>
      <w:r>
        <w:rPr>
          <w:color w:val="1A171C"/>
          <w:spacing w:val="-2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-2"/>
        </w:rPr>
        <w:t xml:space="preserve"> </w:t>
      </w:r>
      <w:r>
        <w:rPr>
          <w:color w:val="1A171C"/>
        </w:rPr>
        <w:t>través</w:t>
      </w:r>
      <w:r>
        <w:rPr>
          <w:color w:val="1A171C"/>
          <w:spacing w:val="-2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-3"/>
        </w:rPr>
        <w:t xml:space="preserve"> </w:t>
      </w:r>
      <w:r>
        <w:rPr>
          <w:color w:val="1A171C"/>
        </w:rPr>
        <w:t>sus autoridades</w:t>
      </w:r>
      <w:r>
        <w:rPr>
          <w:color w:val="1A171C"/>
          <w:spacing w:val="40"/>
        </w:rPr>
        <w:t xml:space="preserve"> </w:t>
      </w:r>
      <w:r>
        <w:rPr>
          <w:color w:val="1A171C"/>
        </w:rPr>
        <w:t>tradicionales,</w:t>
      </w:r>
      <w:r>
        <w:rPr>
          <w:color w:val="1A171C"/>
          <w:spacing w:val="40"/>
        </w:rPr>
        <w:t xml:space="preserve"> </w:t>
      </w:r>
      <w:r>
        <w:rPr>
          <w:color w:val="1A171C"/>
        </w:rPr>
        <w:t>aplicando</w:t>
      </w:r>
      <w:r>
        <w:rPr>
          <w:color w:val="1A171C"/>
          <w:spacing w:val="40"/>
        </w:rPr>
        <w:t xml:space="preserve"> </w:t>
      </w:r>
      <w:r>
        <w:rPr>
          <w:color w:val="1A171C"/>
        </w:rPr>
        <w:t>sus</w:t>
      </w:r>
      <w:r>
        <w:rPr>
          <w:color w:val="1A171C"/>
          <w:spacing w:val="40"/>
        </w:rPr>
        <w:t xml:space="preserve"> </w:t>
      </w:r>
      <w:r>
        <w:rPr>
          <w:color w:val="1A171C"/>
        </w:rPr>
        <w:t>valo</w:t>
      </w:r>
      <w:r>
        <w:rPr>
          <w:color w:val="1A171C"/>
          <w:spacing w:val="-5"/>
        </w:rPr>
        <w:t>r</w:t>
      </w:r>
      <w:r>
        <w:rPr>
          <w:color w:val="1A171C"/>
        </w:rPr>
        <w:t>es</w:t>
      </w:r>
      <w:r>
        <w:rPr>
          <w:color w:val="1A171C"/>
          <w:spacing w:val="41"/>
        </w:rPr>
        <w:t xml:space="preserve"> </w:t>
      </w:r>
      <w:r>
        <w:rPr>
          <w:color w:val="1A171C"/>
        </w:rPr>
        <w:t>culturales,</w:t>
      </w:r>
      <w:r>
        <w:rPr>
          <w:color w:val="1A171C"/>
          <w:spacing w:val="40"/>
        </w:rPr>
        <w:t xml:space="preserve"> </w:t>
      </w:r>
      <w:r>
        <w:rPr>
          <w:color w:val="1A171C"/>
        </w:rPr>
        <w:t>principios,</w:t>
      </w:r>
      <w:r>
        <w:rPr>
          <w:color w:val="1A171C"/>
          <w:spacing w:val="40"/>
        </w:rPr>
        <w:t xml:space="preserve"> </w:t>
      </w:r>
      <w:r>
        <w:rPr>
          <w:color w:val="1A171C"/>
        </w:rPr>
        <w:t>no</w:t>
      </w:r>
      <w:r>
        <w:rPr>
          <w:color w:val="1A171C"/>
          <w:spacing w:val="-13"/>
        </w:rPr>
        <w:t>r</w:t>
      </w:r>
      <w:r>
        <w:rPr>
          <w:color w:val="1A171C"/>
        </w:rPr>
        <w:t>mas</w:t>
      </w:r>
      <w:r>
        <w:rPr>
          <w:color w:val="1A171C"/>
          <w:spacing w:val="37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38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ocedimientos</w:t>
      </w:r>
      <w:r>
        <w:rPr>
          <w:color w:val="1A171C"/>
          <w:spacing w:val="37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opios,</w:t>
      </w:r>
      <w:r>
        <w:rPr>
          <w:color w:val="1A171C"/>
          <w:spacing w:val="38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38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37"/>
        </w:rPr>
        <w:t xml:space="preserve"> </w:t>
      </w:r>
      <w:r>
        <w:rPr>
          <w:color w:val="1A171C"/>
        </w:rPr>
        <w:t>ma</w:t>
      </w:r>
      <w:r>
        <w:rPr>
          <w:color w:val="1A171C"/>
          <w:spacing w:val="-5"/>
        </w:rPr>
        <w:t>r</w:t>
      </w:r>
      <w:r>
        <w:rPr>
          <w:color w:val="1A171C"/>
        </w:rPr>
        <w:t>co</w:t>
      </w:r>
      <w:r>
        <w:rPr>
          <w:color w:val="1A171C"/>
          <w:spacing w:val="38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37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38"/>
        </w:rPr>
        <w:t xml:space="preserve"> </w:t>
      </w:r>
      <w:r>
        <w:rPr>
          <w:color w:val="1A171C"/>
        </w:rPr>
        <w:t>Constitución</w:t>
      </w:r>
      <w:r>
        <w:rPr>
          <w:color w:val="1A171C"/>
          <w:spacing w:val="38"/>
        </w:rPr>
        <w:t xml:space="preserve"> </w:t>
      </w:r>
      <w:r>
        <w:rPr>
          <w:color w:val="1A171C"/>
        </w:rPr>
        <w:t>Política</w:t>
      </w:r>
      <w:r>
        <w:rPr>
          <w:color w:val="1A171C"/>
          <w:spacing w:val="37"/>
        </w:rPr>
        <w:t xml:space="preserve"> </w:t>
      </w:r>
      <w:r>
        <w:rPr>
          <w:color w:val="1A171C"/>
        </w:rPr>
        <w:t>del</w:t>
      </w:r>
      <w:r>
        <w:rPr>
          <w:color w:val="1A171C"/>
          <w:w w:val="104"/>
        </w:rPr>
        <w:t xml:space="preserve"> </w:t>
      </w:r>
      <w:r>
        <w:rPr>
          <w:color w:val="1A171C"/>
        </w:rPr>
        <w:t>Estado</w:t>
      </w:r>
      <w:r>
        <w:rPr>
          <w:color w:val="1A171C"/>
          <w:spacing w:val="-2"/>
        </w:rPr>
        <w:t xml:space="preserve"> </w:t>
      </w:r>
      <w:r>
        <w:rPr>
          <w:color w:val="1A171C"/>
        </w:rPr>
        <w:t>Plurinacional</w:t>
      </w:r>
      <w:r>
        <w:rPr>
          <w:color w:val="1A171C"/>
          <w:spacing w:val="-2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-2"/>
        </w:rPr>
        <w:t xml:space="preserve"> </w:t>
      </w:r>
      <w:r>
        <w:rPr>
          <w:color w:val="1A171C"/>
        </w:rPr>
        <w:t>las</w:t>
      </w:r>
      <w:r>
        <w:rPr>
          <w:color w:val="1A171C"/>
          <w:spacing w:val="-2"/>
        </w:rPr>
        <w:t xml:space="preserve"> </w:t>
      </w:r>
      <w:r>
        <w:rPr>
          <w:color w:val="1A171C"/>
        </w:rPr>
        <w:t>Leyes.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tulo2"/>
        <w:kinsoku w:val="0"/>
        <w:overflowPunct w:val="0"/>
        <w:ind w:left="304" w:right="3398"/>
        <w:jc w:val="both"/>
        <w:rPr>
          <w:b w:val="0"/>
          <w:bCs w:val="0"/>
          <w:color w:val="000000"/>
        </w:rPr>
      </w:pPr>
      <w:r>
        <w:rPr>
          <w:color w:val="86B918"/>
        </w:rPr>
        <w:t>Artículo 47. Características de la Justicia Guaraní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kinsoku w:val="0"/>
        <w:overflowPunct w:val="0"/>
        <w:spacing w:line="243" w:lineRule="auto"/>
        <w:ind w:left="304" w:right="820"/>
        <w:jc w:val="both"/>
        <w:rPr>
          <w:color w:val="000000"/>
        </w:rPr>
      </w:pPr>
      <w:r>
        <w:rPr>
          <w:color w:val="1A171C"/>
        </w:rPr>
        <w:t>Debe</w:t>
      </w:r>
      <w:r>
        <w:rPr>
          <w:color w:val="1A171C"/>
          <w:spacing w:val="41"/>
        </w:rPr>
        <w:t xml:space="preserve"> </w:t>
      </w:r>
      <w:r>
        <w:rPr>
          <w:color w:val="1A171C"/>
        </w:rPr>
        <w:t>ser</w:t>
      </w:r>
      <w:r>
        <w:rPr>
          <w:color w:val="1A171C"/>
          <w:spacing w:val="41"/>
        </w:rPr>
        <w:t xml:space="preserve"> </w:t>
      </w:r>
      <w:r>
        <w:rPr>
          <w:color w:val="1A171C"/>
        </w:rPr>
        <w:t>transpa</w:t>
      </w:r>
      <w:r>
        <w:rPr>
          <w:color w:val="1A171C"/>
          <w:spacing w:val="-5"/>
        </w:rPr>
        <w:t>r</w:t>
      </w:r>
      <w:r>
        <w:rPr>
          <w:color w:val="1A171C"/>
        </w:rPr>
        <w:t>ente,</w:t>
      </w:r>
      <w:r>
        <w:rPr>
          <w:color w:val="1A171C"/>
          <w:spacing w:val="41"/>
        </w:rPr>
        <w:t xml:space="preserve"> </w:t>
      </w:r>
      <w:r>
        <w:rPr>
          <w:color w:val="1A171C"/>
        </w:rPr>
        <w:t>opo</w:t>
      </w:r>
      <w:r>
        <w:rPr>
          <w:color w:val="1A171C"/>
          <w:spacing w:val="3"/>
        </w:rPr>
        <w:t>r</w:t>
      </w:r>
      <w:r>
        <w:rPr>
          <w:color w:val="1A171C"/>
        </w:rPr>
        <w:t>tuna,</w:t>
      </w:r>
      <w:r>
        <w:rPr>
          <w:color w:val="1A171C"/>
          <w:spacing w:val="42"/>
        </w:rPr>
        <w:t xml:space="preserve"> </w:t>
      </w:r>
      <w:r>
        <w:rPr>
          <w:color w:val="1A171C"/>
        </w:rPr>
        <w:t>con</w:t>
      </w:r>
      <w:r>
        <w:rPr>
          <w:color w:val="1A171C"/>
          <w:spacing w:val="41"/>
        </w:rPr>
        <w:t xml:space="preserve"> </w:t>
      </w:r>
      <w:r>
        <w:rPr>
          <w:color w:val="1A171C"/>
        </w:rPr>
        <w:t>igualdad,</w:t>
      </w:r>
      <w:r>
        <w:rPr>
          <w:color w:val="1A171C"/>
          <w:spacing w:val="41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espetando</w:t>
      </w:r>
      <w:r>
        <w:rPr>
          <w:color w:val="1A171C"/>
          <w:spacing w:val="42"/>
        </w:rPr>
        <w:t xml:space="preserve"> </w:t>
      </w:r>
      <w:r>
        <w:rPr>
          <w:color w:val="1A171C"/>
        </w:rPr>
        <w:t>todo</w:t>
      </w:r>
      <w:r>
        <w:rPr>
          <w:color w:val="1A171C"/>
          <w:spacing w:val="41"/>
        </w:rPr>
        <w:t xml:space="preserve"> </w:t>
      </w:r>
      <w:r>
        <w:rPr>
          <w:color w:val="1A171C"/>
        </w:rPr>
        <w:t>los</w:t>
      </w:r>
      <w:r>
        <w:rPr>
          <w:color w:val="1A171C"/>
          <w:spacing w:val="41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-5"/>
        </w:rPr>
        <w:t>r</w:t>
      </w:r>
      <w:r>
        <w:rPr>
          <w:color w:val="1A171C"/>
        </w:rPr>
        <w:t>echos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principios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cultura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Guaraní,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sin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distinción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cargo.</w:t>
      </w:r>
    </w:p>
    <w:p w:rsidR="00E64E9C" w:rsidRDefault="00E64E9C">
      <w:pPr>
        <w:pStyle w:val="Textoindependiente"/>
        <w:kinsoku w:val="0"/>
        <w:overflowPunct w:val="0"/>
        <w:spacing w:line="243" w:lineRule="auto"/>
        <w:ind w:left="304" w:right="820"/>
        <w:jc w:val="both"/>
        <w:rPr>
          <w:color w:val="000000"/>
        </w:rPr>
        <w:sectPr w:rsidR="00E64E9C">
          <w:pgSz w:w="11906" w:h="13620"/>
          <w:pgMar w:top="1260" w:right="880" w:bottom="1000" w:left="1680" w:header="0" w:footer="819" w:gutter="0"/>
          <w:cols w:space="720" w:equalWidth="0">
            <w:col w:w="9346"/>
          </w:cols>
          <w:noEndnote/>
        </w:sect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before="12" w:line="200" w:lineRule="exact"/>
        <w:rPr>
          <w:sz w:val="20"/>
          <w:szCs w:val="20"/>
        </w:rPr>
      </w:pPr>
    </w:p>
    <w:p w:rsidR="00E64E9C" w:rsidRDefault="00E64E9C">
      <w:pPr>
        <w:pStyle w:val="Ttulo2"/>
        <w:kinsoku w:val="0"/>
        <w:overflowPunct w:val="0"/>
        <w:spacing w:before="59" w:line="243" w:lineRule="auto"/>
        <w:ind w:right="304"/>
        <w:jc w:val="both"/>
        <w:rPr>
          <w:b w:val="0"/>
          <w:bCs w:val="0"/>
          <w:color w:val="000000"/>
        </w:rPr>
      </w:pPr>
      <w:r>
        <w:rPr>
          <w:color w:val="86B918"/>
        </w:rPr>
        <w:t>Artículo</w:t>
      </w:r>
      <w:r>
        <w:rPr>
          <w:color w:val="86B918"/>
          <w:spacing w:val="2"/>
        </w:rPr>
        <w:t xml:space="preserve"> </w:t>
      </w:r>
      <w:r>
        <w:rPr>
          <w:color w:val="86B918"/>
        </w:rPr>
        <w:t>48.</w:t>
      </w:r>
      <w:r>
        <w:rPr>
          <w:color w:val="86B918"/>
          <w:spacing w:val="3"/>
        </w:rPr>
        <w:t xml:space="preserve"> </w:t>
      </w:r>
      <w:r>
        <w:rPr>
          <w:color w:val="86B918"/>
        </w:rPr>
        <w:t>Composición</w:t>
      </w:r>
      <w:r>
        <w:rPr>
          <w:color w:val="86B918"/>
          <w:spacing w:val="2"/>
        </w:rPr>
        <w:t xml:space="preserve"> </w:t>
      </w:r>
      <w:r>
        <w:rPr>
          <w:color w:val="86B918"/>
        </w:rPr>
        <w:t>de</w:t>
      </w:r>
      <w:r>
        <w:rPr>
          <w:color w:val="86B918"/>
          <w:spacing w:val="3"/>
        </w:rPr>
        <w:t xml:space="preserve"> </w:t>
      </w:r>
      <w:r>
        <w:rPr>
          <w:color w:val="86B918"/>
        </w:rPr>
        <w:t>la</w:t>
      </w:r>
      <w:r>
        <w:rPr>
          <w:color w:val="86B918"/>
          <w:spacing w:val="-6"/>
        </w:rPr>
        <w:t xml:space="preserve"> </w:t>
      </w:r>
      <w:r>
        <w:rPr>
          <w:color w:val="86B918"/>
        </w:rPr>
        <w:t>Administración</w:t>
      </w:r>
      <w:r>
        <w:rPr>
          <w:color w:val="86B918"/>
          <w:spacing w:val="2"/>
        </w:rPr>
        <w:t xml:space="preserve"> </w:t>
      </w:r>
      <w:r>
        <w:rPr>
          <w:color w:val="86B918"/>
        </w:rPr>
        <w:t>de</w:t>
      </w:r>
      <w:r>
        <w:rPr>
          <w:color w:val="86B918"/>
          <w:spacing w:val="3"/>
        </w:rPr>
        <w:t xml:space="preserve"> </w:t>
      </w:r>
      <w:r>
        <w:rPr>
          <w:color w:val="86B918"/>
        </w:rPr>
        <w:t>Justicia</w:t>
      </w:r>
      <w:r>
        <w:rPr>
          <w:color w:val="86B918"/>
          <w:spacing w:val="3"/>
        </w:rPr>
        <w:t xml:space="preserve"> </w:t>
      </w:r>
      <w:r>
        <w:rPr>
          <w:color w:val="86B918"/>
        </w:rPr>
        <w:t>Guaraní</w:t>
      </w:r>
      <w:r>
        <w:rPr>
          <w:color w:val="86B918"/>
          <w:spacing w:val="2"/>
        </w:rPr>
        <w:t xml:space="preserve"> </w:t>
      </w:r>
      <w:proofErr w:type="spellStart"/>
      <w:r>
        <w:rPr>
          <w:color w:val="86B918"/>
        </w:rPr>
        <w:t>Cha</w:t>
      </w:r>
      <w:proofErr w:type="spellEnd"/>
      <w:r>
        <w:rPr>
          <w:color w:val="86B918"/>
        </w:rPr>
        <w:t xml:space="preserve">- ragua </w:t>
      </w:r>
      <w:proofErr w:type="spellStart"/>
      <w:r>
        <w:rPr>
          <w:color w:val="86B918"/>
        </w:rPr>
        <w:t>Iyambae</w:t>
      </w:r>
      <w:proofErr w:type="spellEnd"/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kinsoku w:val="0"/>
        <w:overflowPunct w:val="0"/>
        <w:spacing w:line="243" w:lineRule="auto"/>
        <w:ind w:left="800" w:right="305"/>
        <w:jc w:val="both"/>
        <w:rPr>
          <w:color w:val="000000"/>
        </w:rPr>
      </w:pPr>
      <w:r>
        <w:rPr>
          <w:color w:val="1A171C"/>
        </w:rPr>
        <w:t>La</w:t>
      </w:r>
      <w:r>
        <w:rPr>
          <w:color w:val="1A171C"/>
          <w:spacing w:val="-2"/>
        </w:rPr>
        <w:t xml:space="preserve"> </w:t>
      </w:r>
      <w:r>
        <w:rPr>
          <w:color w:val="1A171C"/>
        </w:rPr>
        <w:t>administración</w:t>
      </w:r>
      <w:r>
        <w:rPr>
          <w:color w:val="1A171C"/>
          <w:spacing w:val="-2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-2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-2"/>
        </w:rPr>
        <w:t xml:space="preserve"> </w:t>
      </w:r>
      <w:r>
        <w:rPr>
          <w:color w:val="1A171C"/>
        </w:rPr>
        <w:t>Justicia</w:t>
      </w:r>
      <w:r>
        <w:rPr>
          <w:color w:val="1A171C"/>
          <w:spacing w:val="-1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-2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-2"/>
        </w:rPr>
        <w:t xml:space="preserve"> </w:t>
      </w:r>
      <w:r>
        <w:rPr>
          <w:color w:val="1A171C"/>
        </w:rPr>
        <w:t>Autonomía</w:t>
      </w:r>
      <w:r>
        <w:rPr>
          <w:color w:val="1A171C"/>
          <w:spacing w:val="-2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-1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spacing w:val="-2"/>
        </w:rPr>
        <w:t xml:space="preserve"> </w:t>
      </w:r>
      <w:proofErr w:type="spellStart"/>
      <w:r>
        <w:rPr>
          <w:color w:val="1A171C"/>
        </w:rPr>
        <w:t>Iyambae</w:t>
      </w:r>
      <w:proofErr w:type="spellEnd"/>
      <w:r>
        <w:rPr>
          <w:color w:val="1A171C"/>
          <w:w w:val="101"/>
        </w:rPr>
        <w:t xml:space="preserve"> </w:t>
      </w:r>
      <w:r>
        <w:rPr>
          <w:color w:val="1A171C"/>
        </w:rPr>
        <w:t>se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aplica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las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Zonas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está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estructurada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por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t</w:t>
      </w:r>
      <w:r>
        <w:rPr>
          <w:color w:val="1A171C"/>
          <w:spacing w:val="-5"/>
        </w:rPr>
        <w:t>r</w:t>
      </w:r>
      <w:r>
        <w:rPr>
          <w:color w:val="1A171C"/>
        </w:rPr>
        <w:t>es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niveles: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0"/>
          <w:numId w:val="22"/>
        </w:numPr>
        <w:tabs>
          <w:tab w:val="left" w:pos="1610"/>
        </w:tabs>
        <w:kinsoku w:val="0"/>
        <w:overflowPunct w:val="0"/>
        <w:spacing w:line="243" w:lineRule="auto"/>
        <w:ind w:left="1367" w:right="304" w:firstLine="0"/>
        <w:jc w:val="both"/>
        <w:rPr>
          <w:color w:val="000000"/>
        </w:rPr>
      </w:pPr>
      <w:r>
        <w:rPr>
          <w:color w:val="1A171C"/>
        </w:rPr>
        <w:t>Capitanía</w:t>
      </w:r>
      <w:r>
        <w:rPr>
          <w:color w:val="1A171C"/>
          <w:spacing w:val="49"/>
        </w:rPr>
        <w:t xml:space="preserve"> </w:t>
      </w:r>
      <w:r>
        <w:rPr>
          <w:color w:val="1A171C"/>
        </w:rPr>
        <w:t>Comunal,</w:t>
      </w:r>
      <w:r>
        <w:rPr>
          <w:color w:val="1A171C"/>
          <w:spacing w:val="50"/>
        </w:rPr>
        <w:t xml:space="preserve"> </w:t>
      </w:r>
      <w:r>
        <w:rPr>
          <w:color w:val="1A171C"/>
        </w:rPr>
        <w:t>que</w:t>
      </w:r>
      <w:r>
        <w:rPr>
          <w:color w:val="1A171C"/>
          <w:spacing w:val="50"/>
        </w:rPr>
        <w:t xml:space="preserve"> </w:t>
      </w:r>
      <w:r>
        <w:rPr>
          <w:color w:val="1A171C"/>
        </w:rPr>
        <w:t>funciona</w:t>
      </w:r>
      <w:r>
        <w:rPr>
          <w:color w:val="1A171C"/>
          <w:spacing w:val="49"/>
        </w:rPr>
        <w:t xml:space="preserve"> </w:t>
      </w:r>
      <w:r>
        <w:rPr>
          <w:color w:val="1A171C"/>
        </w:rPr>
        <w:t>según</w:t>
      </w:r>
      <w:r>
        <w:rPr>
          <w:color w:val="1A171C"/>
          <w:spacing w:val="50"/>
        </w:rPr>
        <w:t xml:space="preserve"> </w:t>
      </w:r>
      <w:r>
        <w:rPr>
          <w:color w:val="1A171C"/>
        </w:rPr>
        <w:t>no</w:t>
      </w:r>
      <w:r>
        <w:rPr>
          <w:color w:val="1A171C"/>
          <w:spacing w:val="4"/>
        </w:rPr>
        <w:t>r</w:t>
      </w:r>
      <w:r>
        <w:rPr>
          <w:color w:val="1A171C"/>
        </w:rPr>
        <w:t>mas</w:t>
      </w:r>
      <w:r>
        <w:rPr>
          <w:color w:val="1A171C"/>
          <w:spacing w:val="50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49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ocedimientos</w:t>
      </w:r>
      <w:r>
        <w:rPr>
          <w:color w:val="1A171C"/>
          <w:w w:val="101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opios</w:t>
      </w:r>
      <w:r>
        <w:rPr>
          <w:color w:val="1A171C"/>
          <w:spacing w:val="28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29"/>
        </w:rPr>
        <w:t xml:space="preserve"> </w:t>
      </w:r>
      <w:r>
        <w:rPr>
          <w:color w:val="1A171C"/>
        </w:rPr>
        <w:t>cada</w:t>
      </w:r>
      <w:r>
        <w:rPr>
          <w:color w:val="1A171C"/>
          <w:spacing w:val="29"/>
        </w:rPr>
        <w:t xml:space="preserve"> </w:t>
      </w:r>
      <w:r>
        <w:rPr>
          <w:color w:val="1A171C"/>
        </w:rPr>
        <w:t>Comunidad.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0"/>
          <w:numId w:val="22"/>
        </w:numPr>
        <w:tabs>
          <w:tab w:val="left" w:pos="1649"/>
        </w:tabs>
        <w:kinsoku w:val="0"/>
        <w:overflowPunct w:val="0"/>
        <w:spacing w:line="243" w:lineRule="auto"/>
        <w:ind w:left="1367" w:right="304" w:firstLine="0"/>
        <w:jc w:val="both"/>
        <w:rPr>
          <w:color w:val="000000"/>
        </w:rPr>
      </w:pPr>
      <w:r>
        <w:rPr>
          <w:color w:val="1A171C"/>
        </w:rPr>
        <w:t>Capitanía</w:t>
      </w:r>
      <w:r>
        <w:rPr>
          <w:color w:val="1A171C"/>
          <w:spacing w:val="22"/>
        </w:rPr>
        <w:t xml:space="preserve"> </w:t>
      </w:r>
      <w:r>
        <w:rPr>
          <w:color w:val="1A171C"/>
        </w:rPr>
        <w:t>Zonal,</w:t>
      </w:r>
      <w:r>
        <w:rPr>
          <w:color w:val="1A171C"/>
          <w:spacing w:val="22"/>
        </w:rPr>
        <w:t xml:space="preserve"> </w:t>
      </w:r>
      <w:r>
        <w:rPr>
          <w:color w:val="1A171C"/>
        </w:rPr>
        <w:t>que</w:t>
      </w:r>
      <w:r>
        <w:rPr>
          <w:color w:val="1A171C"/>
          <w:spacing w:val="21"/>
        </w:rPr>
        <w:t xml:space="preserve"> </w:t>
      </w:r>
      <w:r>
        <w:rPr>
          <w:color w:val="1A171C"/>
        </w:rPr>
        <w:t>funciona</w:t>
      </w:r>
      <w:r>
        <w:rPr>
          <w:color w:val="1A171C"/>
          <w:spacing w:val="23"/>
        </w:rPr>
        <w:t xml:space="preserve"> </w:t>
      </w:r>
      <w:r>
        <w:rPr>
          <w:color w:val="1A171C"/>
        </w:rPr>
        <w:t>según</w:t>
      </w:r>
      <w:r>
        <w:rPr>
          <w:color w:val="1A171C"/>
          <w:spacing w:val="21"/>
        </w:rPr>
        <w:t xml:space="preserve"> </w:t>
      </w:r>
      <w:r>
        <w:rPr>
          <w:color w:val="1A171C"/>
        </w:rPr>
        <w:t>no</w:t>
      </w:r>
      <w:r>
        <w:rPr>
          <w:color w:val="1A171C"/>
          <w:spacing w:val="4"/>
        </w:rPr>
        <w:t>r</w:t>
      </w:r>
      <w:r>
        <w:rPr>
          <w:color w:val="1A171C"/>
        </w:rPr>
        <w:t>mas</w:t>
      </w:r>
      <w:r>
        <w:rPr>
          <w:color w:val="1A171C"/>
          <w:spacing w:val="22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22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ocedimientos</w:t>
      </w:r>
      <w:r>
        <w:rPr>
          <w:color w:val="1A171C"/>
          <w:spacing w:val="22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 w:rsidR="00E94EE8">
        <w:rPr>
          <w:color w:val="1A171C"/>
        </w:rPr>
        <w:t>o</w:t>
      </w:r>
      <w:r>
        <w:rPr>
          <w:color w:val="1A171C"/>
        </w:rPr>
        <w:t>pios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cada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Capitanía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Zonal.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052B1B">
      <w:pPr>
        <w:pStyle w:val="Textoindependiente"/>
        <w:numPr>
          <w:ilvl w:val="0"/>
          <w:numId w:val="22"/>
        </w:numPr>
        <w:tabs>
          <w:tab w:val="left" w:pos="1732"/>
        </w:tabs>
        <w:kinsoku w:val="0"/>
        <w:overflowPunct w:val="0"/>
        <w:spacing w:line="243" w:lineRule="auto"/>
        <w:ind w:left="1367" w:right="305" w:firstLine="0"/>
        <w:jc w:val="both"/>
        <w:rPr>
          <w:color w:val="000000"/>
        </w:rPr>
      </w:pPr>
      <w:r>
        <w:rPr>
          <w:noProof/>
          <w:lang w:val="es-BO" w:eastAsia="es-BO"/>
        </w:rPr>
        <w:pict>
          <v:shape id="_x0000_s1043" style="position:absolute;left:0;text-align:left;margin-left:134.6pt;margin-top:67.05pt;width:311.85pt;height:70pt;z-index:-251650048;mso-position-horizontal-relative:page;mso-position-vertical-relative:text" coordsize="6237,1400" o:allowincell="f" path="m5952,l283,,260,,237,3,215,8r-22,6l172,22r-20,9l133,42,115,54,98,67,82,82,67,98,54,115,41,133,31,152,21,172r-7,20l7,214,3,236,,258r,862l,1143r3,22l8,1187r6,21l22,1229r9,20l42,1267r13,18l68,1302r15,16l99,1333r17,13l135,1358r19,11l174,1378r21,8l216,1392r23,4l261,1399r2975,1l6236,1400r,-1120l6235,256r-3,-22l6227,212r-6,-21l6213,170r-9,-20l6193,132r-12,-18l6167,97,6152,81,6136,66,6119,53,6101,41,6081,30r-20,-9l6041,13,6019,7,5997,3,5974,r-22,xe" fillcolor="#86b918" stroked="f">
            <v:path arrowok="t"/>
            <w10:wrap anchorx="page"/>
          </v:shape>
        </w:pict>
      </w:r>
      <w:proofErr w:type="spellStart"/>
      <w:r w:rsidR="00E64E9C">
        <w:rPr>
          <w:color w:val="1A171C"/>
        </w:rPr>
        <w:t>Interzonal</w:t>
      </w:r>
      <w:proofErr w:type="spellEnd"/>
      <w:r w:rsidR="00E64E9C">
        <w:rPr>
          <w:color w:val="1A171C"/>
          <w:spacing w:val="30"/>
        </w:rPr>
        <w:t xml:space="preserve"> </w:t>
      </w:r>
      <w:proofErr w:type="gramStart"/>
      <w:r w:rsidR="00E64E9C">
        <w:rPr>
          <w:color w:val="1A171C"/>
        </w:rPr>
        <w:t>Guaraní</w:t>
      </w:r>
      <w:proofErr w:type="gramEnd"/>
      <w:r w:rsidR="00E64E9C">
        <w:rPr>
          <w:color w:val="1A171C"/>
        </w:rPr>
        <w:t>,</w:t>
      </w:r>
      <w:r w:rsidR="00E64E9C">
        <w:rPr>
          <w:color w:val="1A171C"/>
          <w:spacing w:val="31"/>
        </w:rPr>
        <w:t xml:space="preserve"> </w:t>
      </w:r>
      <w:r w:rsidR="00E64E9C">
        <w:rPr>
          <w:color w:val="1A171C"/>
        </w:rPr>
        <w:t>se</w:t>
      </w:r>
      <w:r w:rsidR="00E64E9C">
        <w:rPr>
          <w:color w:val="1A171C"/>
          <w:spacing w:val="31"/>
        </w:rPr>
        <w:t xml:space="preserve"> </w:t>
      </w:r>
      <w:r w:rsidR="00E64E9C">
        <w:rPr>
          <w:color w:val="1A171C"/>
        </w:rPr>
        <w:t>confo</w:t>
      </w:r>
      <w:r w:rsidR="00E64E9C">
        <w:rPr>
          <w:color w:val="1A171C"/>
          <w:spacing w:val="3"/>
        </w:rPr>
        <w:t>r</w:t>
      </w:r>
      <w:r w:rsidR="00E64E9C">
        <w:rPr>
          <w:color w:val="1A171C"/>
        </w:rPr>
        <w:t>ma</w:t>
      </w:r>
      <w:r w:rsidR="00E64E9C">
        <w:rPr>
          <w:color w:val="1A171C"/>
          <w:spacing w:val="31"/>
        </w:rPr>
        <w:t xml:space="preserve"> </w:t>
      </w:r>
      <w:r w:rsidR="00E64E9C">
        <w:rPr>
          <w:color w:val="1A171C"/>
        </w:rPr>
        <w:t>por</w:t>
      </w:r>
      <w:r w:rsidR="00E64E9C">
        <w:rPr>
          <w:color w:val="1A171C"/>
          <w:spacing w:val="31"/>
        </w:rPr>
        <w:t xml:space="preserve"> </w:t>
      </w:r>
      <w:r w:rsidR="00E64E9C">
        <w:rPr>
          <w:color w:val="1A171C"/>
        </w:rPr>
        <w:t>las</w:t>
      </w:r>
      <w:r w:rsidR="00E64E9C">
        <w:rPr>
          <w:color w:val="1A171C"/>
          <w:spacing w:val="31"/>
        </w:rPr>
        <w:t xml:space="preserve"> </w:t>
      </w:r>
      <w:r w:rsidR="00E64E9C">
        <w:rPr>
          <w:color w:val="1A171C"/>
        </w:rPr>
        <w:t>Zonas</w:t>
      </w:r>
      <w:r w:rsidR="00E64E9C">
        <w:rPr>
          <w:color w:val="1A171C"/>
          <w:spacing w:val="31"/>
        </w:rPr>
        <w:t xml:space="preserve"> </w:t>
      </w:r>
      <w:r w:rsidR="00E64E9C">
        <w:rPr>
          <w:color w:val="1A171C"/>
        </w:rPr>
        <w:t>Guaraní</w:t>
      </w:r>
      <w:r w:rsidR="00E64E9C">
        <w:rPr>
          <w:color w:val="1A171C"/>
          <w:spacing w:val="31"/>
        </w:rPr>
        <w:t xml:space="preserve"> </w:t>
      </w:r>
      <w:proofErr w:type="spellStart"/>
      <w:r w:rsidR="00E64E9C">
        <w:rPr>
          <w:color w:val="1A171C"/>
        </w:rPr>
        <w:t>Charagua</w:t>
      </w:r>
      <w:proofErr w:type="spellEnd"/>
      <w:r w:rsidR="00E64E9C">
        <w:rPr>
          <w:color w:val="1A171C"/>
          <w:w w:val="101"/>
        </w:rPr>
        <w:t xml:space="preserve"> </w:t>
      </w:r>
      <w:proofErr w:type="spellStart"/>
      <w:r w:rsidR="00E64E9C">
        <w:rPr>
          <w:color w:val="1A171C"/>
        </w:rPr>
        <w:t>Iyambae</w:t>
      </w:r>
      <w:proofErr w:type="spellEnd"/>
      <w:r w:rsidR="00E64E9C">
        <w:rPr>
          <w:color w:val="1A171C"/>
          <w:spacing w:val="24"/>
        </w:rPr>
        <w:t xml:space="preserve"> </w:t>
      </w:r>
      <w:r w:rsidR="00E64E9C">
        <w:rPr>
          <w:color w:val="1A171C"/>
        </w:rPr>
        <w:t>de</w:t>
      </w:r>
      <w:r w:rsidR="00E64E9C">
        <w:rPr>
          <w:color w:val="1A171C"/>
          <w:spacing w:val="25"/>
        </w:rPr>
        <w:t xml:space="preserve"> </w:t>
      </w:r>
      <w:r w:rsidR="00E64E9C">
        <w:rPr>
          <w:color w:val="1A171C"/>
        </w:rPr>
        <w:t>la</w:t>
      </w:r>
      <w:r w:rsidR="00E64E9C">
        <w:rPr>
          <w:color w:val="1A171C"/>
          <w:spacing w:val="24"/>
        </w:rPr>
        <w:t xml:space="preserve"> </w:t>
      </w:r>
      <w:r w:rsidR="00E64E9C">
        <w:rPr>
          <w:color w:val="1A171C"/>
        </w:rPr>
        <w:t>Autonomía</w:t>
      </w:r>
      <w:r w:rsidR="00E64E9C">
        <w:rPr>
          <w:color w:val="1A171C"/>
          <w:spacing w:val="25"/>
        </w:rPr>
        <w:t xml:space="preserve"> </w:t>
      </w:r>
      <w:r w:rsidR="00E64E9C">
        <w:rPr>
          <w:color w:val="1A171C"/>
        </w:rPr>
        <w:t>y</w:t>
      </w:r>
      <w:r w:rsidR="00E64E9C">
        <w:rPr>
          <w:color w:val="1A171C"/>
          <w:spacing w:val="24"/>
        </w:rPr>
        <w:t xml:space="preserve"> </w:t>
      </w:r>
      <w:r w:rsidR="00E64E9C">
        <w:rPr>
          <w:color w:val="1A171C"/>
        </w:rPr>
        <w:t>funciona</w:t>
      </w:r>
      <w:r w:rsidR="00E64E9C">
        <w:rPr>
          <w:color w:val="1A171C"/>
          <w:spacing w:val="25"/>
        </w:rPr>
        <w:t xml:space="preserve"> </w:t>
      </w:r>
      <w:r w:rsidR="00E64E9C">
        <w:rPr>
          <w:color w:val="1A171C"/>
        </w:rPr>
        <w:t>de</w:t>
      </w:r>
      <w:r w:rsidR="00E64E9C">
        <w:rPr>
          <w:color w:val="1A171C"/>
          <w:spacing w:val="24"/>
        </w:rPr>
        <w:t xml:space="preserve"> </w:t>
      </w:r>
      <w:r w:rsidR="00E64E9C">
        <w:rPr>
          <w:color w:val="1A171C"/>
        </w:rPr>
        <w:t>acue</w:t>
      </w:r>
      <w:r w:rsidR="00E64E9C">
        <w:rPr>
          <w:color w:val="1A171C"/>
          <w:spacing w:val="-5"/>
        </w:rPr>
        <w:t>r</w:t>
      </w:r>
      <w:r w:rsidR="00E64E9C">
        <w:rPr>
          <w:color w:val="1A171C"/>
        </w:rPr>
        <w:t>do</w:t>
      </w:r>
      <w:r w:rsidR="00E64E9C">
        <w:rPr>
          <w:color w:val="1A171C"/>
          <w:spacing w:val="25"/>
        </w:rPr>
        <w:t xml:space="preserve"> </w:t>
      </w:r>
      <w:r w:rsidR="00E64E9C">
        <w:rPr>
          <w:color w:val="1A171C"/>
        </w:rPr>
        <w:t>a</w:t>
      </w:r>
      <w:r w:rsidR="00E64E9C">
        <w:rPr>
          <w:color w:val="1A171C"/>
          <w:spacing w:val="24"/>
        </w:rPr>
        <w:t xml:space="preserve"> </w:t>
      </w:r>
      <w:r w:rsidR="00E64E9C">
        <w:rPr>
          <w:color w:val="1A171C"/>
        </w:rPr>
        <w:t>no</w:t>
      </w:r>
      <w:r w:rsidR="00E64E9C">
        <w:rPr>
          <w:color w:val="1A171C"/>
          <w:spacing w:val="4"/>
        </w:rPr>
        <w:t>r</w:t>
      </w:r>
      <w:r w:rsidR="00E64E9C">
        <w:rPr>
          <w:color w:val="1A171C"/>
        </w:rPr>
        <w:t>mas</w:t>
      </w:r>
      <w:r w:rsidR="00E64E9C">
        <w:rPr>
          <w:color w:val="1A171C"/>
          <w:spacing w:val="25"/>
        </w:rPr>
        <w:t xml:space="preserve"> </w:t>
      </w:r>
      <w:r w:rsidR="00E64E9C">
        <w:rPr>
          <w:color w:val="1A171C"/>
        </w:rPr>
        <w:t>y</w:t>
      </w:r>
      <w:r w:rsidR="00E64E9C">
        <w:rPr>
          <w:color w:val="1A171C"/>
          <w:spacing w:val="25"/>
        </w:rPr>
        <w:t xml:space="preserve"> </w:t>
      </w:r>
      <w:r w:rsidR="00E64E9C">
        <w:rPr>
          <w:color w:val="1A171C"/>
        </w:rPr>
        <w:t>p</w:t>
      </w:r>
      <w:r w:rsidR="00E64E9C">
        <w:rPr>
          <w:color w:val="1A171C"/>
          <w:spacing w:val="-5"/>
        </w:rPr>
        <w:t>r</w:t>
      </w:r>
      <w:r w:rsidR="00E64E9C">
        <w:rPr>
          <w:color w:val="1A171C"/>
        </w:rPr>
        <w:t>ocedimientos</w:t>
      </w:r>
      <w:r w:rsidR="00E64E9C">
        <w:rPr>
          <w:color w:val="1A171C"/>
          <w:spacing w:val="25"/>
        </w:rPr>
        <w:t xml:space="preserve"> </w:t>
      </w:r>
      <w:r w:rsidR="00E64E9C">
        <w:rPr>
          <w:color w:val="1A171C"/>
        </w:rPr>
        <w:t>p</w:t>
      </w:r>
      <w:r w:rsidR="00E64E9C">
        <w:rPr>
          <w:color w:val="1A171C"/>
          <w:spacing w:val="-5"/>
        </w:rPr>
        <w:t>r</w:t>
      </w:r>
      <w:r w:rsidR="00E64E9C">
        <w:rPr>
          <w:color w:val="1A171C"/>
        </w:rPr>
        <w:t>opios.</w:t>
      </w: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40" w:lineRule="exact"/>
      </w:pPr>
    </w:p>
    <w:p w:rsidR="00E64E9C" w:rsidRDefault="00E64E9C">
      <w:pPr>
        <w:pStyle w:val="Ttulo2"/>
        <w:kinsoku w:val="0"/>
        <w:overflowPunct w:val="0"/>
        <w:ind w:left="3211" w:right="2714"/>
        <w:jc w:val="center"/>
        <w:rPr>
          <w:b w:val="0"/>
          <w:bCs w:val="0"/>
          <w:color w:val="000000"/>
        </w:rPr>
      </w:pPr>
      <w:r>
        <w:rPr>
          <w:color w:val="FFFFFF"/>
        </w:rPr>
        <w:t>TITULO III</w:t>
      </w:r>
    </w:p>
    <w:p w:rsidR="00E64E9C" w:rsidRDefault="00E64E9C">
      <w:pPr>
        <w:kinsoku w:val="0"/>
        <w:overflowPunct w:val="0"/>
        <w:spacing w:before="4"/>
        <w:ind w:left="50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FFFFFF"/>
        </w:rPr>
        <w:t>REGIMEN COMPETENCIAL</w:t>
      </w:r>
      <w:r>
        <w:rPr>
          <w:rFonts w:ascii="Arial" w:hAnsi="Arial" w:cs="Arial"/>
          <w:b/>
          <w:bCs/>
          <w:color w:val="FFFFFF"/>
          <w:spacing w:val="-9"/>
        </w:rPr>
        <w:t xml:space="preserve"> </w:t>
      </w:r>
      <w:r>
        <w:rPr>
          <w:rFonts w:ascii="Arial" w:hAnsi="Arial" w:cs="Arial"/>
          <w:b/>
          <w:bCs/>
          <w:color w:val="FFFFFF"/>
        </w:rPr>
        <w:t>Y</w:t>
      </w:r>
      <w:r>
        <w:rPr>
          <w:rFonts w:ascii="Arial" w:hAnsi="Arial" w:cs="Arial"/>
          <w:b/>
          <w:bCs/>
          <w:color w:val="FFFFFF"/>
          <w:spacing w:val="-5"/>
        </w:rPr>
        <w:t xml:space="preserve"> </w:t>
      </w:r>
      <w:r>
        <w:rPr>
          <w:rFonts w:ascii="Arial" w:hAnsi="Arial" w:cs="Arial"/>
          <w:b/>
          <w:bCs/>
          <w:color w:val="FFFFFF"/>
        </w:rPr>
        <w:t>FISCAL</w:t>
      </w: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before="4" w:line="240" w:lineRule="exact"/>
      </w:pPr>
    </w:p>
    <w:p w:rsidR="00E64E9C" w:rsidRDefault="00E64E9C">
      <w:pPr>
        <w:kinsoku w:val="0"/>
        <w:overflowPunct w:val="0"/>
        <w:ind w:left="3211" w:right="2714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86B918"/>
        </w:rPr>
        <w:t>CAPITULO I COMPETENCIAS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kinsoku w:val="0"/>
        <w:overflowPunct w:val="0"/>
        <w:ind w:left="800" w:right="55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86B918"/>
        </w:rPr>
        <w:t>Artículo 49. Competencias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kinsoku w:val="0"/>
        <w:overflowPunct w:val="0"/>
        <w:spacing w:line="243" w:lineRule="auto"/>
        <w:ind w:left="800" w:right="304"/>
        <w:jc w:val="both"/>
        <w:rPr>
          <w:color w:val="000000"/>
        </w:rPr>
      </w:pPr>
      <w:r>
        <w:rPr>
          <w:color w:val="1A171C"/>
        </w:rPr>
        <w:t>El</w:t>
      </w:r>
      <w:r>
        <w:rPr>
          <w:color w:val="1A171C"/>
          <w:spacing w:val="-8"/>
        </w:rPr>
        <w:t xml:space="preserve"> </w:t>
      </w:r>
      <w:r>
        <w:rPr>
          <w:color w:val="1A171C"/>
        </w:rPr>
        <w:t>Gobie</w:t>
      </w:r>
      <w:r>
        <w:rPr>
          <w:color w:val="1A171C"/>
          <w:spacing w:val="3"/>
        </w:rPr>
        <w:t>r</w:t>
      </w:r>
      <w:r>
        <w:rPr>
          <w:color w:val="1A171C"/>
        </w:rPr>
        <w:t>no</w:t>
      </w:r>
      <w:r>
        <w:rPr>
          <w:color w:val="1A171C"/>
          <w:spacing w:val="-8"/>
        </w:rPr>
        <w:t xml:space="preserve"> </w:t>
      </w:r>
      <w:r>
        <w:rPr>
          <w:color w:val="1A171C"/>
        </w:rPr>
        <w:t>Autónomo</w:t>
      </w:r>
      <w:r>
        <w:rPr>
          <w:color w:val="1A171C"/>
          <w:spacing w:val="-9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-8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spacing w:val="-8"/>
        </w:rPr>
        <w:t xml:space="preserve"> </w:t>
      </w:r>
      <w:proofErr w:type="spellStart"/>
      <w:r>
        <w:rPr>
          <w:color w:val="1A171C"/>
        </w:rPr>
        <w:t>Iyambae</w:t>
      </w:r>
      <w:proofErr w:type="spellEnd"/>
      <w:r>
        <w:rPr>
          <w:color w:val="1A171C"/>
        </w:rPr>
        <w:t>,</w:t>
      </w:r>
      <w:r>
        <w:rPr>
          <w:color w:val="1A171C"/>
          <w:spacing w:val="-8"/>
        </w:rPr>
        <w:t xml:space="preserve"> </w:t>
      </w:r>
      <w:r>
        <w:rPr>
          <w:color w:val="1A171C"/>
        </w:rPr>
        <w:t>asume</w:t>
      </w:r>
      <w:r>
        <w:rPr>
          <w:color w:val="1A171C"/>
          <w:spacing w:val="-8"/>
        </w:rPr>
        <w:t xml:space="preserve"> </w:t>
      </w:r>
      <w:r>
        <w:rPr>
          <w:color w:val="1A171C"/>
        </w:rPr>
        <w:t>las</w:t>
      </w:r>
      <w:r>
        <w:rPr>
          <w:color w:val="1A171C"/>
          <w:spacing w:val="-8"/>
        </w:rPr>
        <w:t xml:space="preserve"> </w:t>
      </w:r>
      <w:r>
        <w:rPr>
          <w:color w:val="1A171C"/>
        </w:rPr>
        <w:t>competencias</w:t>
      </w:r>
      <w:r>
        <w:rPr>
          <w:color w:val="1A171C"/>
          <w:w w:val="102"/>
        </w:rPr>
        <w:t xml:space="preserve"> </w:t>
      </w:r>
      <w:r>
        <w:rPr>
          <w:color w:val="1A171C"/>
        </w:rPr>
        <w:t>exclusivas,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compa</w:t>
      </w:r>
      <w:r>
        <w:rPr>
          <w:color w:val="1A171C"/>
          <w:spacing w:val="3"/>
        </w:rPr>
        <w:t>r</w:t>
      </w:r>
      <w:r>
        <w:rPr>
          <w:color w:val="1A171C"/>
        </w:rPr>
        <w:t>tidas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concur</w:t>
      </w:r>
      <w:r>
        <w:rPr>
          <w:color w:val="1A171C"/>
          <w:spacing w:val="-5"/>
        </w:rPr>
        <w:t>r</w:t>
      </w:r>
      <w:r>
        <w:rPr>
          <w:color w:val="1A171C"/>
        </w:rPr>
        <w:t>entes,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además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las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otorgadas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los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Gobie</w:t>
      </w:r>
      <w:r>
        <w:rPr>
          <w:color w:val="1A171C"/>
          <w:spacing w:val="3"/>
        </w:rPr>
        <w:t>r</w:t>
      </w:r>
      <w:r>
        <w:rPr>
          <w:color w:val="1A171C"/>
        </w:rPr>
        <w:t>nos</w:t>
      </w:r>
      <w:r>
        <w:rPr>
          <w:color w:val="1A171C"/>
          <w:spacing w:val="39"/>
        </w:rPr>
        <w:t xml:space="preserve"> </w:t>
      </w:r>
      <w:r>
        <w:rPr>
          <w:color w:val="1A171C"/>
        </w:rPr>
        <w:t>Municipales</w:t>
      </w:r>
      <w:r>
        <w:rPr>
          <w:color w:val="1A171C"/>
          <w:spacing w:val="39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39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39"/>
        </w:rPr>
        <w:t xml:space="preserve"> </w:t>
      </w:r>
      <w:r>
        <w:rPr>
          <w:color w:val="1A171C"/>
        </w:rPr>
        <w:t>acue</w:t>
      </w:r>
      <w:r>
        <w:rPr>
          <w:color w:val="1A171C"/>
          <w:spacing w:val="-5"/>
        </w:rPr>
        <w:t>r</w:t>
      </w:r>
      <w:r>
        <w:rPr>
          <w:color w:val="1A171C"/>
        </w:rPr>
        <w:t>do</w:t>
      </w:r>
      <w:r>
        <w:rPr>
          <w:color w:val="1A171C"/>
          <w:spacing w:val="40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39"/>
        </w:rPr>
        <w:t xml:space="preserve"> </w:t>
      </w:r>
      <w:r>
        <w:rPr>
          <w:color w:val="1A171C"/>
        </w:rPr>
        <w:t>sus</w:t>
      </w:r>
      <w:r>
        <w:rPr>
          <w:color w:val="1A171C"/>
          <w:spacing w:val="39"/>
        </w:rPr>
        <w:t xml:space="preserve"> </w:t>
      </w:r>
      <w:r>
        <w:rPr>
          <w:color w:val="1A171C"/>
        </w:rPr>
        <w:t>características</w:t>
      </w:r>
      <w:r>
        <w:rPr>
          <w:color w:val="1A171C"/>
          <w:spacing w:val="39"/>
        </w:rPr>
        <w:t xml:space="preserve"> </w:t>
      </w:r>
      <w:r>
        <w:rPr>
          <w:color w:val="1A171C"/>
        </w:rPr>
        <w:t>culturales</w:t>
      </w:r>
      <w:r>
        <w:rPr>
          <w:color w:val="1A171C"/>
          <w:spacing w:val="39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opias,</w:t>
      </w:r>
      <w:r>
        <w:rPr>
          <w:color w:val="1A171C"/>
          <w:w w:val="102"/>
        </w:rPr>
        <w:t xml:space="preserve"> </w:t>
      </w:r>
      <w:r>
        <w:rPr>
          <w:color w:val="1A171C"/>
        </w:rPr>
        <w:t>establecidas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Constitución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Política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Estado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Plurinacional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las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leyes.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tulo2"/>
        <w:kinsoku w:val="0"/>
        <w:overflowPunct w:val="0"/>
        <w:ind w:right="4203"/>
        <w:jc w:val="both"/>
        <w:rPr>
          <w:b w:val="0"/>
          <w:bCs w:val="0"/>
          <w:color w:val="000000"/>
        </w:rPr>
      </w:pPr>
      <w:r>
        <w:rPr>
          <w:color w:val="86B918"/>
        </w:rPr>
        <w:t>Artículo 50. Competencias Exclusivas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kinsoku w:val="0"/>
        <w:overflowPunct w:val="0"/>
        <w:spacing w:line="243" w:lineRule="auto"/>
        <w:ind w:left="800" w:right="304"/>
        <w:jc w:val="both"/>
        <w:rPr>
          <w:color w:val="000000"/>
        </w:rPr>
      </w:pPr>
      <w:r>
        <w:rPr>
          <w:color w:val="1A171C"/>
        </w:rPr>
        <w:t>Las</w:t>
      </w:r>
      <w:r>
        <w:rPr>
          <w:color w:val="1A171C"/>
          <w:spacing w:val="60"/>
        </w:rPr>
        <w:t xml:space="preserve"> </w:t>
      </w:r>
      <w:r>
        <w:rPr>
          <w:color w:val="1A171C"/>
        </w:rPr>
        <w:t>competencias</w:t>
      </w:r>
      <w:r>
        <w:rPr>
          <w:color w:val="1A171C"/>
          <w:spacing w:val="60"/>
        </w:rPr>
        <w:t xml:space="preserve"> </w:t>
      </w:r>
      <w:r>
        <w:rPr>
          <w:color w:val="1A171C"/>
        </w:rPr>
        <w:t>exclusivas</w:t>
      </w:r>
      <w:r>
        <w:rPr>
          <w:color w:val="1A171C"/>
          <w:spacing w:val="60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61"/>
        </w:rPr>
        <w:t xml:space="preserve"> </w:t>
      </w:r>
      <w:r>
        <w:rPr>
          <w:color w:val="1A171C"/>
        </w:rPr>
        <w:t>Gobie</w:t>
      </w:r>
      <w:r>
        <w:rPr>
          <w:color w:val="1A171C"/>
          <w:spacing w:val="3"/>
        </w:rPr>
        <w:t>r</w:t>
      </w:r>
      <w:r>
        <w:rPr>
          <w:color w:val="1A171C"/>
        </w:rPr>
        <w:t>no</w:t>
      </w:r>
      <w:r>
        <w:rPr>
          <w:color w:val="1A171C"/>
          <w:spacing w:val="60"/>
        </w:rPr>
        <w:t xml:space="preserve"> </w:t>
      </w:r>
      <w:r>
        <w:rPr>
          <w:color w:val="1A171C"/>
        </w:rPr>
        <w:t>Autónomo</w:t>
      </w:r>
      <w:r>
        <w:rPr>
          <w:color w:val="1A171C"/>
          <w:spacing w:val="60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60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w w:val="101"/>
        </w:rPr>
        <w:t xml:space="preserve"> </w:t>
      </w:r>
      <w:proofErr w:type="spellStart"/>
      <w:r>
        <w:rPr>
          <w:color w:val="1A171C"/>
        </w:rPr>
        <w:t>Iyambae</w:t>
      </w:r>
      <w:proofErr w:type="spellEnd"/>
      <w:r>
        <w:rPr>
          <w:color w:val="1A171C"/>
          <w:spacing w:val="9"/>
        </w:rPr>
        <w:t xml:space="preserve"> </w:t>
      </w:r>
      <w:r>
        <w:rPr>
          <w:color w:val="1A171C"/>
        </w:rPr>
        <w:t>son:</w:t>
      </w:r>
    </w:p>
    <w:p w:rsidR="00E64E9C" w:rsidRDefault="00E64E9C">
      <w:pPr>
        <w:pStyle w:val="Textoindependiente"/>
        <w:kinsoku w:val="0"/>
        <w:overflowPunct w:val="0"/>
        <w:spacing w:line="243" w:lineRule="auto"/>
        <w:ind w:left="800" w:right="304"/>
        <w:jc w:val="both"/>
        <w:rPr>
          <w:color w:val="000000"/>
        </w:rPr>
        <w:sectPr w:rsidR="00E64E9C">
          <w:pgSz w:w="11906" w:h="13620"/>
          <w:pgMar w:top="1260" w:right="1680" w:bottom="1000" w:left="900" w:header="0" w:footer="819" w:gutter="0"/>
          <w:cols w:space="720" w:equalWidth="0">
            <w:col w:w="9326"/>
          </w:cols>
          <w:noEndnote/>
        </w:sect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before="7" w:line="200" w:lineRule="exact"/>
        <w:rPr>
          <w:sz w:val="20"/>
          <w:szCs w:val="20"/>
        </w:rPr>
      </w:pPr>
    </w:p>
    <w:p w:rsidR="00E64E9C" w:rsidRDefault="00E64E9C">
      <w:pPr>
        <w:pStyle w:val="Textoindependiente"/>
        <w:numPr>
          <w:ilvl w:val="1"/>
          <w:numId w:val="22"/>
        </w:numPr>
        <w:tabs>
          <w:tab w:val="left" w:pos="1741"/>
        </w:tabs>
        <w:kinsoku w:val="0"/>
        <w:overflowPunct w:val="0"/>
        <w:spacing w:before="59" w:line="243" w:lineRule="auto"/>
        <w:ind w:right="820" w:firstLine="0"/>
        <w:jc w:val="both"/>
        <w:rPr>
          <w:color w:val="000000"/>
        </w:rPr>
      </w:pPr>
      <w:r>
        <w:rPr>
          <w:color w:val="1A171C"/>
        </w:rPr>
        <w:t>Elaborar</w:t>
      </w:r>
      <w:r>
        <w:rPr>
          <w:color w:val="1A171C"/>
          <w:spacing w:val="34"/>
        </w:rPr>
        <w:t xml:space="preserve"> </w:t>
      </w:r>
      <w:r>
        <w:rPr>
          <w:color w:val="1A171C"/>
        </w:rPr>
        <w:t>su</w:t>
      </w:r>
      <w:r>
        <w:rPr>
          <w:color w:val="1A171C"/>
          <w:spacing w:val="35"/>
        </w:rPr>
        <w:t xml:space="preserve"> </w:t>
      </w:r>
      <w:r>
        <w:rPr>
          <w:color w:val="1A171C"/>
        </w:rPr>
        <w:t>Estatuto</w:t>
      </w:r>
      <w:r>
        <w:rPr>
          <w:color w:val="1A171C"/>
          <w:spacing w:val="35"/>
        </w:rPr>
        <w:t xml:space="preserve"> </w:t>
      </w:r>
      <w:r>
        <w:rPr>
          <w:color w:val="1A171C"/>
        </w:rPr>
        <w:t>Autonómico</w:t>
      </w:r>
      <w:r>
        <w:rPr>
          <w:color w:val="1A171C"/>
          <w:spacing w:val="35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35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spacing w:val="35"/>
        </w:rPr>
        <w:t xml:space="preserve"> </w:t>
      </w:r>
      <w:proofErr w:type="spellStart"/>
      <w:r>
        <w:rPr>
          <w:color w:val="1A171C"/>
        </w:rPr>
        <w:t>Iyambae</w:t>
      </w:r>
      <w:proofErr w:type="spellEnd"/>
      <w:r>
        <w:rPr>
          <w:color w:val="1A171C"/>
          <w:w w:val="101"/>
        </w:rPr>
        <w:t xml:space="preserve"> </w:t>
      </w:r>
      <w:r>
        <w:rPr>
          <w:color w:val="1A171C"/>
        </w:rPr>
        <w:t>para</w:t>
      </w:r>
      <w:r>
        <w:rPr>
          <w:color w:val="1A171C"/>
          <w:spacing w:val="-5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-4"/>
        </w:rPr>
        <w:t xml:space="preserve"> </w:t>
      </w:r>
      <w:r>
        <w:rPr>
          <w:color w:val="1A171C"/>
        </w:rPr>
        <w:t>eje</w:t>
      </w:r>
      <w:r>
        <w:rPr>
          <w:color w:val="1A171C"/>
          <w:spacing w:val="-5"/>
        </w:rPr>
        <w:t>r</w:t>
      </w:r>
      <w:r>
        <w:rPr>
          <w:color w:val="1A171C"/>
        </w:rPr>
        <w:t>cicio</w:t>
      </w:r>
      <w:r>
        <w:rPr>
          <w:color w:val="1A171C"/>
          <w:spacing w:val="-4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-5"/>
        </w:rPr>
        <w:t xml:space="preserve"> </w:t>
      </w:r>
      <w:r>
        <w:rPr>
          <w:color w:val="1A171C"/>
        </w:rPr>
        <w:t>su</w:t>
      </w:r>
      <w:r>
        <w:rPr>
          <w:color w:val="1A171C"/>
          <w:spacing w:val="-4"/>
        </w:rPr>
        <w:t xml:space="preserve"> </w:t>
      </w:r>
      <w:r>
        <w:rPr>
          <w:color w:val="1A171C"/>
        </w:rPr>
        <w:t>Autonomía,</w:t>
      </w:r>
      <w:r>
        <w:rPr>
          <w:color w:val="1A171C"/>
          <w:spacing w:val="-4"/>
        </w:rPr>
        <w:t xml:space="preserve"> </w:t>
      </w:r>
      <w:r>
        <w:rPr>
          <w:color w:val="1A171C"/>
        </w:rPr>
        <w:t>confo</w:t>
      </w:r>
      <w:r>
        <w:rPr>
          <w:color w:val="1A171C"/>
          <w:spacing w:val="3"/>
        </w:rPr>
        <w:t>r</w:t>
      </w:r>
      <w:r>
        <w:rPr>
          <w:color w:val="1A171C"/>
        </w:rPr>
        <w:t>me</w:t>
      </w:r>
      <w:r>
        <w:rPr>
          <w:color w:val="1A171C"/>
          <w:spacing w:val="-4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-5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-4"/>
        </w:rPr>
        <w:t xml:space="preserve"> </w:t>
      </w:r>
      <w:r>
        <w:rPr>
          <w:color w:val="1A171C"/>
        </w:rPr>
        <w:t>Constitución</w:t>
      </w:r>
      <w:r>
        <w:rPr>
          <w:color w:val="1A171C"/>
          <w:spacing w:val="-4"/>
        </w:rPr>
        <w:t xml:space="preserve"> </w:t>
      </w:r>
      <w:r>
        <w:rPr>
          <w:color w:val="1A171C"/>
        </w:rPr>
        <w:t>Política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Estado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Plurinacional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las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Leyes.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1"/>
          <w:numId w:val="22"/>
        </w:numPr>
        <w:tabs>
          <w:tab w:val="left" w:pos="1712"/>
        </w:tabs>
        <w:kinsoku w:val="0"/>
        <w:overflowPunct w:val="0"/>
        <w:spacing w:line="243" w:lineRule="auto"/>
        <w:ind w:right="820" w:firstLine="0"/>
        <w:jc w:val="both"/>
        <w:rPr>
          <w:color w:val="000000"/>
        </w:rPr>
      </w:pPr>
      <w:r>
        <w:rPr>
          <w:color w:val="1A171C"/>
        </w:rPr>
        <w:t>Definir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gestionar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fo</w:t>
      </w:r>
      <w:r>
        <w:rPr>
          <w:color w:val="1A171C"/>
          <w:spacing w:val="4"/>
        </w:rPr>
        <w:t>r</w:t>
      </w:r>
      <w:r>
        <w:rPr>
          <w:color w:val="1A171C"/>
        </w:rPr>
        <w:t>mas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opias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desar</w:t>
      </w:r>
      <w:r>
        <w:rPr>
          <w:color w:val="1A171C"/>
          <w:spacing w:val="-5"/>
        </w:rPr>
        <w:t>r</w:t>
      </w:r>
      <w:r>
        <w:rPr>
          <w:color w:val="1A171C"/>
        </w:rPr>
        <w:t>ollo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económico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social,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político,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organizativo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cultural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acue</w:t>
      </w:r>
      <w:r>
        <w:rPr>
          <w:color w:val="1A171C"/>
          <w:spacing w:val="-5"/>
        </w:rPr>
        <w:t>r</w:t>
      </w:r>
      <w:r>
        <w:rPr>
          <w:color w:val="1A171C"/>
        </w:rPr>
        <w:t>do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con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identidad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y visión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pueblo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Guaraní.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1"/>
          <w:numId w:val="22"/>
        </w:numPr>
        <w:tabs>
          <w:tab w:val="left" w:pos="1743"/>
        </w:tabs>
        <w:kinsoku w:val="0"/>
        <w:overflowPunct w:val="0"/>
        <w:spacing w:line="243" w:lineRule="auto"/>
        <w:ind w:right="820" w:firstLine="0"/>
        <w:jc w:val="both"/>
        <w:rPr>
          <w:color w:val="000000"/>
        </w:rPr>
      </w:pPr>
      <w:r>
        <w:rPr>
          <w:color w:val="1A171C"/>
        </w:rPr>
        <w:t>Gestionar</w:t>
      </w:r>
      <w:r>
        <w:rPr>
          <w:color w:val="1A171C"/>
          <w:spacing w:val="43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44"/>
        </w:rPr>
        <w:t xml:space="preserve"> </w:t>
      </w:r>
      <w:r>
        <w:rPr>
          <w:color w:val="1A171C"/>
        </w:rPr>
        <w:t>administrar</w:t>
      </w:r>
      <w:r>
        <w:rPr>
          <w:color w:val="1A171C"/>
          <w:spacing w:val="43"/>
        </w:rPr>
        <w:t xml:space="preserve"> </w:t>
      </w:r>
      <w:r>
        <w:rPr>
          <w:color w:val="1A171C"/>
        </w:rPr>
        <w:t>los</w:t>
      </w:r>
      <w:r>
        <w:rPr>
          <w:color w:val="1A171C"/>
          <w:spacing w:val="44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ecursos</w:t>
      </w:r>
      <w:r>
        <w:rPr>
          <w:color w:val="1A171C"/>
          <w:spacing w:val="43"/>
        </w:rPr>
        <w:t xml:space="preserve"> </w:t>
      </w:r>
      <w:r>
        <w:rPr>
          <w:color w:val="1A171C"/>
        </w:rPr>
        <w:t>naturales</w:t>
      </w:r>
      <w:r>
        <w:rPr>
          <w:color w:val="1A171C"/>
          <w:spacing w:val="44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enovables</w:t>
      </w:r>
      <w:r>
        <w:rPr>
          <w:color w:val="1A171C"/>
          <w:spacing w:val="43"/>
        </w:rPr>
        <w:t xml:space="preserve"> </w:t>
      </w:r>
      <w:r>
        <w:rPr>
          <w:color w:val="1A171C"/>
        </w:rPr>
        <w:t>de</w:t>
      </w:r>
      <w:r>
        <w:rPr>
          <w:color w:val="1A171C"/>
          <w:w w:val="104"/>
        </w:rPr>
        <w:t xml:space="preserve"> </w:t>
      </w:r>
      <w:r>
        <w:rPr>
          <w:color w:val="1A171C"/>
        </w:rPr>
        <w:t>acue</w:t>
      </w:r>
      <w:r>
        <w:rPr>
          <w:color w:val="1A171C"/>
          <w:spacing w:val="-5"/>
        </w:rPr>
        <w:t>r</w:t>
      </w:r>
      <w:r>
        <w:rPr>
          <w:color w:val="1A171C"/>
        </w:rPr>
        <w:t>do</w:t>
      </w:r>
      <w:r>
        <w:rPr>
          <w:color w:val="1A171C"/>
          <w:spacing w:val="33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35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34"/>
        </w:rPr>
        <w:t xml:space="preserve"> </w:t>
      </w:r>
      <w:r>
        <w:rPr>
          <w:color w:val="1A171C"/>
        </w:rPr>
        <w:t>Constitución</w:t>
      </w:r>
      <w:r>
        <w:rPr>
          <w:color w:val="1A171C"/>
          <w:spacing w:val="35"/>
        </w:rPr>
        <w:t xml:space="preserve"> </w:t>
      </w:r>
      <w:r>
        <w:rPr>
          <w:color w:val="1A171C"/>
        </w:rPr>
        <w:t>Política</w:t>
      </w:r>
      <w:r>
        <w:rPr>
          <w:color w:val="1A171C"/>
          <w:spacing w:val="33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35"/>
        </w:rPr>
        <w:t xml:space="preserve"> </w:t>
      </w:r>
      <w:r>
        <w:rPr>
          <w:color w:val="1A171C"/>
        </w:rPr>
        <w:t>Estado</w:t>
      </w:r>
      <w:r>
        <w:rPr>
          <w:color w:val="1A171C"/>
          <w:spacing w:val="34"/>
        </w:rPr>
        <w:t xml:space="preserve"> </w:t>
      </w:r>
      <w:r>
        <w:rPr>
          <w:color w:val="1A171C"/>
        </w:rPr>
        <w:t>Plurinacional</w:t>
      </w:r>
      <w:r>
        <w:rPr>
          <w:color w:val="1A171C"/>
          <w:spacing w:val="34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34"/>
        </w:rPr>
        <w:t xml:space="preserve"> </w:t>
      </w:r>
      <w:r>
        <w:rPr>
          <w:color w:val="1A171C"/>
        </w:rPr>
        <w:t>las leyes.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1"/>
          <w:numId w:val="22"/>
        </w:numPr>
        <w:tabs>
          <w:tab w:val="left" w:pos="1698"/>
        </w:tabs>
        <w:kinsoku w:val="0"/>
        <w:overflowPunct w:val="0"/>
        <w:spacing w:line="243" w:lineRule="auto"/>
        <w:ind w:right="820" w:firstLine="0"/>
        <w:jc w:val="both"/>
        <w:rPr>
          <w:color w:val="000000"/>
        </w:rPr>
      </w:pPr>
      <w:r>
        <w:rPr>
          <w:color w:val="1A171C"/>
        </w:rPr>
        <w:t>Elaborar</w:t>
      </w:r>
      <w:r>
        <w:rPr>
          <w:color w:val="1A171C"/>
          <w:spacing w:val="-3"/>
        </w:rPr>
        <w:t xml:space="preserve"> </w:t>
      </w:r>
      <w:r>
        <w:rPr>
          <w:color w:val="1A171C"/>
        </w:rPr>
        <w:t>planes</w:t>
      </w:r>
      <w:r>
        <w:rPr>
          <w:color w:val="1A171C"/>
          <w:spacing w:val="-3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-3"/>
        </w:rPr>
        <w:t xml:space="preserve"> </w:t>
      </w:r>
      <w:r>
        <w:rPr>
          <w:color w:val="1A171C"/>
        </w:rPr>
        <w:t>o</w:t>
      </w:r>
      <w:r>
        <w:rPr>
          <w:color w:val="1A171C"/>
          <w:spacing w:val="-5"/>
        </w:rPr>
        <w:t>r</w:t>
      </w:r>
      <w:r>
        <w:rPr>
          <w:color w:val="1A171C"/>
        </w:rPr>
        <w:t>denamiento</w:t>
      </w:r>
      <w:r>
        <w:rPr>
          <w:color w:val="1A171C"/>
          <w:spacing w:val="-3"/>
        </w:rPr>
        <w:t xml:space="preserve"> </w:t>
      </w:r>
      <w:r>
        <w:rPr>
          <w:color w:val="1A171C"/>
        </w:rPr>
        <w:t>territorial</w:t>
      </w:r>
      <w:r>
        <w:rPr>
          <w:color w:val="1A171C"/>
          <w:spacing w:val="-3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-3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-3"/>
        </w:rPr>
        <w:t xml:space="preserve"> </w:t>
      </w:r>
      <w:r>
        <w:rPr>
          <w:color w:val="1A171C"/>
        </w:rPr>
        <w:t>uso</w:t>
      </w:r>
      <w:r>
        <w:rPr>
          <w:color w:val="1A171C"/>
          <w:spacing w:val="-3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-3"/>
        </w:rPr>
        <w:t xml:space="preserve"> </w:t>
      </w:r>
      <w:r>
        <w:rPr>
          <w:color w:val="1A171C"/>
        </w:rPr>
        <w:t>suelo</w:t>
      </w:r>
      <w:r>
        <w:rPr>
          <w:color w:val="1A171C"/>
          <w:spacing w:val="-3"/>
        </w:rPr>
        <w:t xml:space="preserve"> </w:t>
      </w:r>
      <w:r>
        <w:rPr>
          <w:color w:val="1A171C"/>
        </w:rPr>
        <w:t>en coo</w:t>
      </w:r>
      <w:r>
        <w:rPr>
          <w:color w:val="1A171C"/>
          <w:spacing w:val="-5"/>
        </w:rPr>
        <w:t>r</w:t>
      </w:r>
      <w:r>
        <w:rPr>
          <w:color w:val="1A171C"/>
        </w:rPr>
        <w:t>dinación</w:t>
      </w:r>
      <w:r>
        <w:rPr>
          <w:color w:val="1A171C"/>
          <w:spacing w:val="-6"/>
        </w:rPr>
        <w:t xml:space="preserve"> </w:t>
      </w:r>
      <w:r>
        <w:rPr>
          <w:color w:val="1A171C"/>
        </w:rPr>
        <w:t>con</w:t>
      </w:r>
      <w:r>
        <w:rPr>
          <w:color w:val="1A171C"/>
          <w:spacing w:val="-6"/>
        </w:rPr>
        <w:t xml:space="preserve"> </w:t>
      </w:r>
      <w:r>
        <w:rPr>
          <w:color w:val="1A171C"/>
        </w:rPr>
        <w:t>los</w:t>
      </w:r>
      <w:r>
        <w:rPr>
          <w:color w:val="1A171C"/>
          <w:spacing w:val="-6"/>
        </w:rPr>
        <w:t xml:space="preserve"> </w:t>
      </w:r>
      <w:r>
        <w:rPr>
          <w:color w:val="1A171C"/>
        </w:rPr>
        <w:t>planes</w:t>
      </w:r>
      <w:r>
        <w:rPr>
          <w:color w:val="1A171C"/>
          <w:spacing w:val="-5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-6"/>
        </w:rPr>
        <w:t xml:space="preserve"> </w:t>
      </w:r>
      <w:r>
        <w:rPr>
          <w:color w:val="1A171C"/>
        </w:rPr>
        <w:t>nivel</w:t>
      </w:r>
      <w:r>
        <w:rPr>
          <w:color w:val="1A171C"/>
          <w:spacing w:val="-6"/>
        </w:rPr>
        <w:t xml:space="preserve"> </w:t>
      </w:r>
      <w:r>
        <w:rPr>
          <w:color w:val="1A171C"/>
        </w:rPr>
        <w:t>central</w:t>
      </w:r>
      <w:r>
        <w:rPr>
          <w:color w:val="1A171C"/>
          <w:spacing w:val="-6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-5"/>
        </w:rPr>
        <w:t xml:space="preserve"> </w:t>
      </w:r>
      <w:r>
        <w:rPr>
          <w:color w:val="1A171C"/>
        </w:rPr>
        <w:t>Estado</w:t>
      </w:r>
      <w:r>
        <w:rPr>
          <w:color w:val="1A171C"/>
          <w:spacing w:val="-6"/>
        </w:rPr>
        <w:t xml:space="preserve"> </w:t>
      </w:r>
      <w:r>
        <w:rPr>
          <w:color w:val="1A171C"/>
        </w:rPr>
        <w:t>Plurinacional,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Depa</w:t>
      </w:r>
      <w:r>
        <w:rPr>
          <w:color w:val="1A171C"/>
          <w:spacing w:val="3"/>
        </w:rPr>
        <w:t>r</w:t>
      </w:r>
      <w:r>
        <w:rPr>
          <w:color w:val="1A171C"/>
        </w:rPr>
        <w:t>tamentales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Municipales.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1"/>
          <w:numId w:val="22"/>
        </w:numPr>
        <w:tabs>
          <w:tab w:val="left" w:pos="1705"/>
        </w:tabs>
        <w:kinsoku w:val="0"/>
        <w:overflowPunct w:val="0"/>
        <w:ind w:left="1705" w:right="1416" w:hanging="267"/>
        <w:jc w:val="both"/>
        <w:rPr>
          <w:color w:val="000000"/>
        </w:rPr>
      </w:pPr>
      <w:r>
        <w:rPr>
          <w:color w:val="1A171C"/>
        </w:rPr>
        <w:t>Electrificar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sistemas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aislados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dent</w:t>
      </w:r>
      <w:r>
        <w:rPr>
          <w:color w:val="1A171C"/>
          <w:spacing w:val="-5"/>
        </w:rPr>
        <w:t>r</w:t>
      </w:r>
      <w:r>
        <w:rPr>
          <w:color w:val="1A171C"/>
        </w:rPr>
        <w:t>o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su jurisdicción.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numPr>
          <w:ilvl w:val="1"/>
          <w:numId w:val="22"/>
        </w:numPr>
        <w:tabs>
          <w:tab w:val="left" w:pos="1735"/>
        </w:tabs>
        <w:kinsoku w:val="0"/>
        <w:overflowPunct w:val="0"/>
        <w:spacing w:line="243" w:lineRule="auto"/>
        <w:ind w:right="821" w:firstLine="0"/>
        <w:jc w:val="both"/>
        <w:rPr>
          <w:color w:val="000000"/>
        </w:rPr>
      </w:pPr>
      <w:r>
        <w:rPr>
          <w:color w:val="1A171C"/>
        </w:rPr>
        <w:t>Mantener</w:t>
      </w:r>
      <w:r>
        <w:rPr>
          <w:color w:val="1A171C"/>
          <w:spacing w:val="36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37"/>
        </w:rPr>
        <w:t xml:space="preserve"> </w:t>
      </w:r>
      <w:r>
        <w:rPr>
          <w:color w:val="1A171C"/>
        </w:rPr>
        <w:t>administrar</w:t>
      </w:r>
      <w:r>
        <w:rPr>
          <w:color w:val="1A171C"/>
          <w:spacing w:val="36"/>
        </w:rPr>
        <w:t xml:space="preserve"> </w:t>
      </w:r>
      <w:r>
        <w:rPr>
          <w:color w:val="1A171C"/>
        </w:rPr>
        <w:t>caminos</w:t>
      </w:r>
      <w:r>
        <w:rPr>
          <w:color w:val="1A171C"/>
          <w:spacing w:val="37"/>
        </w:rPr>
        <w:t xml:space="preserve"> </w:t>
      </w:r>
      <w:r>
        <w:rPr>
          <w:color w:val="1A171C"/>
        </w:rPr>
        <w:t>vecinales</w:t>
      </w:r>
      <w:r>
        <w:rPr>
          <w:color w:val="1A171C"/>
          <w:spacing w:val="36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37"/>
        </w:rPr>
        <w:t xml:space="preserve"> </w:t>
      </w:r>
      <w:r>
        <w:rPr>
          <w:color w:val="1A171C"/>
        </w:rPr>
        <w:t>comunales</w:t>
      </w:r>
      <w:r>
        <w:rPr>
          <w:color w:val="1A171C"/>
          <w:spacing w:val="36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37"/>
        </w:rPr>
        <w:t xml:space="preserve"> </w:t>
      </w:r>
      <w:r>
        <w:rPr>
          <w:color w:val="1A171C"/>
        </w:rPr>
        <w:t>la Autonomía</w:t>
      </w:r>
      <w:r>
        <w:rPr>
          <w:color w:val="1A171C"/>
          <w:spacing w:val="-7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-7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spacing w:val="-7"/>
        </w:rPr>
        <w:t xml:space="preserve"> </w:t>
      </w:r>
      <w:proofErr w:type="spellStart"/>
      <w:r>
        <w:rPr>
          <w:color w:val="1A171C"/>
        </w:rPr>
        <w:t>Iyambae</w:t>
      </w:r>
      <w:proofErr w:type="spellEnd"/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1"/>
          <w:numId w:val="22"/>
        </w:numPr>
        <w:tabs>
          <w:tab w:val="left" w:pos="1694"/>
        </w:tabs>
        <w:kinsoku w:val="0"/>
        <w:overflowPunct w:val="0"/>
        <w:spacing w:line="243" w:lineRule="auto"/>
        <w:ind w:right="821" w:firstLine="0"/>
        <w:jc w:val="both"/>
        <w:rPr>
          <w:color w:val="000000"/>
        </w:rPr>
      </w:pPr>
      <w:r>
        <w:rPr>
          <w:color w:val="1A171C"/>
        </w:rPr>
        <w:t>Administrar</w:t>
      </w:r>
      <w:r>
        <w:rPr>
          <w:color w:val="1A171C"/>
          <w:spacing w:val="-2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-1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eservar</w:t>
      </w:r>
      <w:r>
        <w:rPr>
          <w:color w:val="1A171C"/>
          <w:spacing w:val="-1"/>
        </w:rPr>
        <w:t xml:space="preserve"> </w:t>
      </w:r>
      <w:r>
        <w:rPr>
          <w:color w:val="1A171C"/>
        </w:rPr>
        <w:t>á</w:t>
      </w:r>
      <w:r>
        <w:rPr>
          <w:color w:val="1A171C"/>
          <w:spacing w:val="-5"/>
        </w:rPr>
        <w:t>r</w:t>
      </w:r>
      <w:r>
        <w:rPr>
          <w:color w:val="1A171C"/>
        </w:rPr>
        <w:t>eas</w:t>
      </w:r>
      <w:r>
        <w:rPr>
          <w:color w:val="1A171C"/>
          <w:spacing w:val="-2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otegidas</w:t>
      </w:r>
      <w:r>
        <w:rPr>
          <w:color w:val="1A171C"/>
          <w:spacing w:val="-1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-1"/>
        </w:rPr>
        <w:t xml:space="preserve"> </w:t>
      </w:r>
      <w:r>
        <w:rPr>
          <w:color w:val="1A171C"/>
        </w:rPr>
        <w:t>su</w:t>
      </w:r>
      <w:r>
        <w:rPr>
          <w:color w:val="1A171C"/>
          <w:spacing w:val="-1"/>
        </w:rPr>
        <w:t xml:space="preserve"> </w:t>
      </w:r>
      <w:r>
        <w:rPr>
          <w:color w:val="1A171C"/>
        </w:rPr>
        <w:t>jurisdicción</w:t>
      </w:r>
      <w:r>
        <w:rPr>
          <w:color w:val="1A171C"/>
          <w:spacing w:val="-2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-1"/>
        </w:rPr>
        <w:t xml:space="preserve"> </w:t>
      </w:r>
      <w:r>
        <w:rPr>
          <w:color w:val="1A171C"/>
        </w:rPr>
        <w:t>el ma</w:t>
      </w:r>
      <w:r>
        <w:rPr>
          <w:color w:val="1A171C"/>
          <w:spacing w:val="-5"/>
        </w:rPr>
        <w:t>r</w:t>
      </w:r>
      <w:r>
        <w:rPr>
          <w:color w:val="1A171C"/>
        </w:rPr>
        <w:t>co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política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Estado.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1"/>
          <w:numId w:val="22"/>
        </w:numPr>
        <w:tabs>
          <w:tab w:val="left" w:pos="1703"/>
        </w:tabs>
        <w:kinsoku w:val="0"/>
        <w:overflowPunct w:val="0"/>
        <w:spacing w:line="243" w:lineRule="auto"/>
        <w:ind w:right="820" w:firstLine="0"/>
        <w:jc w:val="both"/>
        <w:rPr>
          <w:color w:val="000000"/>
        </w:rPr>
      </w:pPr>
      <w:r>
        <w:rPr>
          <w:color w:val="1A171C"/>
        </w:rPr>
        <w:t>Eje</w:t>
      </w:r>
      <w:r>
        <w:rPr>
          <w:color w:val="1A171C"/>
          <w:spacing w:val="-6"/>
        </w:rPr>
        <w:t>r</w:t>
      </w:r>
      <w:r>
        <w:rPr>
          <w:color w:val="1A171C"/>
        </w:rPr>
        <w:t>cer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Jurisdicción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Indígena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Originaria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Campesina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Autonomía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8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spacing w:val="8"/>
        </w:rPr>
        <w:t xml:space="preserve"> </w:t>
      </w:r>
      <w:proofErr w:type="spellStart"/>
      <w:r>
        <w:rPr>
          <w:color w:val="1A171C"/>
        </w:rPr>
        <w:t>Iyambae</w:t>
      </w:r>
      <w:proofErr w:type="spellEnd"/>
      <w:r>
        <w:rPr>
          <w:color w:val="1A171C"/>
          <w:spacing w:val="8"/>
        </w:rPr>
        <w:t xml:space="preserve"> </w:t>
      </w:r>
      <w:r>
        <w:rPr>
          <w:color w:val="1A171C"/>
        </w:rPr>
        <w:t>para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aplicación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justicia</w:t>
      </w:r>
      <w:r>
        <w:rPr>
          <w:color w:val="1A171C"/>
          <w:w w:val="101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41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esolución</w:t>
      </w:r>
      <w:r>
        <w:rPr>
          <w:color w:val="1A171C"/>
          <w:spacing w:val="41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41"/>
        </w:rPr>
        <w:t xml:space="preserve"> </w:t>
      </w:r>
      <w:r>
        <w:rPr>
          <w:color w:val="1A171C"/>
        </w:rPr>
        <w:t>conflictos</w:t>
      </w:r>
      <w:r>
        <w:rPr>
          <w:color w:val="1A171C"/>
          <w:spacing w:val="41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41"/>
        </w:rPr>
        <w:t xml:space="preserve"> </w:t>
      </w:r>
      <w:r>
        <w:rPr>
          <w:color w:val="1A171C"/>
        </w:rPr>
        <w:t>través</w:t>
      </w:r>
      <w:r>
        <w:rPr>
          <w:color w:val="1A171C"/>
          <w:spacing w:val="41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41"/>
        </w:rPr>
        <w:t xml:space="preserve"> </w:t>
      </w:r>
      <w:r>
        <w:rPr>
          <w:color w:val="1A171C"/>
        </w:rPr>
        <w:t>no</w:t>
      </w:r>
      <w:r>
        <w:rPr>
          <w:color w:val="1A171C"/>
          <w:spacing w:val="4"/>
        </w:rPr>
        <w:t>r</w:t>
      </w:r>
      <w:r>
        <w:rPr>
          <w:color w:val="1A171C"/>
        </w:rPr>
        <w:t>mas</w:t>
      </w:r>
      <w:r>
        <w:rPr>
          <w:color w:val="1A171C"/>
          <w:spacing w:val="41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41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ocedimientos</w:t>
      </w:r>
      <w:r>
        <w:rPr>
          <w:color w:val="1A171C"/>
          <w:w w:val="101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opios</w:t>
      </w:r>
      <w:r>
        <w:rPr>
          <w:color w:val="1A171C"/>
          <w:spacing w:val="24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25"/>
        </w:rPr>
        <w:t xml:space="preserve"> </w:t>
      </w:r>
      <w:r>
        <w:rPr>
          <w:color w:val="1A171C"/>
        </w:rPr>
        <w:t>acue</w:t>
      </w:r>
      <w:r>
        <w:rPr>
          <w:color w:val="1A171C"/>
          <w:spacing w:val="-5"/>
        </w:rPr>
        <w:t>r</w:t>
      </w:r>
      <w:r>
        <w:rPr>
          <w:color w:val="1A171C"/>
        </w:rPr>
        <w:t>do</w:t>
      </w:r>
      <w:r>
        <w:rPr>
          <w:color w:val="1A171C"/>
          <w:spacing w:val="25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25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25"/>
        </w:rPr>
        <w:t xml:space="preserve"> </w:t>
      </w:r>
      <w:r>
        <w:rPr>
          <w:color w:val="1A171C"/>
        </w:rPr>
        <w:t>Constitución</w:t>
      </w:r>
      <w:r>
        <w:rPr>
          <w:color w:val="1A171C"/>
          <w:spacing w:val="25"/>
        </w:rPr>
        <w:t xml:space="preserve"> </w:t>
      </w:r>
      <w:r>
        <w:rPr>
          <w:color w:val="1A171C"/>
        </w:rPr>
        <w:t>Política</w:t>
      </w:r>
      <w:r>
        <w:rPr>
          <w:color w:val="1A171C"/>
          <w:spacing w:val="25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24"/>
        </w:rPr>
        <w:t xml:space="preserve"> </w:t>
      </w:r>
      <w:r>
        <w:rPr>
          <w:color w:val="1A171C"/>
        </w:rPr>
        <w:t>Estado</w:t>
      </w:r>
      <w:r>
        <w:rPr>
          <w:color w:val="1A171C"/>
          <w:spacing w:val="25"/>
        </w:rPr>
        <w:t xml:space="preserve"> </w:t>
      </w:r>
      <w:r>
        <w:rPr>
          <w:color w:val="1A171C"/>
        </w:rPr>
        <w:t>Plurinacional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Le</w:t>
      </w:r>
      <w:r>
        <w:rPr>
          <w:color w:val="1A171C"/>
          <w:spacing w:val="-23"/>
        </w:rPr>
        <w:t>y</w:t>
      </w:r>
      <w:r>
        <w:rPr>
          <w:color w:val="1A171C"/>
        </w:rPr>
        <w:t>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1"/>
          <w:numId w:val="22"/>
        </w:numPr>
        <w:tabs>
          <w:tab w:val="left" w:pos="1718"/>
        </w:tabs>
        <w:kinsoku w:val="0"/>
        <w:overflowPunct w:val="0"/>
        <w:spacing w:line="243" w:lineRule="auto"/>
        <w:ind w:right="821" w:firstLine="0"/>
        <w:jc w:val="both"/>
        <w:rPr>
          <w:color w:val="000000"/>
        </w:rPr>
      </w:pPr>
      <w:r>
        <w:rPr>
          <w:color w:val="1A171C"/>
        </w:rPr>
        <w:t>Gestionar</w:t>
      </w:r>
      <w:r>
        <w:rPr>
          <w:color w:val="1A171C"/>
          <w:spacing w:val="21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21"/>
        </w:rPr>
        <w:t xml:space="preserve"> </w:t>
      </w:r>
      <w:r>
        <w:rPr>
          <w:color w:val="1A171C"/>
        </w:rPr>
        <w:t>ejecutar</w:t>
      </w:r>
      <w:r>
        <w:rPr>
          <w:color w:val="1A171C"/>
          <w:spacing w:val="21"/>
        </w:rPr>
        <w:t xml:space="preserve"> </w:t>
      </w:r>
      <w:r>
        <w:rPr>
          <w:color w:val="1A171C"/>
        </w:rPr>
        <w:t>planes,</w:t>
      </w:r>
      <w:r>
        <w:rPr>
          <w:color w:val="1A171C"/>
          <w:spacing w:val="21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ogramas</w:t>
      </w:r>
      <w:r>
        <w:rPr>
          <w:color w:val="1A171C"/>
          <w:spacing w:val="21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22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oyectos</w:t>
      </w:r>
      <w:r>
        <w:rPr>
          <w:color w:val="1A171C"/>
          <w:spacing w:val="21"/>
        </w:rPr>
        <w:t xml:space="preserve"> </w:t>
      </w:r>
      <w:r>
        <w:rPr>
          <w:color w:val="1A171C"/>
        </w:rPr>
        <w:t>sob</w:t>
      </w:r>
      <w:r>
        <w:rPr>
          <w:color w:val="1A171C"/>
          <w:spacing w:val="-5"/>
        </w:rPr>
        <w:t>r</w:t>
      </w:r>
      <w:r>
        <w:rPr>
          <w:color w:val="1A171C"/>
        </w:rPr>
        <w:t>e</w:t>
      </w:r>
      <w:r>
        <w:rPr>
          <w:color w:val="1A171C"/>
          <w:spacing w:val="21"/>
        </w:rPr>
        <w:t xml:space="preserve"> </w:t>
      </w:r>
      <w:r>
        <w:rPr>
          <w:color w:val="1A171C"/>
        </w:rPr>
        <w:t>Depo</w:t>
      </w:r>
      <w:r>
        <w:rPr>
          <w:color w:val="1A171C"/>
          <w:spacing w:val="3"/>
        </w:rPr>
        <w:t>r</w:t>
      </w:r>
      <w:r>
        <w:rPr>
          <w:color w:val="1A171C"/>
        </w:rPr>
        <w:t>te,</w:t>
      </w:r>
      <w:r>
        <w:rPr>
          <w:color w:val="1A171C"/>
          <w:spacing w:val="17"/>
        </w:rPr>
        <w:t xml:space="preserve"> </w:t>
      </w:r>
      <w:r>
        <w:rPr>
          <w:color w:val="1A171C"/>
        </w:rPr>
        <w:t>espa</w:t>
      </w:r>
      <w:r>
        <w:rPr>
          <w:color w:val="1A171C"/>
          <w:spacing w:val="-5"/>
        </w:rPr>
        <w:t>r</w:t>
      </w:r>
      <w:r>
        <w:rPr>
          <w:color w:val="1A171C"/>
        </w:rPr>
        <w:t>cimiento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18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ec</w:t>
      </w:r>
      <w:r>
        <w:rPr>
          <w:color w:val="1A171C"/>
          <w:spacing w:val="-5"/>
        </w:rPr>
        <w:t>r</w:t>
      </w:r>
      <w:r>
        <w:rPr>
          <w:color w:val="1A171C"/>
        </w:rPr>
        <w:t>eación.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1"/>
          <w:numId w:val="22"/>
        </w:numPr>
        <w:tabs>
          <w:tab w:val="left" w:pos="1837"/>
        </w:tabs>
        <w:kinsoku w:val="0"/>
        <w:overflowPunct w:val="0"/>
        <w:spacing w:line="243" w:lineRule="auto"/>
        <w:ind w:right="820" w:firstLine="0"/>
        <w:jc w:val="both"/>
        <w:rPr>
          <w:color w:val="000000"/>
        </w:rPr>
      </w:pPr>
      <w:r>
        <w:rPr>
          <w:color w:val="1A171C"/>
          <w:spacing w:val="-2"/>
        </w:rPr>
        <w:t>Gestiona</w:t>
      </w:r>
      <w:r>
        <w:rPr>
          <w:color w:val="1A171C"/>
        </w:rPr>
        <w:t>r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7"/>
        </w:rPr>
        <w:t xml:space="preserve"> </w:t>
      </w:r>
      <w:r>
        <w:rPr>
          <w:color w:val="1A171C"/>
          <w:spacing w:val="-2"/>
        </w:rPr>
        <w:t>ejecuta</w:t>
      </w:r>
      <w:r>
        <w:rPr>
          <w:color w:val="1A171C"/>
        </w:rPr>
        <w:t>r</w:t>
      </w:r>
      <w:r>
        <w:rPr>
          <w:color w:val="1A171C"/>
          <w:spacing w:val="8"/>
        </w:rPr>
        <w:t xml:space="preserve"> </w:t>
      </w:r>
      <w:r>
        <w:rPr>
          <w:color w:val="1A171C"/>
          <w:spacing w:val="-2"/>
        </w:rPr>
        <w:t>planes</w:t>
      </w:r>
      <w:r>
        <w:rPr>
          <w:color w:val="1A171C"/>
        </w:rPr>
        <w:t>,</w:t>
      </w:r>
      <w:r>
        <w:rPr>
          <w:color w:val="1A171C"/>
          <w:spacing w:val="7"/>
        </w:rPr>
        <w:t xml:space="preserve"> </w:t>
      </w:r>
      <w:r>
        <w:rPr>
          <w:color w:val="1A171C"/>
          <w:spacing w:val="-2"/>
        </w:rPr>
        <w:t>p</w:t>
      </w:r>
      <w:r>
        <w:rPr>
          <w:color w:val="1A171C"/>
          <w:spacing w:val="-6"/>
        </w:rPr>
        <w:t>r</w:t>
      </w:r>
      <w:r>
        <w:rPr>
          <w:color w:val="1A171C"/>
          <w:spacing w:val="-2"/>
        </w:rPr>
        <w:t>ograma</w:t>
      </w:r>
      <w:r>
        <w:rPr>
          <w:color w:val="1A171C"/>
        </w:rPr>
        <w:t>s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8"/>
        </w:rPr>
        <w:t xml:space="preserve"> </w:t>
      </w:r>
      <w:r>
        <w:rPr>
          <w:color w:val="1A171C"/>
          <w:spacing w:val="-2"/>
        </w:rPr>
        <w:t>p</w:t>
      </w:r>
      <w:r>
        <w:rPr>
          <w:color w:val="1A171C"/>
          <w:spacing w:val="-6"/>
        </w:rPr>
        <w:t>r</w:t>
      </w:r>
      <w:r>
        <w:rPr>
          <w:color w:val="1A171C"/>
          <w:spacing w:val="-2"/>
        </w:rPr>
        <w:t>oyecto</w:t>
      </w:r>
      <w:r>
        <w:rPr>
          <w:color w:val="1A171C"/>
        </w:rPr>
        <w:t>s</w:t>
      </w:r>
      <w:r>
        <w:rPr>
          <w:color w:val="1A171C"/>
          <w:spacing w:val="7"/>
        </w:rPr>
        <w:t xml:space="preserve"> </w:t>
      </w:r>
      <w:r>
        <w:rPr>
          <w:color w:val="1A171C"/>
          <w:spacing w:val="-2"/>
        </w:rPr>
        <w:t>cuy</w:t>
      </w:r>
      <w:r>
        <w:rPr>
          <w:color w:val="1A171C"/>
        </w:rPr>
        <w:t>o</w:t>
      </w:r>
      <w:r>
        <w:rPr>
          <w:color w:val="1A171C"/>
          <w:spacing w:val="8"/>
        </w:rPr>
        <w:t xml:space="preserve"> </w:t>
      </w:r>
      <w:r>
        <w:rPr>
          <w:color w:val="1A171C"/>
          <w:spacing w:val="-2"/>
        </w:rPr>
        <w:t>objet</w:t>
      </w:r>
      <w:r>
        <w:rPr>
          <w:color w:val="1A171C"/>
        </w:rPr>
        <w:t>o</w:t>
      </w:r>
      <w:r>
        <w:rPr>
          <w:color w:val="1A171C"/>
          <w:spacing w:val="-10"/>
        </w:rPr>
        <w:t xml:space="preserve"> </w:t>
      </w:r>
      <w:r>
        <w:rPr>
          <w:color w:val="1A171C"/>
          <w:spacing w:val="-2"/>
        </w:rPr>
        <w:t>se</w:t>
      </w:r>
      <w:r>
        <w:rPr>
          <w:color w:val="1A171C"/>
        </w:rPr>
        <w:t>a</w:t>
      </w:r>
      <w:r>
        <w:rPr>
          <w:color w:val="1A171C"/>
          <w:spacing w:val="-9"/>
        </w:rPr>
        <w:t xml:space="preserve"> </w:t>
      </w:r>
      <w:r>
        <w:rPr>
          <w:color w:val="1A171C"/>
          <w:spacing w:val="-2"/>
        </w:rPr>
        <w:t>e</w:t>
      </w:r>
      <w:r>
        <w:rPr>
          <w:color w:val="1A171C"/>
        </w:rPr>
        <w:t>l</w:t>
      </w:r>
      <w:r>
        <w:rPr>
          <w:color w:val="1A171C"/>
          <w:spacing w:val="-10"/>
        </w:rPr>
        <w:t xml:space="preserve"> </w:t>
      </w:r>
      <w:r>
        <w:rPr>
          <w:color w:val="1A171C"/>
          <w:spacing w:val="-2"/>
        </w:rPr>
        <w:t>p</w:t>
      </w:r>
      <w:r>
        <w:rPr>
          <w:color w:val="1A171C"/>
          <w:spacing w:val="-6"/>
        </w:rPr>
        <w:t>r</w:t>
      </w:r>
      <w:r>
        <w:rPr>
          <w:color w:val="1A171C"/>
          <w:spacing w:val="-2"/>
        </w:rPr>
        <w:t>ecautela</w:t>
      </w:r>
      <w:r>
        <w:rPr>
          <w:color w:val="1A171C"/>
        </w:rPr>
        <w:t>r</w:t>
      </w:r>
      <w:r>
        <w:rPr>
          <w:color w:val="1A171C"/>
          <w:spacing w:val="-9"/>
        </w:rPr>
        <w:t xml:space="preserve"> </w:t>
      </w:r>
      <w:r>
        <w:rPr>
          <w:color w:val="1A171C"/>
          <w:spacing w:val="-2"/>
        </w:rPr>
        <w:t>e</w:t>
      </w:r>
      <w:r>
        <w:rPr>
          <w:color w:val="1A171C"/>
        </w:rPr>
        <w:t>l</w:t>
      </w:r>
      <w:r>
        <w:rPr>
          <w:color w:val="1A171C"/>
          <w:spacing w:val="-10"/>
        </w:rPr>
        <w:t xml:space="preserve"> </w:t>
      </w:r>
      <w:r>
        <w:rPr>
          <w:color w:val="1A171C"/>
          <w:spacing w:val="-3"/>
        </w:rPr>
        <w:t>P</w:t>
      </w:r>
      <w:r>
        <w:rPr>
          <w:color w:val="1A171C"/>
          <w:spacing w:val="-2"/>
        </w:rPr>
        <w:t>atrimoni</w:t>
      </w:r>
      <w:r>
        <w:rPr>
          <w:color w:val="1A171C"/>
        </w:rPr>
        <w:t>o</w:t>
      </w:r>
      <w:r>
        <w:rPr>
          <w:color w:val="1A171C"/>
          <w:spacing w:val="-9"/>
        </w:rPr>
        <w:t xml:space="preserve"> </w:t>
      </w:r>
      <w:r>
        <w:rPr>
          <w:color w:val="1A171C"/>
          <w:spacing w:val="-2"/>
        </w:rPr>
        <w:t>cultura</w:t>
      </w:r>
      <w:r>
        <w:rPr>
          <w:color w:val="1A171C"/>
        </w:rPr>
        <w:t>l</w:t>
      </w:r>
      <w:r>
        <w:rPr>
          <w:color w:val="1A171C"/>
          <w:spacing w:val="-9"/>
        </w:rPr>
        <w:t xml:space="preserve"> </w:t>
      </w:r>
      <w:r>
        <w:rPr>
          <w:color w:val="1A171C"/>
          <w:spacing w:val="-2"/>
        </w:rPr>
        <w:t>tangibl</w:t>
      </w:r>
      <w:r>
        <w:rPr>
          <w:color w:val="1A171C"/>
        </w:rPr>
        <w:t>e</w:t>
      </w:r>
      <w:r>
        <w:rPr>
          <w:color w:val="1A171C"/>
          <w:spacing w:val="-10"/>
        </w:rPr>
        <w:t xml:space="preserve"> </w:t>
      </w:r>
      <w:r>
        <w:rPr>
          <w:color w:val="1A171C"/>
        </w:rPr>
        <w:t>e</w:t>
      </w:r>
      <w:r>
        <w:rPr>
          <w:color w:val="1A171C"/>
          <w:spacing w:val="-9"/>
        </w:rPr>
        <w:t xml:space="preserve"> </w:t>
      </w:r>
      <w:r>
        <w:rPr>
          <w:color w:val="1A171C"/>
          <w:spacing w:val="-2"/>
        </w:rPr>
        <w:t>intangible</w:t>
      </w:r>
      <w:r>
        <w:rPr>
          <w:color w:val="1A171C"/>
        </w:rPr>
        <w:t>;</w:t>
      </w:r>
      <w:r>
        <w:rPr>
          <w:color w:val="1A171C"/>
          <w:spacing w:val="-10"/>
        </w:rPr>
        <w:t xml:space="preserve"> </w:t>
      </w:r>
      <w:r>
        <w:rPr>
          <w:color w:val="1A171C"/>
          <w:spacing w:val="-6"/>
        </w:rPr>
        <w:t>r</w:t>
      </w:r>
      <w:r>
        <w:rPr>
          <w:color w:val="1A171C"/>
          <w:spacing w:val="-2"/>
        </w:rPr>
        <w:t>e</w:t>
      </w:r>
      <w:r>
        <w:rPr>
          <w:color w:val="1A171C"/>
          <w:spacing w:val="-1"/>
        </w:rPr>
        <w:t>s</w:t>
      </w:r>
      <w:r>
        <w:rPr>
          <w:color w:val="1A171C"/>
          <w:spacing w:val="-2"/>
        </w:rPr>
        <w:t>gua</w:t>
      </w:r>
      <w:r>
        <w:rPr>
          <w:color w:val="1A171C"/>
          <w:spacing w:val="-6"/>
        </w:rPr>
        <w:t>r</w:t>
      </w:r>
      <w:r>
        <w:rPr>
          <w:color w:val="1A171C"/>
          <w:spacing w:val="-2"/>
        </w:rPr>
        <w:t>da</w:t>
      </w:r>
      <w:r>
        <w:rPr>
          <w:color w:val="1A171C"/>
          <w:spacing w:val="-24"/>
        </w:rPr>
        <w:t>r</w:t>
      </w:r>
      <w:r>
        <w:rPr>
          <w:color w:val="1A171C"/>
        </w:rPr>
        <w:t>,</w:t>
      </w:r>
      <w:r>
        <w:rPr>
          <w:color w:val="1A171C"/>
          <w:spacing w:val="-2"/>
        </w:rPr>
        <w:t xml:space="preserve"> fomenta</w:t>
      </w:r>
      <w:r>
        <w:rPr>
          <w:color w:val="1A171C"/>
        </w:rPr>
        <w:t>r</w:t>
      </w:r>
      <w:r>
        <w:rPr>
          <w:color w:val="1A171C"/>
          <w:spacing w:val="-1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-1"/>
        </w:rPr>
        <w:t xml:space="preserve"> </w:t>
      </w:r>
      <w:r>
        <w:rPr>
          <w:color w:val="1A171C"/>
          <w:spacing w:val="-2"/>
        </w:rPr>
        <w:t>p</w:t>
      </w:r>
      <w:r>
        <w:rPr>
          <w:color w:val="1A171C"/>
          <w:spacing w:val="-6"/>
        </w:rPr>
        <w:t>r</w:t>
      </w:r>
      <w:r>
        <w:rPr>
          <w:color w:val="1A171C"/>
          <w:spacing w:val="-2"/>
        </w:rPr>
        <w:t>omociona</w:t>
      </w:r>
      <w:r>
        <w:rPr>
          <w:color w:val="1A171C"/>
        </w:rPr>
        <w:t>r</w:t>
      </w:r>
      <w:r>
        <w:rPr>
          <w:color w:val="1A171C"/>
          <w:spacing w:val="-1"/>
        </w:rPr>
        <w:t xml:space="preserve"> </w:t>
      </w:r>
      <w:r>
        <w:rPr>
          <w:color w:val="1A171C"/>
          <w:spacing w:val="-2"/>
        </w:rPr>
        <w:t>s</w:t>
      </w:r>
      <w:r>
        <w:rPr>
          <w:color w:val="1A171C"/>
        </w:rPr>
        <w:t>u</w:t>
      </w:r>
      <w:r>
        <w:rPr>
          <w:color w:val="1A171C"/>
          <w:spacing w:val="-1"/>
        </w:rPr>
        <w:t xml:space="preserve"> </w:t>
      </w:r>
      <w:r>
        <w:rPr>
          <w:color w:val="1A171C"/>
          <w:spacing w:val="-2"/>
        </w:rPr>
        <w:t>cultura</w:t>
      </w:r>
      <w:r>
        <w:rPr>
          <w:color w:val="1A171C"/>
        </w:rPr>
        <w:t>,</w:t>
      </w:r>
      <w:r>
        <w:rPr>
          <w:color w:val="1A171C"/>
          <w:spacing w:val="-1"/>
        </w:rPr>
        <w:t xml:space="preserve"> </w:t>
      </w:r>
      <w:r>
        <w:rPr>
          <w:color w:val="1A171C"/>
          <w:spacing w:val="-2"/>
        </w:rPr>
        <w:t>a</w:t>
      </w:r>
      <w:r>
        <w:rPr>
          <w:color w:val="1A171C"/>
          <w:spacing w:val="3"/>
        </w:rPr>
        <w:t>r</w:t>
      </w:r>
      <w:r>
        <w:rPr>
          <w:color w:val="1A171C"/>
          <w:spacing w:val="-2"/>
        </w:rPr>
        <w:t>te</w:t>
      </w:r>
      <w:r>
        <w:rPr>
          <w:color w:val="1A171C"/>
        </w:rPr>
        <w:t>,</w:t>
      </w:r>
      <w:r>
        <w:rPr>
          <w:color w:val="1A171C"/>
          <w:spacing w:val="-1"/>
        </w:rPr>
        <w:t xml:space="preserve"> </w:t>
      </w:r>
      <w:r>
        <w:rPr>
          <w:color w:val="1A171C"/>
          <w:spacing w:val="-2"/>
        </w:rPr>
        <w:t>identidad</w:t>
      </w:r>
      <w:r>
        <w:rPr>
          <w:color w:val="1A171C"/>
        </w:rPr>
        <w:t>,</w:t>
      </w:r>
      <w:r>
        <w:rPr>
          <w:color w:val="1A171C"/>
          <w:spacing w:val="-1"/>
        </w:rPr>
        <w:t xml:space="preserve"> </w:t>
      </w:r>
      <w:r>
        <w:rPr>
          <w:color w:val="1A171C"/>
          <w:spacing w:val="-2"/>
        </w:rPr>
        <w:t>cent</w:t>
      </w:r>
      <w:r>
        <w:rPr>
          <w:color w:val="1A171C"/>
          <w:spacing w:val="-6"/>
        </w:rPr>
        <w:t>r</w:t>
      </w:r>
      <w:r>
        <w:rPr>
          <w:color w:val="1A171C"/>
          <w:spacing w:val="-2"/>
        </w:rPr>
        <w:t>o</w:t>
      </w:r>
      <w:r>
        <w:rPr>
          <w:color w:val="1A171C"/>
        </w:rPr>
        <w:t>s</w:t>
      </w:r>
    </w:p>
    <w:p w:rsidR="00E64E9C" w:rsidRDefault="00E64E9C">
      <w:pPr>
        <w:pStyle w:val="Textoindependiente"/>
        <w:numPr>
          <w:ilvl w:val="1"/>
          <w:numId w:val="22"/>
        </w:numPr>
        <w:tabs>
          <w:tab w:val="left" w:pos="1837"/>
        </w:tabs>
        <w:kinsoku w:val="0"/>
        <w:overflowPunct w:val="0"/>
        <w:spacing w:line="243" w:lineRule="auto"/>
        <w:ind w:right="820" w:firstLine="0"/>
        <w:jc w:val="both"/>
        <w:rPr>
          <w:color w:val="000000"/>
        </w:rPr>
        <w:sectPr w:rsidR="00E64E9C">
          <w:pgSz w:w="11906" w:h="13620"/>
          <w:pgMar w:top="1260" w:right="880" w:bottom="1000" w:left="1680" w:header="0" w:footer="819" w:gutter="0"/>
          <w:cols w:space="720" w:equalWidth="0">
            <w:col w:w="9346"/>
          </w:cols>
          <w:noEndnote/>
        </w:sect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before="2" w:line="220" w:lineRule="exact"/>
        <w:rPr>
          <w:sz w:val="22"/>
          <w:szCs w:val="22"/>
        </w:rPr>
      </w:pPr>
    </w:p>
    <w:p w:rsidR="00E64E9C" w:rsidRDefault="00E64E9C">
      <w:pPr>
        <w:pStyle w:val="Textoindependiente"/>
        <w:kinsoku w:val="0"/>
        <w:overflowPunct w:val="0"/>
        <w:spacing w:before="59" w:line="243" w:lineRule="auto"/>
        <w:ind w:left="1934" w:right="304"/>
        <w:jc w:val="both"/>
        <w:rPr>
          <w:color w:val="000000"/>
        </w:rPr>
      </w:pPr>
      <w:proofErr w:type="gramStart"/>
      <w:r>
        <w:rPr>
          <w:color w:val="1A171C"/>
          <w:spacing w:val="-2"/>
        </w:rPr>
        <w:t>a</w:t>
      </w:r>
      <w:r>
        <w:rPr>
          <w:color w:val="1A171C"/>
          <w:spacing w:val="-6"/>
        </w:rPr>
        <w:t>r</w:t>
      </w:r>
      <w:r>
        <w:rPr>
          <w:color w:val="1A171C"/>
          <w:spacing w:val="-2"/>
        </w:rPr>
        <w:t>queológicos</w:t>
      </w:r>
      <w:proofErr w:type="gramEnd"/>
      <w:r>
        <w:rPr>
          <w:color w:val="1A171C"/>
        </w:rPr>
        <w:t>,</w:t>
      </w:r>
      <w:r>
        <w:rPr>
          <w:color w:val="1A171C"/>
          <w:spacing w:val="21"/>
        </w:rPr>
        <w:t xml:space="preserve"> </w:t>
      </w:r>
      <w:r>
        <w:rPr>
          <w:color w:val="1A171C"/>
          <w:spacing w:val="-2"/>
        </w:rPr>
        <w:t>luga</w:t>
      </w:r>
      <w:r>
        <w:rPr>
          <w:color w:val="1A171C"/>
          <w:spacing w:val="-6"/>
        </w:rPr>
        <w:t>r</w:t>
      </w:r>
      <w:r>
        <w:rPr>
          <w:color w:val="1A171C"/>
          <w:spacing w:val="-2"/>
        </w:rPr>
        <w:t>e</w:t>
      </w:r>
      <w:r>
        <w:rPr>
          <w:color w:val="1A171C"/>
        </w:rPr>
        <w:t>s</w:t>
      </w:r>
      <w:r>
        <w:rPr>
          <w:color w:val="1A171C"/>
          <w:spacing w:val="21"/>
        </w:rPr>
        <w:t xml:space="preserve"> </w:t>
      </w:r>
      <w:r>
        <w:rPr>
          <w:color w:val="1A171C"/>
          <w:spacing w:val="-6"/>
        </w:rPr>
        <w:t>r</w:t>
      </w:r>
      <w:r>
        <w:rPr>
          <w:color w:val="1A171C"/>
          <w:spacing w:val="-2"/>
        </w:rPr>
        <w:t>eligiosos</w:t>
      </w:r>
      <w:r>
        <w:rPr>
          <w:color w:val="1A171C"/>
        </w:rPr>
        <w:t>,</w:t>
      </w:r>
      <w:r>
        <w:rPr>
          <w:color w:val="1A171C"/>
          <w:spacing w:val="21"/>
        </w:rPr>
        <w:t xml:space="preserve"> </w:t>
      </w:r>
      <w:r>
        <w:rPr>
          <w:color w:val="1A171C"/>
          <w:spacing w:val="-2"/>
        </w:rPr>
        <w:t>culturale</w:t>
      </w:r>
      <w:r>
        <w:rPr>
          <w:color w:val="1A171C"/>
        </w:rPr>
        <w:t>s</w:t>
      </w:r>
      <w:r>
        <w:rPr>
          <w:color w:val="1A171C"/>
          <w:spacing w:val="21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21"/>
        </w:rPr>
        <w:t xml:space="preserve"> </w:t>
      </w:r>
      <w:r>
        <w:rPr>
          <w:color w:val="1A171C"/>
          <w:spacing w:val="-2"/>
        </w:rPr>
        <w:t>museo</w:t>
      </w:r>
      <w:r>
        <w:rPr>
          <w:color w:val="1A171C"/>
        </w:rPr>
        <w:t>s</w:t>
      </w:r>
      <w:r>
        <w:rPr>
          <w:color w:val="1A171C"/>
          <w:spacing w:val="21"/>
        </w:rPr>
        <w:t xml:space="preserve"> </w:t>
      </w:r>
      <w:r>
        <w:rPr>
          <w:color w:val="1A171C"/>
          <w:spacing w:val="-2"/>
        </w:rPr>
        <w:t>d</w:t>
      </w:r>
      <w:r>
        <w:rPr>
          <w:color w:val="1A171C"/>
        </w:rPr>
        <w:t>e</w:t>
      </w:r>
      <w:r>
        <w:rPr>
          <w:color w:val="1A171C"/>
          <w:spacing w:val="21"/>
        </w:rPr>
        <w:t xml:space="preserve"> </w:t>
      </w:r>
      <w:r>
        <w:rPr>
          <w:color w:val="1A171C"/>
          <w:spacing w:val="-2"/>
        </w:rPr>
        <w:t>l</w:t>
      </w:r>
      <w:r>
        <w:rPr>
          <w:color w:val="1A171C"/>
        </w:rPr>
        <w:t>a</w:t>
      </w:r>
      <w:r>
        <w:rPr>
          <w:color w:val="1A171C"/>
          <w:spacing w:val="21"/>
        </w:rPr>
        <w:t xml:space="preserve"> </w:t>
      </w:r>
      <w:r>
        <w:rPr>
          <w:color w:val="1A171C"/>
          <w:spacing w:val="-2"/>
        </w:rPr>
        <w:t>Autonom</w:t>
      </w:r>
      <w:r>
        <w:rPr>
          <w:color w:val="1A171C"/>
          <w:spacing w:val="-3"/>
        </w:rPr>
        <w:t>í</w:t>
      </w:r>
      <w:r>
        <w:rPr>
          <w:color w:val="1A171C"/>
        </w:rPr>
        <w:t>a</w:t>
      </w:r>
      <w:r>
        <w:rPr>
          <w:color w:val="1A171C"/>
          <w:spacing w:val="-4"/>
        </w:rPr>
        <w:t xml:space="preserve"> </w:t>
      </w:r>
      <w:r>
        <w:rPr>
          <w:color w:val="1A171C"/>
          <w:spacing w:val="-2"/>
        </w:rPr>
        <w:t>Guaran</w:t>
      </w:r>
      <w:r>
        <w:rPr>
          <w:color w:val="1A171C"/>
        </w:rPr>
        <w:t>í</w:t>
      </w:r>
      <w:r>
        <w:rPr>
          <w:color w:val="1A171C"/>
          <w:spacing w:val="-4"/>
        </w:rPr>
        <w:t xml:space="preserve"> </w:t>
      </w:r>
      <w:proofErr w:type="spellStart"/>
      <w:r>
        <w:rPr>
          <w:color w:val="1A171C"/>
          <w:spacing w:val="-2"/>
        </w:rPr>
        <w:t>Charagu</w:t>
      </w:r>
      <w:r>
        <w:rPr>
          <w:color w:val="1A171C"/>
        </w:rPr>
        <w:t>a</w:t>
      </w:r>
      <w:proofErr w:type="spellEnd"/>
      <w:r>
        <w:rPr>
          <w:color w:val="1A171C"/>
          <w:spacing w:val="-4"/>
        </w:rPr>
        <w:t xml:space="preserve"> </w:t>
      </w:r>
      <w:proofErr w:type="spellStart"/>
      <w:r>
        <w:rPr>
          <w:color w:val="1A171C"/>
          <w:spacing w:val="-2"/>
        </w:rPr>
        <w:t>Iyambae</w:t>
      </w:r>
      <w:proofErr w:type="spellEnd"/>
      <w:r>
        <w:rPr>
          <w:color w:val="1A171C"/>
        </w:rPr>
        <w:t>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1"/>
          <w:numId w:val="22"/>
        </w:numPr>
        <w:tabs>
          <w:tab w:val="left" w:pos="2336"/>
        </w:tabs>
        <w:kinsoku w:val="0"/>
        <w:overflowPunct w:val="0"/>
        <w:spacing w:line="243" w:lineRule="auto"/>
        <w:ind w:left="1934" w:right="304" w:firstLine="0"/>
        <w:jc w:val="both"/>
        <w:rPr>
          <w:color w:val="000000"/>
        </w:rPr>
      </w:pPr>
      <w:r>
        <w:rPr>
          <w:color w:val="1A171C"/>
          <w:spacing w:val="-2"/>
        </w:rPr>
        <w:t>Gestiona</w:t>
      </w:r>
      <w:r>
        <w:rPr>
          <w:color w:val="1A171C"/>
        </w:rPr>
        <w:t>r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15"/>
        </w:rPr>
        <w:t xml:space="preserve"> </w:t>
      </w:r>
      <w:r>
        <w:rPr>
          <w:color w:val="1A171C"/>
          <w:spacing w:val="-2"/>
        </w:rPr>
        <w:t>ejecutar</w:t>
      </w:r>
      <w:r>
        <w:rPr>
          <w:color w:val="1A171C"/>
        </w:rPr>
        <w:t>a</w:t>
      </w:r>
      <w:r>
        <w:rPr>
          <w:color w:val="1A171C"/>
          <w:spacing w:val="15"/>
        </w:rPr>
        <w:t xml:space="preserve"> </w:t>
      </w:r>
      <w:r>
        <w:rPr>
          <w:color w:val="1A171C"/>
          <w:spacing w:val="-2"/>
        </w:rPr>
        <w:t>planes</w:t>
      </w:r>
      <w:r>
        <w:rPr>
          <w:color w:val="1A171C"/>
        </w:rPr>
        <w:t>,</w:t>
      </w:r>
      <w:r>
        <w:rPr>
          <w:color w:val="1A171C"/>
          <w:spacing w:val="16"/>
        </w:rPr>
        <w:t xml:space="preserve"> </w:t>
      </w:r>
      <w:r>
        <w:rPr>
          <w:color w:val="1A171C"/>
          <w:spacing w:val="-2"/>
        </w:rPr>
        <w:t>p</w:t>
      </w:r>
      <w:r>
        <w:rPr>
          <w:color w:val="1A171C"/>
          <w:spacing w:val="-6"/>
        </w:rPr>
        <w:t>r</w:t>
      </w:r>
      <w:r>
        <w:rPr>
          <w:color w:val="1A171C"/>
          <w:spacing w:val="-2"/>
        </w:rPr>
        <w:t>ograma</w:t>
      </w:r>
      <w:r>
        <w:rPr>
          <w:color w:val="1A171C"/>
        </w:rPr>
        <w:t>s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15"/>
        </w:rPr>
        <w:t xml:space="preserve"> </w:t>
      </w:r>
      <w:r>
        <w:rPr>
          <w:color w:val="1A171C"/>
          <w:spacing w:val="-2"/>
        </w:rPr>
        <w:t>p</w:t>
      </w:r>
      <w:r>
        <w:rPr>
          <w:color w:val="1A171C"/>
          <w:spacing w:val="-6"/>
        </w:rPr>
        <w:t>r</w:t>
      </w:r>
      <w:r>
        <w:rPr>
          <w:color w:val="1A171C"/>
          <w:spacing w:val="-2"/>
        </w:rPr>
        <w:t>oyecto</w:t>
      </w:r>
      <w:r>
        <w:rPr>
          <w:color w:val="1A171C"/>
        </w:rPr>
        <w:t>s</w:t>
      </w:r>
      <w:r>
        <w:rPr>
          <w:color w:val="1A171C"/>
          <w:spacing w:val="16"/>
        </w:rPr>
        <w:t xml:space="preserve"> </w:t>
      </w:r>
      <w:r>
        <w:rPr>
          <w:color w:val="1A171C"/>
          <w:spacing w:val="-6"/>
        </w:rPr>
        <w:t>r</w:t>
      </w:r>
      <w:r>
        <w:rPr>
          <w:color w:val="1A171C"/>
          <w:spacing w:val="-2"/>
        </w:rPr>
        <w:t>eferido</w:t>
      </w:r>
      <w:r>
        <w:rPr>
          <w:color w:val="1A171C"/>
        </w:rPr>
        <w:t>s a</w:t>
      </w:r>
      <w:r>
        <w:rPr>
          <w:color w:val="1A171C"/>
          <w:spacing w:val="-3"/>
        </w:rPr>
        <w:t xml:space="preserve"> </w:t>
      </w:r>
      <w:r>
        <w:rPr>
          <w:color w:val="1A171C"/>
          <w:spacing w:val="-2"/>
        </w:rPr>
        <w:t>turismo</w:t>
      </w:r>
      <w:r>
        <w:rPr>
          <w:color w:val="1A171C"/>
        </w:rPr>
        <w:t>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1"/>
          <w:numId w:val="22"/>
        </w:numPr>
        <w:tabs>
          <w:tab w:val="left" w:pos="2322"/>
        </w:tabs>
        <w:kinsoku w:val="0"/>
        <w:overflowPunct w:val="0"/>
        <w:spacing w:line="243" w:lineRule="auto"/>
        <w:ind w:left="1934" w:right="304" w:firstLine="0"/>
        <w:jc w:val="both"/>
        <w:rPr>
          <w:color w:val="000000"/>
        </w:rPr>
      </w:pPr>
      <w:r>
        <w:rPr>
          <w:color w:val="1A171C"/>
          <w:spacing w:val="-2"/>
        </w:rPr>
        <w:t>C</w:t>
      </w:r>
      <w:r>
        <w:rPr>
          <w:color w:val="1A171C"/>
          <w:spacing w:val="-6"/>
        </w:rPr>
        <w:t>r</w:t>
      </w:r>
      <w:r>
        <w:rPr>
          <w:color w:val="1A171C"/>
          <w:spacing w:val="-2"/>
        </w:rPr>
        <w:t>ea</w:t>
      </w:r>
      <w:r>
        <w:rPr>
          <w:color w:val="1A171C"/>
        </w:rPr>
        <w:t>r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1"/>
        </w:rPr>
        <w:t xml:space="preserve"> </w:t>
      </w:r>
      <w:r>
        <w:rPr>
          <w:color w:val="1A171C"/>
          <w:spacing w:val="-2"/>
        </w:rPr>
        <w:t>administra</w:t>
      </w:r>
      <w:r>
        <w:rPr>
          <w:color w:val="1A171C"/>
        </w:rPr>
        <w:t>r</w:t>
      </w:r>
      <w:r>
        <w:rPr>
          <w:color w:val="1A171C"/>
          <w:spacing w:val="1"/>
        </w:rPr>
        <w:t xml:space="preserve"> </w:t>
      </w:r>
      <w:r>
        <w:rPr>
          <w:color w:val="1A171C"/>
          <w:spacing w:val="-2"/>
        </w:rPr>
        <w:t>tasas</w:t>
      </w:r>
      <w:r>
        <w:rPr>
          <w:color w:val="1A171C"/>
        </w:rPr>
        <w:t>,</w:t>
      </w:r>
      <w:r>
        <w:rPr>
          <w:color w:val="1A171C"/>
          <w:spacing w:val="1"/>
        </w:rPr>
        <w:t xml:space="preserve"> </w:t>
      </w:r>
      <w:r>
        <w:rPr>
          <w:color w:val="1A171C"/>
          <w:spacing w:val="-2"/>
        </w:rPr>
        <w:t>patente</w:t>
      </w:r>
      <w:r>
        <w:rPr>
          <w:color w:val="1A171C"/>
        </w:rPr>
        <w:t>s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1"/>
        </w:rPr>
        <w:t xml:space="preserve"> </w:t>
      </w:r>
      <w:r>
        <w:rPr>
          <w:color w:val="1A171C"/>
          <w:spacing w:val="-2"/>
        </w:rPr>
        <w:t>contribucione</w:t>
      </w:r>
      <w:r>
        <w:rPr>
          <w:color w:val="1A171C"/>
        </w:rPr>
        <w:t>s</w:t>
      </w:r>
      <w:r>
        <w:rPr>
          <w:color w:val="1A171C"/>
          <w:spacing w:val="1"/>
        </w:rPr>
        <w:t xml:space="preserve"> </w:t>
      </w:r>
      <w:r>
        <w:rPr>
          <w:color w:val="1A171C"/>
          <w:spacing w:val="-2"/>
        </w:rPr>
        <w:t>especiale</w:t>
      </w:r>
      <w:r>
        <w:rPr>
          <w:color w:val="1A171C"/>
        </w:rPr>
        <w:t xml:space="preserve">s </w:t>
      </w:r>
      <w:r>
        <w:rPr>
          <w:color w:val="1A171C"/>
          <w:spacing w:val="-2"/>
        </w:rPr>
        <w:t>e</w:t>
      </w:r>
      <w:r>
        <w:rPr>
          <w:color w:val="1A171C"/>
        </w:rPr>
        <w:t>n</w:t>
      </w:r>
      <w:r>
        <w:rPr>
          <w:color w:val="1A171C"/>
          <w:spacing w:val="27"/>
        </w:rPr>
        <w:t xml:space="preserve"> </w:t>
      </w:r>
      <w:r>
        <w:rPr>
          <w:color w:val="1A171C"/>
          <w:spacing w:val="-2"/>
        </w:rPr>
        <w:t>s</w:t>
      </w:r>
      <w:r>
        <w:rPr>
          <w:color w:val="1A171C"/>
        </w:rPr>
        <w:t>u</w:t>
      </w:r>
      <w:r>
        <w:rPr>
          <w:color w:val="1A171C"/>
          <w:spacing w:val="28"/>
        </w:rPr>
        <w:t xml:space="preserve"> </w:t>
      </w:r>
      <w:r>
        <w:rPr>
          <w:color w:val="1A171C"/>
          <w:spacing w:val="-2"/>
        </w:rPr>
        <w:t>jurisdicción</w:t>
      </w:r>
      <w:r>
        <w:rPr>
          <w:color w:val="1A171C"/>
        </w:rPr>
        <w:t>,</w:t>
      </w:r>
      <w:r>
        <w:rPr>
          <w:color w:val="1A171C"/>
          <w:spacing w:val="28"/>
        </w:rPr>
        <w:t xml:space="preserve"> </w:t>
      </w:r>
      <w:r>
        <w:rPr>
          <w:color w:val="1A171C"/>
          <w:spacing w:val="-2"/>
        </w:rPr>
        <w:t>e</w:t>
      </w:r>
      <w:r>
        <w:rPr>
          <w:color w:val="1A171C"/>
        </w:rPr>
        <w:t>n</w:t>
      </w:r>
      <w:r>
        <w:rPr>
          <w:color w:val="1A171C"/>
          <w:spacing w:val="28"/>
        </w:rPr>
        <w:t xml:space="preserve"> </w:t>
      </w:r>
      <w:r>
        <w:rPr>
          <w:color w:val="1A171C"/>
          <w:spacing w:val="-2"/>
        </w:rPr>
        <w:t>e</w:t>
      </w:r>
      <w:r>
        <w:rPr>
          <w:color w:val="1A171C"/>
        </w:rPr>
        <w:t>l</w:t>
      </w:r>
      <w:r>
        <w:rPr>
          <w:color w:val="1A171C"/>
          <w:spacing w:val="28"/>
        </w:rPr>
        <w:t xml:space="preserve"> </w:t>
      </w:r>
      <w:r>
        <w:rPr>
          <w:color w:val="1A171C"/>
          <w:spacing w:val="-2"/>
        </w:rPr>
        <w:t>ámbit</w:t>
      </w:r>
      <w:r>
        <w:rPr>
          <w:color w:val="1A171C"/>
        </w:rPr>
        <w:t>o</w:t>
      </w:r>
      <w:r>
        <w:rPr>
          <w:color w:val="1A171C"/>
          <w:spacing w:val="28"/>
        </w:rPr>
        <w:t xml:space="preserve"> </w:t>
      </w:r>
      <w:r>
        <w:rPr>
          <w:color w:val="1A171C"/>
          <w:spacing w:val="-2"/>
        </w:rPr>
        <w:t>d</w:t>
      </w:r>
      <w:r>
        <w:rPr>
          <w:color w:val="1A171C"/>
        </w:rPr>
        <w:t>e</w:t>
      </w:r>
      <w:r>
        <w:rPr>
          <w:color w:val="1A171C"/>
          <w:spacing w:val="28"/>
        </w:rPr>
        <w:t xml:space="preserve"> </w:t>
      </w:r>
      <w:r>
        <w:rPr>
          <w:color w:val="1A171C"/>
          <w:spacing w:val="-2"/>
        </w:rPr>
        <w:t>su</w:t>
      </w:r>
      <w:r>
        <w:rPr>
          <w:color w:val="1A171C"/>
        </w:rPr>
        <w:t>s</w:t>
      </w:r>
      <w:r>
        <w:rPr>
          <w:color w:val="1A171C"/>
          <w:spacing w:val="28"/>
        </w:rPr>
        <w:t xml:space="preserve"> </w:t>
      </w:r>
      <w:r>
        <w:rPr>
          <w:color w:val="1A171C"/>
          <w:spacing w:val="-2"/>
        </w:rPr>
        <w:t>competencia</w:t>
      </w:r>
      <w:r>
        <w:rPr>
          <w:color w:val="1A171C"/>
        </w:rPr>
        <w:t>s</w:t>
      </w:r>
      <w:r>
        <w:rPr>
          <w:color w:val="1A171C"/>
          <w:spacing w:val="28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28"/>
        </w:rPr>
        <w:t xml:space="preserve"> </w:t>
      </w:r>
      <w:r>
        <w:rPr>
          <w:color w:val="1A171C"/>
          <w:spacing w:val="-2"/>
        </w:rPr>
        <w:t>atribuci</w:t>
      </w:r>
      <w:r>
        <w:rPr>
          <w:color w:val="1A171C"/>
          <w:spacing w:val="-1"/>
        </w:rPr>
        <w:t>o</w:t>
      </w:r>
      <w:r>
        <w:rPr>
          <w:color w:val="1A171C"/>
          <w:spacing w:val="-2"/>
        </w:rPr>
        <w:t>nes</w:t>
      </w:r>
      <w:r>
        <w:rPr>
          <w:color w:val="1A171C"/>
        </w:rPr>
        <w:t>,</w:t>
      </w:r>
      <w:r>
        <w:rPr>
          <w:color w:val="1A171C"/>
          <w:spacing w:val="1"/>
        </w:rPr>
        <w:t xml:space="preserve"> </w:t>
      </w:r>
      <w:r>
        <w:rPr>
          <w:color w:val="1A171C"/>
          <w:spacing w:val="-2"/>
        </w:rPr>
        <w:t>confo</w:t>
      </w:r>
      <w:r>
        <w:rPr>
          <w:color w:val="1A171C"/>
          <w:spacing w:val="3"/>
        </w:rPr>
        <w:t>r</w:t>
      </w:r>
      <w:r>
        <w:rPr>
          <w:color w:val="1A171C"/>
          <w:spacing w:val="-2"/>
        </w:rPr>
        <w:t>m</w:t>
      </w:r>
      <w:r>
        <w:rPr>
          <w:color w:val="1A171C"/>
        </w:rPr>
        <w:t>e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2"/>
        </w:rPr>
        <w:t xml:space="preserve"> </w:t>
      </w:r>
      <w:r>
        <w:rPr>
          <w:color w:val="1A171C"/>
          <w:spacing w:val="-2"/>
        </w:rPr>
        <w:t>le</w:t>
      </w:r>
      <w:r>
        <w:rPr>
          <w:color w:val="1A171C"/>
          <w:spacing w:val="-24"/>
        </w:rPr>
        <w:t>y</w:t>
      </w:r>
      <w:r>
        <w:rPr>
          <w:color w:val="1A171C"/>
        </w:rPr>
        <w:t>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1"/>
          <w:numId w:val="22"/>
        </w:numPr>
        <w:tabs>
          <w:tab w:val="left" w:pos="2341"/>
        </w:tabs>
        <w:kinsoku w:val="0"/>
        <w:overflowPunct w:val="0"/>
        <w:spacing w:line="243" w:lineRule="auto"/>
        <w:ind w:left="1934" w:right="305" w:firstLine="0"/>
        <w:jc w:val="both"/>
        <w:rPr>
          <w:color w:val="000000"/>
        </w:rPr>
      </w:pPr>
      <w:r>
        <w:rPr>
          <w:color w:val="1A171C"/>
          <w:spacing w:val="-2"/>
        </w:rPr>
        <w:t>Administra</w:t>
      </w:r>
      <w:r>
        <w:rPr>
          <w:color w:val="1A171C"/>
        </w:rPr>
        <w:t>r</w:t>
      </w:r>
      <w:r>
        <w:rPr>
          <w:color w:val="1A171C"/>
          <w:spacing w:val="19"/>
        </w:rPr>
        <w:t xml:space="preserve"> </w:t>
      </w:r>
      <w:r>
        <w:rPr>
          <w:color w:val="1A171C"/>
          <w:spacing w:val="-2"/>
        </w:rPr>
        <w:t>lo</w:t>
      </w:r>
      <w:r>
        <w:rPr>
          <w:color w:val="1A171C"/>
        </w:rPr>
        <w:t>s</w:t>
      </w:r>
      <w:r>
        <w:rPr>
          <w:color w:val="1A171C"/>
          <w:spacing w:val="19"/>
        </w:rPr>
        <w:t xml:space="preserve"> </w:t>
      </w:r>
      <w:r>
        <w:rPr>
          <w:color w:val="1A171C"/>
          <w:spacing w:val="-2"/>
        </w:rPr>
        <w:t>impuesto</w:t>
      </w:r>
      <w:r>
        <w:rPr>
          <w:color w:val="1A171C"/>
        </w:rPr>
        <w:t>s</w:t>
      </w:r>
      <w:r>
        <w:rPr>
          <w:color w:val="1A171C"/>
          <w:spacing w:val="19"/>
        </w:rPr>
        <w:t xml:space="preserve"> </w:t>
      </w:r>
      <w:r>
        <w:rPr>
          <w:color w:val="1A171C"/>
          <w:spacing w:val="-2"/>
        </w:rPr>
        <w:t>d</w:t>
      </w:r>
      <w:r>
        <w:rPr>
          <w:color w:val="1A171C"/>
        </w:rPr>
        <w:t>e</w:t>
      </w:r>
      <w:r>
        <w:rPr>
          <w:color w:val="1A171C"/>
          <w:spacing w:val="20"/>
        </w:rPr>
        <w:t xml:space="preserve"> </w:t>
      </w:r>
      <w:r>
        <w:rPr>
          <w:color w:val="1A171C"/>
          <w:spacing w:val="-2"/>
        </w:rPr>
        <w:t>s</w:t>
      </w:r>
      <w:r>
        <w:rPr>
          <w:color w:val="1A171C"/>
        </w:rPr>
        <w:t>u</w:t>
      </w:r>
      <w:r>
        <w:rPr>
          <w:color w:val="1A171C"/>
          <w:spacing w:val="19"/>
        </w:rPr>
        <w:t xml:space="preserve"> </w:t>
      </w:r>
      <w:r>
        <w:rPr>
          <w:color w:val="1A171C"/>
          <w:spacing w:val="-2"/>
        </w:rPr>
        <w:t>competenci</w:t>
      </w:r>
      <w:r>
        <w:rPr>
          <w:color w:val="1A171C"/>
        </w:rPr>
        <w:t>a</w:t>
      </w:r>
      <w:r>
        <w:rPr>
          <w:color w:val="1A171C"/>
          <w:spacing w:val="19"/>
        </w:rPr>
        <w:t xml:space="preserve"> </w:t>
      </w:r>
      <w:r>
        <w:rPr>
          <w:color w:val="1A171C"/>
          <w:spacing w:val="-2"/>
        </w:rPr>
        <w:t>e</w:t>
      </w:r>
      <w:r>
        <w:rPr>
          <w:color w:val="1A171C"/>
        </w:rPr>
        <w:t>n</w:t>
      </w:r>
      <w:r>
        <w:rPr>
          <w:color w:val="1A171C"/>
          <w:spacing w:val="19"/>
        </w:rPr>
        <w:t xml:space="preserve"> </w:t>
      </w:r>
      <w:r>
        <w:rPr>
          <w:color w:val="1A171C"/>
          <w:spacing w:val="-2"/>
        </w:rPr>
        <w:t>e</w:t>
      </w:r>
      <w:r>
        <w:rPr>
          <w:color w:val="1A171C"/>
        </w:rPr>
        <w:t>l</w:t>
      </w:r>
      <w:r>
        <w:rPr>
          <w:color w:val="1A171C"/>
          <w:spacing w:val="20"/>
        </w:rPr>
        <w:t xml:space="preserve"> </w:t>
      </w:r>
      <w:r>
        <w:rPr>
          <w:color w:val="1A171C"/>
          <w:spacing w:val="-2"/>
        </w:rPr>
        <w:t>ámbit</w:t>
      </w:r>
      <w:r>
        <w:rPr>
          <w:color w:val="1A171C"/>
        </w:rPr>
        <w:t>o</w:t>
      </w:r>
      <w:r>
        <w:rPr>
          <w:color w:val="1A171C"/>
          <w:spacing w:val="19"/>
        </w:rPr>
        <w:t xml:space="preserve"> </w:t>
      </w:r>
      <w:r>
        <w:rPr>
          <w:color w:val="1A171C"/>
          <w:spacing w:val="-2"/>
        </w:rPr>
        <w:t>d</w:t>
      </w:r>
      <w:r>
        <w:rPr>
          <w:color w:val="1A171C"/>
        </w:rPr>
        <w:t xml:space="preserve">e </w:t>
      </w:r>
      <w:r>
        <w:rPr>
          <w:color w:val="1A171C"/>
          <w:spacing w:val="-2"/>
        </w:rPr>
        <w:t>s</w:t>
      </w:r>
      <w:r>
        <w:rPr>
          <w:color w:val="1A171C"/>
        </w:rPr>
        <w:t>u</w:t>
      </w:r>
      <w:r>
        <w:rPr>
          <w:color w:val="1A171C"/>
          <w:spacing w:val="35"/>
        </w:rPr>
        <w:t xml:space="preserve"> </w:t>
      </w:r>
      <w:r>
        <w:rPr>
          <w:color w:val="1A171C"/>
          <w:spacing w:val="-2"/>
        </w:rPr>
        <w:t>jurisdicción</w:t>
      </w:r>
      <w:r>
        <w:rPr>
          <w:color w:val="1A171C"/>
        </w:rPr>
        <w:t>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1"/>
          <w:numId w:val="22"/>
        </w:numPr>
        <w:tabs>
          <w:tab w:val="left" w:pos="2348"/>
        </w:tabs>
        <w:kinsoku w:val="0"/>
        <w:overflowPunct w:val="0"/>
        <w:spacing w:line="243" w:lineRule="auto"/>
        <w:ind w:left="1934" w:right="305" w:firstLine="0"/>
        <w:jc w:val="both"/>
        <w:rPr>
          <w:color w:val="000000"/>
        </w:rPr>
      </w:pPr>
      <w:r>
        <w:rPr>
          <w:color w:val="1A171C"/>
          <w:spacing w:val="-3"/>
        </w:rPr>
        <w:t>E</w:t>
      </w:r>
      <w:r>
        <w:rPr>
          <w:color w:val="1A171C"/>
          <w:spacing w:val="-2"/>
        </w:rPr>
        <w:t>labora</w:t>
      </w:r>
      <w:r>
        <w:rPr>
          <w:color w:val="1A171C"/>
          <w:spacing w:val="-24"/>
        </w:rPr>
        <w:t>r</w:t>
      </w:r>
      <w:r>
        <w:rPr>
          <w:color w:val="1A171C"/>
        </w:rPr>
        <w:t>,</w:t>
      </w:r>
      <w:r>
        <w:rPr>
          <w:color w:val="1A171C"/>
          <w:spacing w:val="26"/>
        </w:rPr>
        <w:t xml:space="preserve"> </w:t>
      </w:r>
      <w:r>
        <w:rPr>
          <w:color w:val="1A171C"/>
          <w:spacing w:val="-2"/>
        </w:rPr>
        <w:t>ap</w:t>
      </w:r>
      <w:r>
        <w:rPr>
          <w:color w:val="1A171C"/>
          <w:spacing w:val="-6"/>
        </w:rPr>
        <w:t>r</w:t>
      </w:r>
      <w:r>
        <w:rPr>
          <w:color w:val="1A171C"/>
          <w:spacing w:val="-2"/>
        </w:rPr>
        <w:t>oba</w:t>
      </w:r>
      <w:r>
        <w:rPr>
          <w:color w:val="1A171C"/>
        </w:rPr>
        <w:t>r</w:t>
      </w:r>
      <w:r>
        <w:rPr>
          <w:color w:val="1A171C"/>
          <w:spacing w:val="26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26"/>
        </w:rPr>
        <w:t xml:space="preserve"> </w:t>
      </w:r>
      <w:r>
        <w:rPr>
          <w:color w:val="1A171C"/>
          <w:spacing w:val="-2"/>
        </w:rPr>
        <w:t>ejecuta</w:t>
      </w:r>
      <w:r>
        <w:rPr>
          <w:color w:val="1A171C"/>
        </w:rPr>
        <w:t>r</w:t>
      </w:r>
      <w:r>
        <w:rPr>
          <w:color w:val="1A171C"/>
          <w:spacing w:val="27"/>
        </w:rPr>
        <w:t xml:space="preserve"> </w:t>
      </w:r>
      <w:r>
        <w:rPr>
          <w:color w:val="1A171C"/>
          <w:spacing w:val="-2"/>
        </w:rPr>
        <w:t>su</w:t>
      </w:r>
      <w:r>
        <w:rPr>
          <w:color w:val="1A171C"/>
        </w:rPr>
        <w:t>s</w:t>
      </w:r>
      <w:r>
        <w:rPr>
          <w:color w:val="1A171C"/>
          <w:spacing w:val="26"/>
        </w:rPr>
        <w:t xml:space="preserve"> </w:t>
      </w:r>
      <w:r>
        <w:rPr>
          <w:color w:val="1A171C"/>
          <w:spacing w:val="-2"/>
        </w:rPr>
        <w:t>p</w:t>
      </w:r>
      <w:r>
        <w:rPr>
          <w:color w:val="1A171C"/>
          <w:spacing w:val="-6"/>
        </w:rPr>
        <w:t>r</w:t>
      </w:r>
      <w:r>
        <w:rPr>
          <w:color w:val="1A171C"/>
          <w:spacing w:val="-2"/>
        </w:rPr>
        <w:t>ograma</w:t>
      </w:r>
      <w:r>
        <w:rPr>
          <w:color w:val="1A171C"/>
        </w:rPr>
        <w:t>s</w:t>
      </w:r>
      <w:r>
        <w:rPr>
          <w:color w:val="1A171C"/>
          <w:spacing w:val="26"/>
        </w:rPr>
        <w:t xml:space="preserve"> </w:t>
      </w:r>
      <w:r>
        <w:rPr>
          <w:color w:val="1A171C"/>
          <w:spacing w:val="-2"/>
        </w:rPr>
        <w:t>d</w:t>
      </w:r>
      <w:r>
        <w:rPr>
          <w:color w:val="1A171C"/>
        </w:rPr>
        <w:t>e</w:t>
      </w:r>
      <w:r>
        <w:rPr>
          <w:color w:val="1A171C"/>
          <w:spacing w:val="27"/>
        </w:rPr>
        <w:t xml:space="preserve"> </w:t>
      </w:r>
      <w:r>
        <w:rPr>
          <w:color w:val="1A171C"/>
          <w:spacing w:val="-2"/>
        </w:rPr>
        <w:t>operacione</w:t>
      </w:r>
      <w:r>
        <w:rPr>
          <w:color w:val="1A171C"/>
        </w:rPr>
        <w:t>s</w:t>
      </w:r>
      <w:r>
        <w:rPr>
          <w:color w:val="1A171C"/>
          <w:spacing w:val="26"/>
        </w:rPr>
        <w:t xml:space="preserve"> </w:t>
      </w:r>
      <w:r>
        <w:rPr>
          <w:color w:val="1A171C"/>
        </w:rPr>
        <w:t xml:space="preserve">y </w:t>
      </w:r>
      <w:r>
        <w:rPr>
          <w:color w:val="1A171C"/>
          <w:spacing w:val="-2"/>
        </w:rPr>
        <w:t>s</w:t>
      </w:r>
      <w:r>
        <w:rPr>
          <w:color w:val="1A171C"/>
        </w:rPr>
        <w:t>u</w:t>
      </w:r>
      <w:r>
        <w:rPr>
          <w:color w:val="1A171C"/>
          <w:spacing w:val="21"/>
        </w:rPr>
        <w:t xml:space="preserve"> </w:t>
      </w:r>
      <w:r>
        <w:rPr>
          <w:color w:val="1A171C"/>
          <w:spacing w:val="-2"/>
        </w:rPr>
        <w:t>p</w:t>
      </w:r>
      <w:r>
        <w:rPr>
          <w:color w:val="1A171C"/>
          <w:spacing w:val="-6"/>
        </w:rPr>
        <w:t>r</w:t>
      </w:r>
      <w:r>
        <w:rPr>
          <w:color w:val="1A171C"/>
          <w:spacing w:val="-2"/>
        </w:rPr>
        <w:t>esupuesto</w:t>
      </w:r>
      <w:r>
        <w:rPr>
          <w:color w:val="1A171C"/>
        </w:rPr>
        <w:t>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1"/>
          <w:numId w:val="22"/>
        </w:numPr>
        <w:tabs>
          <w:tab w:val="left" w:pos="2358"/>
        </w:tabs>
        <w:kinsoku w:val="0"/>
        <w:overflowPunct w:val="0"/>
        <w:spacing w:line="243" w:lineRule="auto"/>
        <w:ind w:left="1934" w:right="304" w:firstLine="0"/>
        <w:jc w:val="both"/>
        <w:rPr>
          <w:color w:val="000000"/>
        </w:rPr>
      </w:pPr>
      <w:r>
        <w:rPr>
          <w:color w:val="1A171C"/>
          <w:spacing w:val="-3"/>
        </w:rPr>
        <w:t>P</w:t>
      </w:r>
      <w:r>
        <w:rPr>
          <w:color w:val="1A171C"/>
          <w:spacing w:val="-2"/>
        </w:rPr>
        <w:t>lani</w:t>
      </w:r>
      <w:r>
        <w:rPr>
          <w:color w:val="1A171C"/>
        </w:rPr>
        <w:t>f</w:t>
      </w:r>
      <w:r>
        <w:rPr>
          <w:color w:val="1A171C"/>
          <w:spacing w:val="-2"/>
        </w:rPr>
        <w:t>ica</w:t>
      </w:r>
      <w:r>
        <w:rPr>
          <w:color w:val="1A171C"/>
        </w:rPr>
        <w:t>r</w:t>
      </w:r>
      <w:r>
        <w:rPr>
          <w:color w:val="1A171C"/>
          <w:spacing w:val="30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31"/>
        </w:rPr>
        <w:t xml:space="preserve"> </w:t>
      </w:r>
      <w:r>
        <w:rPr>
          <w:color w:val="1A171C"/>
          <w:spacing w:val="-2"/>
        </w:rPr>
        <w:t>gestiona</w:t>
      </w:r>
      <w:r>
        <w:rPr>
          <w:color w:val="1A171C"/>
        </w:rPr>
        <w:t>r</w:t>
      </w:r>
      <w:r>
        <w:rPr>
          <w:color w:val="1A171C"/>
          <w:spacing w:val="31"/>
        </w:rPr>
        <w:t xml:space="preserve"> </w:t>
      </w:r>
      <w:r>
        <w:rPr>
          <w:color w:val="1A171C"/>
          <w:spacing w:val="-2"/>
        </w:rPr>
        <w:t>l</w:t>
      </w:r>
      <w:r>
        <w:rPr>
          <w:color w:val="1A171C"/>
        </w:rPr>
        <w:t>a</w:t>
      </w:r>
      <w:r>
        <w:rPr>
          <w:color w:val="1A171C"/>
          <w:spacing w:val="31"/>
        </w:rPr>
        <w:t xml:space="preserve"> </w:t>
      </w:r>
      <w:r>
        <w:rPr>
          <w:color w:val="1A171C"/>
          <w:spacing w:val="-2"/>
        </w:rPr>
        <w:t>ocupació</w:t>
      </w:r>
      <w:r>
        <w:rPr>
          <w:color w:val="1A171C"/>
        </w:rPr>
        <w:t>n</w:t>
      </w:r>
      <w:r>
        <w:rPr>
          <w:color w:val="1A171C"/>
          <w:spacing w:val="30"/>
        </w:rPr>
        <w:t xml:space="preserve"> </w:t>
      </w:r>
      <w:r>
        <w:rPr>
          <w:color w:val="1A171C"/>
          <w:spacing w:val="-2"/>
        </w:rPr>
        <w:t>territoria</w:t>
      </w:r>
      <w:r>
        <w:rPr>
          <w:color w:val="1A171C"/>
        </w:rPr>
        <w:t>l</w:t>
      </w:r>
      <w:r>
        <w:rPr>
          <w:color w:val="1A171C"/>
          <w:spacing w:val="31"/>
        </w:rPr>
        <w:t xml:space="preserve"> </w:t>
      </w:r>
      <w:r>
        <w:rPr>
          <w:color w:val="1A171C"/>
          <w:spacing w:val="-2"/>
        </w:rPr>
        <w:t>d</w:t>
      </w:r>
      <w:r>
        <w:rPr>
          <w:color w:val="1A171C"/>
        </w:rPr>
        <w:t>e</w:t>
      </w:r>
      <w:r>
        <w:rPr>
          <w:color w:val="1A171C"/>
          <w:spacing w:val="31"/>
        </w:rPr>
        <w:t xml:space="preserve"> </w:t>
      </w:r>
      <w:r>
        <w:rPr>
          <w:color w:val="1A171C"/>
          <w:spacing w:val="-2"/>
        </w:rPr>
        <w:t>l</w:t>
      </w:r>
      <w:r>
        <w:rPr>
          <w:color w:val="1A171C"/>
        </w:rPr>
        <w:t>a</w:t>
      </w:r>
      <w:r>
        <w:rPr>
          <w:color w:val="1A171C"/>
          <w:spacing w:val="31"/>
        </w:rPr>
        <w:t xml:space="preserve"> </w:t>
      </w:r>
      <w:r>
        <w:rPr>
          <w:color w:val="1A171C"/>
          <w:spacing w:val="-2"/>
        </w:rPr>
        <w:t>Autonom</w:t>
      </w:r>
      <w:r>
        <w:rPr>
          <w:color w:val="1A171C"/>
          <w:spacing w:val="-3"/>
        </w:rPr>
        <w:t>í</w:t>
      </w:r>
      <w:r>
        <w:rPr>
          <w:color w:val="1A171C"/>
        </w:rPr>
        <w:t xml:space="preserve">a </w:t>
      </w:r>
      <w:r>
        <w:rPr>
          <w:color w:val="1A171C"/>
          <w:spacing w:val="-2"/>
        </w:rPr>
        <w:t>Guaran</w:t>
      </w:r>
      <w:r>
        <w:rPr>
          <w:color w:val="1A171C"/>
        </w:rPr>
        <w:t>í</w:t>
      </w:r>
      <w:r>
        <w:rPr>
          <w:color w:val="1A171C"/>
          <w:spacing w:val="2"/>
        </w:rPr>
        <w:t xml:space="preserve"> </w:t>
      </w:r>
      <w:proofErr w:type="spellStart"/>
      <w:r>
        <w:rPr>
          <w:color w:val="1A171C"/>
          <w:spacing w:val="-2"/>
        </w:rPr>
        <w:t>Charagu</w:t>
      </w:r>
      <w:r>
        <w:rPr>
          <w:color w:val="1A171C"/>
        </w:rPr>
        <w:t>a</w:t>
      </w:r>
      <w:proofErr w:type="spellEnd"/>
      <w:r>
        <w:rPr>
          <w:color w:val="1A171C"/>
          <w:spacing w:val="2"/>
        </w:rPr>
        <w:t xml:space="preserve"> </w:t>
      </w:r>
      <w:proofErr w:type="spellStart"/>
      <w:r>
        <w:rPr>
          <w:color w:val="1A171C"/>
          <w:spacing w:val="-2"/>
        </w:rPr>
        <w:t>Iyambae</w:t>
      </w:r>
      <w:proofErr w:type="spellEnd"/>
      <w:r>
        <w:rPr>
          <w:color w:val="1A171C"/>
        </w:rPr>
        <w:t>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1"/>
          <w:numId w:val="22"/>
        </w:numPr>
        <w:tabs>
          <w:tab w:val="left" w:pos="2328"/>
        </w:tabs>
        <w:kinsoku w:val="0"/>
        <w:overflowPunct w:val="0"/>
        <w:spacing w:line="243" w:lineRule="auto"/>
        <w:ind w:left="1934" w:right="304" w:firstLine="0"/>
        <w:jc w:val="both"/>
        <w:rPr>
          <w:color w:val="000000"/>
        </w:rPr>
      </w:pPr>
      <w:r>
        <w:rPr>
          <w:color w:val="1A171C"/>
          <w:spacing w:val="-3"/>
        </w:rPr>
        <w:t>P</w:t>
      </w:r>
      <w:r>
        <w:rPr>
          <w:color w:val="1A171C"/>
          <w:spacing w:val="-2"/>
        </w:rPr>
        <w:t>lani</w:t>
      </w:r>
      <w:r>
        <w:rPr>
          <w:color w:val="1A171C"/>
        </w:rPr>
        <w:t>f</w:t>
      </w:r>
      <w:r>
        <w:rPr>
          <w:color w:val="1A171C"/>
          <w:spacing w:val="-2"/>
        </w:rPr>
        <w:t>ica</w:t>
      </w:r>
      <w:r>
        <w:rPr>
          <w:color w:val="1A171C"/>
        </w:rPr>
        <w:t>r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4"/>
        </w:rPr>
        <w:t xml:space="preserve"> </w:t>
      </w:r>
      <w:r>
        <w:rPr>
          <w:color w:val="1A171C"/>
          <w:spacing w:val="-2"/>
        </w:rPr>
        <w:t>gestiona</w:t>
      </w:r>
      <w:r>
        <w:rPr>
          <w:color w:val="1A171C"/>
        </w:rPr>
        <w:t>r</w:t>
      </w:r>
      <w:r>
        <w:rPr>
          <w:color w:val="1A171C"/>
          <w:spacing w:val="4"/>
        </w:rPr>
        <w:t xml:space="preserve"> </w:t>
      </w:r>
      <w:r>
        <w:rPr>
          <w:color w:val="1A171C"/>
          <w:spacing w:val="-2"/>
        </w:rPr>
        <w:t>planes</w:t>
      </w:r>
      <w:r>
        <w:rPr>
          <w:color w:val="1A171C"/>
        </w:rPr>
        <w:t>,</w:t>
      </w:r>
      <w:r>
        <w:rPr>
          <w:color w:val="1A171C"/>
          <w:spacing w:val="4"/>
        </w:rPr>
        <w:t xml:space="preserve"> </w:t>
      </w:r>
      <w:r>
        <w:rPr>
          <w:color w:val="1A171C"/>
          <w:spacing w:val="-2"/>
        </w:rPr>
        <w:t>p</w:t>
      </w:r>
      <w:r>
        <w:rPr>
          <w:color w:val="1A171C"/>
          <w:spacing w:val="-6"/>
        </w:rPr>
        <w:t>r</w:t>
      </w:r>
      <w:r>
        <w:rPr>
          <w:color w:val="1A171C"/>
          <w:spacing w:val="-2"/>
        </w:rPr>
        <w:t>ograma</w:t>
      </w:r>
      <w:r>
        <w:rPr>
          <w:color w:val="1A171C"/>
        </w:rPr>
        <w:t>s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4"/>
        </w:rPr>
        <w:t xml:space="preserve"> </w:t>
      </w:r>
      <w:r>
        <w:rPr>
          <w:color w:val="1A171C"/>
          <w:spacing w:val="-2"/>
        </w:rPr>
        <w:t>p</w:t>
      </w:r>
      <w:r>
        <w:rPr>
          <w:color w:val="1A171C"/>
          <w:spacing w:val="-6"/>
        </w:rPr>
        <w:t>r</w:t>
      </w:r>
      <w:r>
        <w:rPr>
          <w:color w:val="1A171C"/>
          <w:spacing w:val="-2"/>
        </w:rPr>
        <w:t>oyecto</w:t>
      </w:r>
      <w:r>
        <w:rPr>
          <w:color w:val="1A171C"/>
        </w:rPr>
        <w:t>s</w:t>
      </w:r>
      <w:r>
        <w:rPr>
          <w:color w:val="1A171C"/>
          <w:spacing w:val="5"/>
        </w:rPr>
        <w:t xml:space="preserve"> </w:t>
      </w:r>
      <w:r>
        <w:rPr>
          <w:color w:val="1A171C"/>
          <w:spacing w:val="-2"/>
        </w:rPr>
        <w:t>d</w:t>
      </w:r>
      <w:r>
        <w:rPr>
          <w:color w:val="1A171C"/>
        </w:rPr>
        <w:t>e</w:t>
      </w:r>
      <w:r>
        <w:rPr>
          <w:color w:val="1A171C"/>
          <w:spacing w:val="4"/>
        </w:rPr>
        <w:t xml:space="preserve"> </w:t>
      </w:r>
      <w:r>
        <w:rPr>
          <w:color w:val="1A171C"/>
          <w:spacing w:val="-7"/>
        </w:rPr>
        <w:t>V</w:t>
      </w:r>
      <w:r>
        <w:rPr>
          <w:color w:val="1A171C"/>
          <w:spacing w:val="-2"/>
        </w:rPr>
        <w:t>ivienda</w:t>
      </w:r>
      <w:r>
        <w:rPr>
          <w:color w:val="1A171C"/>
        </w:rPr>
        <w:t>,</w:t>
      </w:r>
      <w:r>
        <w:rPr>
          <w:color w:val="1A171C"/>
          <w:spacing w:val="30"/>
        </w:rPr>
        <w:t xml:space="preserve"> </w:t>
      </w:r>
      <w:r>
        <w:rPr>
          <w:color w:val="1A171C"/>
          <w:spacing w:val="-2"/>
        </w:rPr>
        <w:t>urbanism</w:t>
      </w:r>
      <w:r>
        <w:rPr>
          <w:color w:val="1A171C"/>
        </w:rPr>
        <w:t>o</w:t>
      </w:r>
      <w:r>
        <w:rPr>
          <w:color w:val="1A171C"/>
          <w:spacing w:val="31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31"/>
        </w:rPr>
        <w:t xml:space="preserve"> </w:t>
      </w:r>
      <w:r>
        <w:rPr>
          <w:color w:val="1A171C"/>
          <w:spacing w:val="-6"/>
        </w:rPr>
        <w:t>r</w:t>
      </w:r>
      <w:r>
        <w:rPr>
          <w:color w:val="1A171C"/>
          <w:spacing w:val="-2"/>
        </w:rPr>
        <w:t>edistribució</w:t>
      </w:r>
      <w:r>
        <w:rPr>
          <w:color w:val="1A171C"/>
        </w:rPr>
        <w:t>n</w:t>
      </w:r>
      <w:r>
        <w:rPr>
          <w:color w:val="1A171C"/>
          <w:spacing w:val="31"/>
        </w:rPr>
        <w:t xml:space="preserve"> </w:t>
      </w:r>
      <w:r>
        <w:rPr>
          <w:color w:val="1A171C"/>
          <w:spacing w:val="-2"/>
        </w:rPr>
        <w:t>poblacional</w:t>
      </w:r>
      <w:r>
        <w:rPr>
          <w:color w:val="1A171C"/>
        </w:rPr>
        <w:t>,</w:t>
      </w:r>
      <w:r>
        <w:rPr>
          <w:color w:val="1A171C"/>
          <w:spacing w:val="31"/>
        </w:rPr>
        <w:t xml:space="preserve"> </w:t>
      </w:r>
      <w:r>
        <w:rPr>
          <w:color w:val="1A171C"/>
          <w:spacing w:val="-2"/>
        </w:rPr>
        <w:t>confo</w:t>
      </w:r>
      <w:r>
        <w:rPr>
          <w:color w:val="1A171C"/>
          <w:spacing w:val="3"/>
        </w:rPr>
        <w:t>r</w:t>
      </w:r>
      <w:r>
        <w:rPr>
          <w:color w:val="1A171C"/>
          <w:spacing w:val="-2"/>
        </w:rPr>
        <w:t>m</w:t>
      </w:r>
      <w:r>
        <w:rPr>
          <w:color w:val="1A171C"/>
        </w:rPr>
        <w:t>e</w:t>
      </w:r>
      <w:r>
        <w:rPr>
          <w:color w:val="1A171C"/>
          <w:spacing w:val="30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31"/>
        </w:rPr>
        <w:t xml:space="preserve"> </w:t>
      </w:r>
      <w:r>
        <w:rPr>
          <w:color w:val="1A171C"/>
          <w:spacing w:val="-2"/>
        </w:rPr>
        <w:t>su</w:t>
      </w:r>
      <w:r>
        <w:rPr>
          <w:color w:val="1A171C"/>
        </w:rPr>
        <w:t>s</w:t>
      </w:r>
      <w:r>
        <w:rPr>
          <w:color w:val="1A171C"/>
          <w:spacing w:val="31"/>
        </w:rPr>
        <w:t xml:space="preserve"> </w:t>
      </w:r>
      <w:r>
        <w:rPr>
          <w:color w:val="1A171C"/>
          <w:spacing w:val="-2"/>
        </w:rPr>
        <w:t>prá</w:t>
      </w:r>
      <w:r>
        <w:rPr>
          <w:color w:val="1A171C"/>
          <w:spacing w:val="-1"/>
        </w:rPr>
        <w:t>c</w:t>
      </w:r>
      <w:r>
        <w:rPr>
          <w:color w:val="1A171C"/>
          <w:spacing w:val="-2"/>
        </w:rPr>
        <w:t>tica</w:t>
      </w:r>
      <w:r>
        <w:rPr>
          <w:color w:val="1A171C"/>
        </w:rPr>
        <w:t>s</w:t>
      </w:r>
      <w:r>
        <w:rPr>
          <w:color w:val="1A171C"/>
          <w:spacing w:val="44"/>
        </w:rPr>
        <w:t xml:space="preserve"> </w:t>
      </w:r>
      <w:r>
        <w:rPr>
          <w:color w:val="1A171C"/>
          <w:spacing w:val="-2"/>
        </w:rPr>
        <w:t>culturales</w:t>
      </w:r>
      <w:r>
        <w:rPr>
          <w:color w:val="1A171C"/>
        </w:rPr>
        <w:t>,</w:t>
      </w:r>
      <w:r>
        <w:rPr>
          <w:color w:val="1A171C"/>
          <w:spacing w:val="44"/>
        </w:rPr>
        <w:t xml:space="preserve"> </w:t>
      </w:r>
      <w:r>
        <w:rPr>
          <w:color w:val="1A171C"/>
          <w:spacing w:val="-2"/>
        </w:rPr>
        <w:t>e</w:t>
      </w:r>
      <w:r>
        <w:rPr>
          <w:color w:val="1A171C"/>
        </w:rPr>
        <w:t>n</w:t>
      </w:r>
      <w:r>
        <w:rPr>
          <w:color w:val="1A171C"/>
          <w:spacing w:val="44"/>
        </w:rPr>
        <w:t xml:space="preserve"> </w:t>
      </w:r>
      <w:r>
        <w:rPr>
          <w:color w:val="1A171C"/>
          <w:spacing w:val="-2"/>
        </w:rPr>
        <w:t>e</w:t>
      </w:r>
      <w:r>
        <w:rPr>
          <w:color w:val="1A171C"/>
        </w:rPr>
        <w:t>l</w:t>
      </w:r>
      <w:r>
        <w:rPr>
          <w:color w:val="1A171C"/>
          <w:spacing w:val="44"/>
        </w:rPr>
        <w:t xml:space="preserve"> </w:t>
      </w:r>
      <w:r>
        <w:rPr>
          <w:color w:val="1A171C"/>
          <w:spacing w:val="-2"/>
        </w:rPr>
        <w:t>ámbit</w:t>
      </w:r>
      <w:r>
        <w:rPr>
          <w:color w:val="1A171C"/>
        </w:rPr>
        <w:t>o</w:t>
      </w:r>
      <w:r>
        <w:rPr>
          <w:color w:val="1A171C"/>
          <w:spacing w:val="44"/>
        </w:rPr>
        <w:t xml:space="preserve"> </w:t>
      </w:r>
      <w:r>
        <w:rPr>
          <w:color w:val="1A171C"/>
          <w:spacing w:val="-2"/>
        </w:rPr>
        <w:t>d</w:t>
      </w:r>
      <w:r>
        <w:rPr>
          <w:color w:val="1A171C"/>
        </w:rPr>
        <w:t>e</w:t>
      </w:r>
      <w:r>
        <w:rPr>
          <w:color w:val="1A171C"/>
          <w:spacing w:val="44"/>
        </w:rPr>
        <w:t xml:space="preserve"> </w:t>
      </w:r>
      <w:r>
        <w:rPr>
          <w:color w:val="1A171C"/>
          <w:spacing w:val="-2"/>
        </w:rPr>
        <w:t>l</w:t>
      </w:r>
      <w:r>
        <w:rPr>
          <w:color w:val="1A171C"/>
        </w:rPr>
        <w:t>a</w:t>
      </w:r>
      <w:r>
        <w:rPr>
          <w:color w:val="1A171C"/>
          <w:spacing w:val="44"/>
        </w:rPr>
        <w:t xml:space="preserve"> </w:t>
      </w:r>
      <w:r>
        <w:rPr>
          <w:color w:val="1A171C"/>
          <w:spacing w:val="-2"/>
        </w:rPr>
        <w:t>jurisdicció</w:t>
      </w:r>
      <w:r>
        <w:rPr>
          <w:color w:val="1A171C"/>
        </w:rPr>
        <w:t>n</w:t>
      </w:r>
      <w:r>
        <w:rPr>
          <w:color w:val="1A171C"/>
          <w:spacing w:val="44"/>
        </w:rPr>
        <w:t xml:space="preserve"> </w:t>
      </w:r>
      <w:r>
        <w:rPr>
          <w:color w:val="1A171C"/>
          <w:spacing w:val="-2"/>
        </w:rPr>
        <w:t>d</w:t>
      </w:r>
      <w:r>
        <w:rPr>
          <w:color w:val="1A171C"/>
        </w:rPr>
        <w:t>e</w:t>
      </w:r>
      <w:r>
        <w:rPr>
          <w:color w:val="1A171C"/>
          <w:spacing w:val="44"/>
        </w:rPr>
        <w:t xml:space="preserve"> </w:t>
      </w:r>
      <w:r>
        <w:rPr>
          <w:color w:val="1A171C"/>
          <w:spacing w:val="-2"/>
        </w:rPr>
        <w:t>l</w:t>
      </w:r>
      <w:r>
        <w:rPr>
          <w:color w:val="1A171C"/>
        </w:rPr>
        <w:t>a</w:t>
      </w:r>
      <w:r>
        <w:rPr>
          <w:color w:val="1A171C"/>
          <w:spacing w:val="45"/>
        </w:rPr>
        <w:t xml:space="preserve"> </w:t>
      </w:r>
      <w:r>
        <w:rPr>
          <w:color w:val="1A171C"/>
          <w:spacing w:val="-2"/>
        </w:rPr>
        <w:t>Autonom</w:t>
      </w:r>
      <w:r>
        <w:rPr>
          <w:color w:val="1A171C"/>
          <w:spacing w:val="-3"/>
        </w:rPr>
        <w:t>í</w:t>
      </w:r>
      <w:r>
        <w:rPr>
          <w:color w:val="1A171C"/>
        </w:rPr>
        <w:t xml:space="preserve">a </w:t>
      </w:r>
      <w:r>
        <w:rPr>
          <w:color w:val="1A171C"/>
          <w:spacing w:val="-2"/>
        </w:rPr>
        <w:t>Guaran</w:t>
      </w:r>
      <w:r>
        <w:rPr>
          <w:color w:val="1A171C"/>
        </w:rPr>
        <w:t>í</w:t>
      </w:r>
      <w:r>
        <w:rPr>
          <w:color w:val="1A171C"/>
          <w:spacing w:val="2"/>
        </w:rPr>
        <w:t xml:space="preserve"> </w:t>
      </w:r>
      <w:proofErr w:type="spellStart"/>
      <w:r>
        <w:rPr>
          <w:color w:val="1A171C"/>
          <w:spacing w:val="-2"/>
        </w:rPr>
        <w:t>Charagu</w:t>
      </w:r>
      <w:r>
        <w:rPr>
          <w:color w:val="1A171C"/>
        </w:rPr>
        <w:t>a</w:t>
      </w:r>
      <w:proofErr w:type="spellEnd"/>
      <w:r>
        <w:rPr>
          <w:color w:val="1A171C"/>
          <w:spacing w:val="2"/>
        </w:rPr>
        <w:t xml:space="preserve"> </w:t>
      </w:r>
      <w:proofErr w:type="spellStart"/>
      <w:r>
        <w:rPr>
          <w:color w:val="1A171C"/>
          <w:spacing w:val="-2"/>
        </w:rPr>
        <w:t>Iyambae</w:t>
      </w:r>
      <w:proofErr w:type="spellEnd"/>
      <w:r>
        <w:rPr>
          <w:color w:val="1A171C"/>
        </w:rPr>
        <w:t>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1"/>
          <w:numId w:val="22"/>
        </w:numPr>
        <w:tabs>
          <w:tab w:val="left" w:pos="2341"/>
        </w:tabs>
        <w:kinsoku w:val="0"/>
        <w:overflowPunct w:val="0"/>
        <w:spacing w:line="243" w:lineRule="auto"/>
        <w:ind w:left="1934" w:right="304" w:firstLine="0"/>
        <w:jc w:val="both"/>
        <w:rPr>
          <w:color w:val="000000"/>
        </w:rPr>
      </w:pPr>
      <w:r>
        <w:rPr>
          <w:color w:val="1A171C"/>
          <w:spacing w:val="-3"/>
        </w:rPr>
        <w:t>P</w:t>
      </w:r>
      <w:r>
        <w:rPr>
          <w:color w:val="1A171C"/>
          <w:spacing w:val="-6"/>
        </w:rPr>
        <w:t>r</w:t>
      </w:r>
      <w:r>
        <w:rPr>
          <w:color w:val="1A171C"/>
          <w:spacing w:val="-2"/>
        </w:rPr>
        <w:t>omove</w:t>
      </w:r>
      <w:r>
        <w:rPr>
          <w:color w:val="1A171C"/>
        </w:rPr>
        <w:t>r</w:t>
      </w:r>
      <w:r>
        <w:rPr>
          <w:color w:val="1A171C"/>
          <w:spacing w:val="22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22"/>
        </w:rPr>
        <w:t xml:space="preserve"> </w:t>
      </w:r>
      <w:r>
        <w:rPr>
          <w:color w:val="1A171C"/>
          <w:spacing w:val="-2"/>
        </w:rPr>
        <w:t>suscribi</w:t>
      </w:r>
      <w:r>
        <w:rPr>
          <w:color w:val="1A171C"/>
        </w:rPr>
        <w:t>r</w:t>
      </w:r>
      <w:r>
        <w:rPr>
          <w:color w:val="1A171C"/>
          <w:spacing w:val="22"/>
        </w:rPr>
        <w:t xml:space="preserve"> </w:t>
      </w:r>
      <w:r>
        <w:rPr>
          <w:color w:val="1A171C"/>
          <w:spacing w:val="-2"/>
        </w:rPr>
        <w:t>acue</w:t>
      </w:r>
      <w:r>
        <w:rPr>
          <w:color w:val="1A171C"/>
          <w:spacing w:val="-6"/>
        </w:rPr>
        <w:t>r</w:t>
      </w:r>
      <w:r>
        <w:rPr>
          <w:color w:val="1A171C"/>
          <w:spacing w:val="-2"/>
        </w:rPr>
        <w:t>do</w:t>
      </w:r>
      <w:r>
        <w:rPr>
          <w:color w:val="1A171C"/>
        </w:rPr>
        <w:t>s</w:t>
      </w:r>
      <w:r>
        <w:rPr>
          <w:color w:val="1A171C"/>
          <w:spacing w:val="22"/>
        </w:rPr>
        <w:t xml:space="preserve"> </w:t>
      </w:r>
      <w:r>
        <w:rPr>
          <w:color w:val="1A171C"/>
          <w:spacing w:val="-2"/>
        </w:rPr>
        <w:t>d</w:t>
      </w:r>
      <w:r>
        <w:rPr>
          <w:color w:val="1A171C"/>
        </w:rPr>
        <w:t>e</w:t>
      </w:r>
      <w:r>
        <w:rPr>
          <w:color w:val="1A171C"/>
          <w:spacing w:val="22"/>
        </w:rPr>
        <w:t xml:space="preserve"> </w:t>
      </w:r>
      <w:r>
        <w:rPr>
          <w:color w:val="1A171C"/>
          <w:spacing w:val="-2"/>
        </w:rPr>
        <w:t>cooperació</w:t>
      </w:r>
      <w:r>
        <w:rPr>
          <w:color w:val="1A171C"/>
        </w:rPr>
        <w:t>n</w:t>
      </w:r>
      <w:r>
        <w:rPr>
          <w:color w:val="1A171C"/>
          <w:spacing w:val="22"/>
        </w:rPr>
        <w:t xml:space="preserve"> </w:t>
      </w:r>
      <w:r>
        <w:rPr>
          <w:color w:val="1A171C"/>
          <w:spacing w:val="-2"/>
        </w:rPr>
        <w:t>co</w:t>
      </w:r>
      <w:r>
        <w:rPr>
          <w:color w:val="1A171C"/>
        </w:rPr>
        <w:t>n</w:t>
      </w:r>
      <w:r>
        <w:rPr>
          <w:color w:val="1A171C"/>
          <w:spacing w:val="23"/>
        </w:rPr>
        <w:t xml:space="preserve"> </w:t>
      </w:r>
      <w:r>
        <w:rPr>
          <w:color w:val="1A171C"/>
          <w:spacing w:val="-2"/>
        </w:rPr>
        <w:t>ot</w:t>
      </w:r>
      <w:r>
        <w:rPr>
          <w:color w:val="1A171C"/>
          <w:spacing w:val="-6"/>
        </w:rPr>
        <w:t>r</w:t>
      </w:r>
      <w:r>
        <w:rPr>
          <w:color w:val="1A171C"/>
          <w:spacing w:val="-2"/>
        </w:rPr>
        <w:t>o</w:t>
      </w:r>
      <w:r>
        <w:rPr>
          <w:color w:val="1A171C"/>
        </w:rPr>
        <w:t>s</w:t>
      </w:r>
      <w:r>
        <w:rPr>
          <w:color w:val="1A171C"/>
          <w:spacing w:val="22"/>
        </w:rPr>
        <w:t xml:space="preserve"> </w:t>
      </w:r>
      <w:r>
        <w:rPr>
          <w:color w:val="1A171C"/>
          <w:spacing w:val="-2"/>
        </w:rPr>
        <w:t>pu</w:t>
      </w:r>
      <w:r>
        <w:rPr>
          <w:color w:val="1A171C"/>
          <w:spacing w:val="-1"/>
        </w:rPr>
        <w:t>e</w:t>
      </w:r>
      <w:r>
        <w:rPr>
          <w:color w:val="1A171C"/>
          <w:spacing w:val="-2"/>
        </w:rPr>
        <w:t>blo</w:t>
      </w:r>
      <w:r>
        <w:rPr>
          <w:color w:val="1A171C"/>
        </w:rPr>
        <w:t>s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9"/>
        </w:rPr>
        <w:t xml:space="preserve"> </w:t>
      </w:r>
      <w:r>
        <w:rPr>
          <w:color w:val="1A171C"/>
          <w:spacing w:val="-2"/>
        </w:rPr>
        <w:t>entidade</w:t>
      </w:r>
      <w:r>
        <w:rPr>
          <w:color w:val="1A171C"/>
        </w:rPr>
        <w:t>s</w:t>
      </w:r>
      <w:r>
        <w:rPr>
          <w:color w:val="1A171C"/>
          <w:spacing w:val="9"/>
        </w:rPr>
        <w:t xml:space="preserve"> </w:t>
      </w:r>
      <w:r>
        <w:rPr>
          <w:color w:val="1A171C"/>
          <w:spacing w:val="-2"/>
        </w:rPr>
        <w:t>pública</w:t>
      </w:r>
      <w:r>
        <w:rPr>
          <w:color w:val="1A171C"/>
        </w:rPr>
        <w:t>s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9"/>
        </w:rPr>
        <w:t xml:space="preserve"> </w:t>
      </w:r>
      <w:r>
        <w:rPr>
          <w:color w:val="1A171C"/>
          <w:spacing w:val="-2"/>
        </w:rPr>
        <w:t>privada</w:t>
      </w:r>
      <w:r>
        <w:rPr>
          <w:color w:val="1A171C"/>
        </w:rPr>
        <w:t>s</w:t>
      </w:r>
      <w:r>
        <w:rPr>
          <w:color w:val="1A171C"/>
          <w:spacing w:val="10"/>
        </w:rPr>
        <w:t xml:space="preserve"> </w:t>
      </w:r>
      <w:r>
        <w:rPr>
          <w:color w:val="1A171C"/>
          <w:spacing w:val="-2"/>
        </w:rPr>
        <w:t>e</w:t>
      </w:r>
      <w:r>
        <w:rPr>
          <w:color w:val="1A171C"/>
        </w:rPr>
        <w:t>n</w:t>
      </w:r>
      <w:r>
        <w:rPr>
          <w:color w:val="1A171C"/>
          <w:spacing w:val="9"/>
        </w:rPr>
        <w:t xml:space="preserve"> </w:t>
      </w:r>
      <w:r>
        <w:rPr>
          <w:color w:val="1A171C"/>
          <w:spacing w:val="-2"/>
        </w:rPr>
        <w:t>bene</w:t>
      </w:r>
      <w:r>
        <w:rPr>
          <w:color w:val="1A171C"/>
        </w:rPr>
        <w:t>f</w:t>
      </w:r>
      <w:r>
        <w:rPr>
          <w:color w:val="1A171C"/>
          <w:spacing w:val="-2"/>
        </w:rPr>
        <w:t>ici</w:t>
      </w:r>
      <w:r>
        <w:rPr>
          <w:color w:val="1A171C"/>
        </w:rPr>
        <w:t>o</w:t>
      </w:r>
      <w:r>
        <w:rPr>
          <w:color w:val="1A171C"/>
          <w:spacing w:val="9"/>
        </w:rPr>
        <w:t xml:space="preserve"> </w:t>
      </w:r>
      <w:r>
        <w:rPr>
          <w:color w:val="1A171C"/>
          <w:spacing w:val="-2"/>
        </w:rPr>
        <w:t>d</w:t>
      </w:r>
      <w:r>
        <w:rPr>
          <w:color w:val="1A171C"/>
        </w:rPr>
        <w:t>e</w:t>
      </w:r>
      <w:r>
        <w:rPr>
          <w:color w:val="1A171C"/>
          <w:spacing w:val="9"/>
        </w:rPr>
        <w:t xml:space="preserve"> </w:t>
      </w:r>
      <w:r>
        <w:rPr>
          <w:color w:val="1A171C"/>
          <w:spacing w:val="-2"/>
        </w:rPr>
        <w:t>l</w:t>
      </w:r>
      <w:r>
        <w:rPr>
          <w:color w:val="1A171C"/>
        </w:rPr>
        <w:t>a</w:t>
      </w:r>
      <w:r>
        <w:rPr>
          <w:color w:val="1A171C"/>
          <w:spacing w:val="9"/>
        </w:rPr>
        <w:t xml:space="preserve"> </w:t>
      </w:r>
      <w:r>
        <w:rPr>
          <w:color w:val="1A171C"/>
          <w:spacing w:val="-2"/>
        </w:rPr>
        <w:t>Autonom</w:t>
      </w:r>
      <w:r>
        <w:rPr>
          <w:color w:val="1A171C"/>
          <w:spacing w:val="-3"/>
        </w:rPr>
        <w:t>í</w:t>
      </w:r>
      <w:r>
        <w:rPr>
          <w:color w:val="1A171C"/>
        </w:rPr>
        <w:t xml:space="preserve">a </w:t>
      </w:r>
      <w:r>
        <w:rPr>
          <w:color w:val="1A171C"/>
          <w:spacing w:val="-2"/>
        </w:rPr>
        <w:t>Guaran</w:t>
      </w:r>
      <w:r>
        <w:rPr>
          <w:color w:val="1A171C"/>
        </w:rPr>
        <w:t>í</w:t>
      </w:r>
      <w:r>
        <w:rPr>
          <w:color w:val="1A171C"/>
          <w:spacing w:val="2"/>
        </w:rPr>
        <w:t xml:space="preserve"> </w:t>
      </w:r>
      <w:proofErr w:type="spellStart"/>
      <w:r>
        <w:rPr>
          <w:color w:val="1A171C"/>
          <w:spacing w:val="-2"/>
        </w:rPr>
        <w:t>Charagu</w:t>
      </w:r>
      <w:r>
        <w:rPr>
          <w:color w:val="1A171C"/>
        </w:rPr>
        <w:t>a</w:t>
      </w:r>
      <w:proofErr w:type="spellEnd"/>
      <w:r>
        <w:rPr>
          <w:color w:val="1A171C"/>
          <w:spacing w:val="2"/>
        </w:rPr>
        <w:t xml:space="preserve"> </w:t>
      </w:r>
      <w:proofErr w:type="spellStart"/>
      <w:r>
        <w:rPr>
          <w:color w:val="1A171C"/>
          <w:spacing w:val="-2"/>
        </w:rPr>
        <w:t>Iyambae</w:t>
      </w:r>
      <w:proofErr w:type="spellEnd"/>
      <w:r>
        <w:rPr>
          <w:color w:val="1A171C"/>
        </w:rPr>
        <w:t>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1"/>
          <w:numId w:val="22"/>
        </w:numPr>
        <w:tabs>
          <w:tab w:val="left" w:pos="2335"/>
        </w:tabs>
        <w:kinsoku w:val="0"/>
        <w:overflowPunct w:val="0"/>
        <w:spacing w:line="243" w:lineRule="auto"/>
        <w:ind w:left="1934" w:right="304" w:firstLine="0"/>
        <w:jc w:val="both"/>
        <w:rPr>
          <w:color w:val="000000"/>
        </w:rPr>
      </w:pPr>
      <w:r>
        <w:rPr>
          <w:color w:val="1A171C"/>
          <w:spacing w:val="-2"/>
        </w:rPr>
        <w:t>Mantene</w:t>
      </w:r>
      <w:r>
        <w:rPr>
          <w:color w:val="1A171C"/>
        </w:rPr>
        <w:t>r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8"/>
        </w:rPr>
        <w:t xml:space="preserve"> </w:t>
      </w:r>
      <w:r>
        <w:rPr>
          <w:color w:val="1A171C"/>
          <w:spacing w:val="-2"/>
        </w:rPr>
        <w:t>administra</w:t>
      </w:r>
      <w:r>
        <w:rPr>
          <w:color w:val="1A171C"/>
        </w:rPr>
        <w:t>r</w:t>
      </w:r>
      <w:r>
        <w:rPr>
          <w:color w:val="1A171C"/>
          <w:spacing w:val="8"/>
        </w:rPr>
        <w:t xml:space="preserve"> </w:t>
      </w:r>
      <w:r>
        <w:rPr>
          <w:color w:val="1A171C"/>
          <w:spacing w:val="-2"/>
        </w:rPr>
        <w:t>lo</w:t>
      </w:r>
      <w:r>
        <w:rPr>
          <w:color w:val="1A171C"/>
        </w:rPr>
        <w:t>s</w:t>
      </w:r>
      <w:r>
        <w:rPr>
          <w:color w:val="1A171C"/>
          <w:spacing w:val="7"/>
        </w:rPr>
        <w:t xml:space="preserve"> </w:t>
      </w:r>
      <w:r>
        <w:rPr>
          <w:color w:val="1A171C"/>
          <w:spacing w:val="-2"/>
        </w:rPr>
        <w:t>sistema</w:t>
      </w:r>
      <w:r>
        <w:rPr>
          <w:color w:val="1A171C"/>
        </w:rPr>
        <w:t>s</w:t>
      </w:r>
      <w:r>
        <w:rPr>
          <w:color w:val="1A171C"/>
          <w:spacing w:val="8"/>
        </w:rPr>
        <w:t xml:space="preserve"> </w:t>
      </w:r>
      <w:r>
        <w:rPr>
          <w:color w:val="1A171C"/>
          <w:spacing w:val="-2"/>
        </w:rPr>
        <w:t>d</w:t>
      </w:r>
      <w:r>
        <w:rPr>
          <w:color w:val="1A171C"/>
        </w:rPr>
        <w:t>e</w:t>
      </w:r>
      <w:r>
        <w:rPr>
          <w:color w:val="1A171C"/>
          <w:spacing w:val="8"/>
        </w:rPr>
        <w:t xml:space="preserve"> </w:t>
      </w:r>
      <w:r>
        <w:rPr>
          <w:color w:val="1A171C"/>
          <w:spacing w:val="-2"/>
        </w:rPr>
        <w:t>mic</w:t>
      </w:r>
      <w:r>
        <w:rPr>
          <w:color w:val="1A171C"/>
          <w:spacing w:val="-6"/>
        </w:rPr>
        <w:t>r</w:t>
      </w:r>
      <w:r>
        <w:rPr>
          <w:color w:val="1A171C"/>
        </w:rPr>
        <w:t>o</w:t>
      </w:r>
      <w:r>
        <w:rPr>
          <w:color w:val="1A171C"/>
          <w:spacing w:val="7"/>
        </w:rPr>
        <w:t xml:space="preserve"> </w:t>
      </w:r>
      <w:r>
        <w:rPr>
          <w:color w:val="1A171C"/>
          <w:spacing w:val="-2"/>
        </w:rPr>
        <w:t>rieg</w:t>
      </w:r>
      <w:r>
        <w:rPr>
          <w:color w:val="1A171C"/>
        </w:rPr>
        <w:t>o</w:t>
      </w:r>
      <w:r>
        <w:rPr>
          <w:color w:val="1A171C"/>
          <w:spacing w:val="8"/>
        </w:rPr>
        <w:t xml:space="preserve"> </w:t>
      </w:r>
      <w:r>
        <w:rPr>
          <w:color w:val="1A171C"/>
          <w:spacing w:val="-2"/>
        </w:rPr>
        <w:t>e</w:t>
      </w:r>
      <w:r>
        <w:rPr>
          <w:color w:val="1A171C"/>
        </w:rPr>
        <w:t>n</w:t>
      </w:r>
      <w:r>
        <w:rPr>
          <w:color w:val="1A171C"/>
          <w:spacing w:val="8"/>
        </w:rPr>
        <w:t xml:space="preserve"> </w:t>
      </w:r>
      <w:r>
        <w:rPr>
          <w:color w:val="1A171C"/>
          <w:spacing w:val="-2"/>
        </w:rPr>
        <w:t>l</w:t>
      </w:r>
      <w:r>
        <w:rPr>
          <w:color w:val="1A171C"/>
        </w:rPr>
        <w:t>a</w:t>
      </w:r>
      <w:r>
        <w:rPr>
          <w:color w:val="1A171C"/>
          <w:spacing w:val="7"/>
        </w:rPr>
        <w:t xml:space="preserve"> </w:t>
      </w:r>
      <w:r>
        <w:rPr>
          <w:color w:val="1A171C"/>
          <w:spacing w:val="-2"/>
        </w:rPr>
        <w:t>Autonom</w:t>
      </w:r>
      <w:r>
        <w:rPr>
          <w:color w:val="1A171C"/>
          <w:spacing w:val="-3"/>
        </w:rPr>
        <w:t>í</w:t>
      </w:r>
      <w:r>
        <w:rPr>
          <w:color w:val="1A171C"/>
        </w:rPr>
        <w:t>a</w:t>
      </w:r>
      <w:r>
        <w:rPr>
          <w:color w:val="1A171C"/>
          <w:spacing w:val="-4"/>
        </w:rPr>
        <w:t xml:space="preserve"> </w:t>
      </w:r>
      <w:r>
        <w:rPr>
          <w:color w:val="1A171C"/>
          <w:spacing w:val="-2"/>
        </w:rPr>
        <w:t>Guaran</w:t>
      </w:r>
      <w:r>
        <w:rPr>
          <w:color w:val="1A171C"/>
        </w:rPr>
        <w:t>í</w:t>
      </w:r>
      <w:r>
        <w:rPr>
          <w:color w:val="1A171C"/>
          <w:spacing w:val="-4"/>
        </w:rPr>
        <w:t xml:space="preserve"> </w:t>
      </w:r>
      <w:proofErr w:type="spellStart"/>
      <w:r>
        <w:rPr>
          <w:color w:val="1A171C"/>
          <w:spacing w:val="-2"/>
        </w:rPr>
        <w:t>Charagu</w:t>
      </w:r>
      <w:r>
        <w:rPr>
          <w:color w:val="1A171C"/>
        </w:rPr>
        <w:t>a</w:t>
      </w:r>
      <w:proofErr w:type="spellEnd"/>
      <w:r>
        <w:rPr>
          <w:color w:val="1A171C"/>
          <w:spacing w:val="-4"/>
        </w:rPr>
        <w:t xml:space="preserve"> </w:t>
      </w:r>
      <w:proofErr w:type="spellStart"/>
      <w:r>
        <w:rPr>
          <w:color w:val="1A171C"/>
          <w:spacing w:val="-2"/>
        </w:rPr>
        <w:t>Iyambae</w:t>
      </w:r>
      <w:proofErr w:type="spellEnd"/>
      <w:r>
        <w:rPr>
          <w:color w:val="1A171C"/>
        </w:rPr>
        <w:t>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1"/>
          <w:numId w:val="22"/>
        </w:numPr>
        <w:tabs>
          <w:tab w:val="left" w:pos="2334"/>
        </w:tabs>
        <w:kinsoku w:val="0"/>
        <w:overflowPunct w:val="0"/>
        <w:spacing w:line="243" w:lineRule="auto"/>
        <w:ind w:left="1934" w:right="303" w:firstLine="0"/>
        <w:jc w:val="both"/>
        <w:rPr>
          <w:color w:val="000000"/>
        </w:rPr>
      </w:pPr>
      <w:r>
        <w:rPr>
          <w:color w:val="1A171C"/>
          <w:spacing w:val="-3"/>
        </w:rPr>
        <w:t>F</w:t>
      </w:r>
      <w:r>
        <w:rPr>
          <w:color w:val="1A171C"/>
          <w:spacing w:val="-2"/>
        </w:rPr>
        <w:t>omenta</w:t>
      </w:r>
      <w:r>
        <w:rPr>
          <w:color w:val="1A171C"/>
        </w:rPr>
        <w:t>r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7"/>
        </w:rPr>
        <w:t xml:space="preserve"> </w:t>
      </w:r>
      <w:r>
        <w:rPr>
          <w:color w:val="1A171C"/>
          <w:spacing w:val="-2"/>
        </w:rPr>
        <w:t>desar</w:t>
      </w:r>
      <w:r>
        <w:rPr>
          <w:color w:val="1A171C"/>
          <w:spacing w:val="-6"/>
        </w:rPr>
        <w:t>r</w:t>
      </w:r>
      <w:r>
        <w:rPr>
          <w:color w:val="1A171C"/>
          <w:spacing w:val="-2"/>
        </w:rPr>
        <w:t>olla</w:t>
      </w:r>
      <w:r>
        <w:rPr>
          <w:color w:val="1A171C"/>
        </w:rPr>
        <w:t>r</w:t>
      </w:r>
      <w:r>
        <w:rPr>
          <w:color w:val="1A171C"/>
          <w:spacing w:val="8"/>
        </w:rPr>
        <w:t xml:space="preserve"> </w:t>
      </w:r>
      <w:r>
        <w:rPr>
          <w:color w:val="1A171C"/>
          <w:spacing w:val="-2"/>
        </w:rPr>
        <w:t>l</w:t>
      </w:r>
      <w:r>
        <w:rPr>
          <w:color w:val="1A171C"/>
        </w:rPr>
        <w:t>a</w:t>
      </w:r>
      <w:r>
        <w:rPr>
          <w:color w:val="1A171C"/>
          <w:spacing w:val="8"/>
        </w:rPr>
        <w:t xml:space="preserve"> </w:t>
      </w:r>
      <w:r>
        <w:rPr>
          <w:color w:val="1A171C"/>
          <w:spacing w:val="-2"/>
        </w:rPr>
        <w:t>vocació</w:t>
      </w:r>
      <w:r>
        <w:rPr>
          <w:color w:val="1A171C"/>
        </w:rPr>
        <w:t>n</w:t>
      </w:r>
      <w:r>
        <w:rPr>
          <w:color w:val="1A171C"/>
          <w:spacing w:val="8"/>
        </w:rPr>
        <w:t xml:space="preserve"> </w:t>
      </w:r>
      <w:r>
        <w:rPr>
          <w:color w:val="1A171C"/>
          <w:spacing w:val="-2"/>
        </w:rPr>
        <w:t>p</w:t>
      </w:r>
      <w:r>
        <w:rPr>
          <w:color w:val="1A171C"/>
          <w:spacing w:val="-6"/>
        </w:rPr>
        <w:t>r</w:t>
      </w:r>
      <w:r>
        <w:rPr>
          <w:color w:val="1A171C"/>
          <w:spacing w:val="-2"/>
        </w:rPr>
        <w:t>oductiv</w:t>
      </w:r>
      <w:r>
        <w:rPr>
          <w:color w:val="1A171C"/>
        </w:rPr>
        <w:t>a</w:t>
      </w:r>
      <w:r>
        <w:rPr>
          <w:color w:val="1A171C"/>
          <w:spacing w:val="8"/>
        </w:rPr>
        <w:t xml:space="preserve"> </w:t>
      </w:r>
      <w:r>
        <w:rPr>
          <w:color w:val="1A171C"/>
          <w:spacing w:val="-2"/>
        </w:rPr>
        <w:t>d</w:t>
      </w:r>
      <w:r>
        <w:rPr>
          <w:color w:val="1A171C"/>
        </w:rPr>
        <w:t>e</w:t>
      </w:r>
      <w:r>
        <w:rPr>
          <w:color w:val="1A171C"/>
          <w:spacing w:val="8"/>
        </w:rPr>
        <w:t xml:space="preserve"> </w:t>
      </w:r>
      <w:r>
        <w:rPr>
          <w:color w:val="1A171C"/>
          <w:spacing w:val="-2"/>
        </w:rPr>
        <w:t>l</w:t>
      </w:r>
      <w:r>
        <w:rPr>
          <w:color w:val="1A171C"/>
        </w:rPr>
        <w:t>a</w:t>
      </w:r>
      <w:r>
        <w:rPr>
          <w:color w:val="1A171C"/>
          <w:spacing w:val="8"/>
        </w:rPr>
        <w:t xml:space="preserve"> </w:t>
      </w:r>
      <w:r>
        <w:rPr>
          <w:color w:val="1A171C"/>
          <w:spacing w:val="-2"/>
        </w:rPr>
        <w:t>Autonom</w:t>
      </w:r>
      <w:r>
        <w:rPr>
          <w:color w:val="1A171C"/>
          <w:spacing w:val="-3"/>
        </w:rPr>
        <w:t>í</w:t>
      </w:r>
      <w:r>
        <w:rPr>
          <w:color w:val="1A171C"/>
        </w:rPr>
        <w:t xml:space="preserve">a </w:t>
      </w:r>
      <w:r>
        <w:rPr>
          <w:color w:val="1A171C"/>
          <w:spacing w:val="-2"/>
        </w:rPr>
        <w:t>Guaran</w:t>
      </w:r>
      <w:r>
        <w:rPr>
          <w:color w:val="1A171C"/>
        </w:rPr>
        <w:t>í</w:t>
      </w:r>
      <w:r>
        <w:rPr>
          <w:color w:val="1A171C"/>
          <w:spacing w:val="2"/>
        </w:rPr>
        <w:t xml:space="preserve"> </w:t>
      </w:r>
      <w:proofErr w:type="spellStart"/>
      <w:r>
        <w:rPr>
          <w:color w:val="1A171C"/>
          <w:spacing w:val="-2"/>
        </w:rPr>
        <w:t>Charagu</w:t>
      </w:r>
      <w:r>
        <w:rPr>
          <w:color w:val="1A171C"/>
        </w:rPr>
        <w:t>a</w:t>
      </w:r>
      <w:proofErr w:type="spellEnd"/>
      <w:r>
        <w:rPr>
          <w:color w:val="1A171C"/>
          <w:spacing w:val="2"/>
        </w:rPr>
        <w:t xml:space="preserve"> </w:t>
      </w:r>
      <w:proofErr w:type="spellStart"/>
      <w:r>
        <w:rPr>
          <w:color w:val="1A171C"/>
          <w:spacing w:val="-2"/>
        </w:rPr>
        <w:t>Iyambae</w:t>
      </w:r>
      <w:proofErr w:type="spellEnd"/>
      <w:r>
        <w:rPr>
          <w:color w:val="1A171C"/>
        </w:rPr>
        <w:t>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1"/>
          <w:numId w:val="22"/>
        </w:numPr>
        <w:tabs>
          <w:tab w:val="left" w:pos="2362"/>
        </w:tabs>
        <w:kinsoku w:val="0"/>
        <w:overflowPunct w:val="0"/>
        <w:spacing w:line="243" w:lineRule="auto"/>
        <w:ind w:left="1934" w:right="304" w:firstLine="0"/>
        <w:jc w:val="both"/>
        <w:rPr>
          <w:color w:val="000000"/>
        </w:rPr>
      </w:pPr>
      <w:r>
        <w:rPr>
          <w:color w:val="1A171C"/>
          <w:spacing w:val="-2"/>
        </w:rPr>
        <w:t>Construi</w:t>
      </w:r>
      <w:r>
        <w:rPr>
          <w:color w:val="1A171C"/>
          <w:spacing w:val="-24"/>
        </w:rPr>
        <w:t>r</w:t>
      </w:r>
      <w:r>
        <w:rPr>
          <w:color w:val="1A171C"/>
        </w:rPr>
        <w:t>,</w:t>
      </w:r>
      <w:r>
        <w:rPr>
          <w:color w:val="1A171C"/>
          <w:spacing w:val="34"/>
        </w:rPr>
        <w:t xml:space="preserve"> </w:t>
      </w:r>
      <w:r>
        <w:rPr>
          <w:color w:val="1A171C"/>
          <w:spacing w:val="-2"/>
        </w:rPr>
        <w:t>mantene</w:t>
      </w:r>
      <w:r>
        <w:rPr>
          <w:color w:val="1A171C"/>
        </w:rPr>
        <w:t>r</w:t>
      </w:r>
      <w:r>
        <w:rPr>
          <w:color w:val="1A171C"/>
          <w:spacing w:val="35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35"/>
        </w:rPr>
        <w:t xml:space="preserve"> </w:t>
      </w:r>
      <w:r>
        <w:rPr>
          <w:color w:val="1A171C"/>
          <w:spacing w:val="-2"/>
        </w:rPr>
        <w:t>administra</w:t>
      </w:r>
      <w:r>
        <w:rPr>
          <w:color w:val="1A171C"/>
        </w:rPr>
        <w:t>r</w:t>
      </w:r>
      <w:r>
        <w:rPr>
          <w:color w:val="1A171C"/>
          <w:spacing w:val="35"/>
        </w:rPr>
        <w:t xml:space="preserve"> </w:t>
      </w:r>
      <w:r>
        <w:rPr>
          <w:color w:val="1A171C"/>
          <w:spacing w:val="-2"/>
        </w:rPr>
        <w:t>l</w:t>
      </w:r>
      <w:r>
        <w:rPr>
          <w:color w:val="1A171C"/>
        </w:rPr>
        <w:t>a</w:t>
      </w:r>
      <w:r>
        <w:rPr>
          <w:color w:val="1A171C"/>
          <w:spacing w:val="35"/>
        </w:rPr>
        <w:t xml:space="preserve"> </w:t>
      </w:r>
      <w:r>
        <w:rPr>
          <w:color w:val="1A171C"/>
          <w:spacing w:val="-2"/>
        </w:rPr>
        <w:t>infraestructur</w:t>
      </w:r>
      <w:r>
        <w:rPr>
          <w:color w:val="1A171C"/>
        </w:rPr>
        <w:t>a</w:t>
      </w:r>
      <w:r>
        <w:rPr>
          <w:color w:val="1A171C"/>
          <w:spacing w:val="35"/>
        </w:rPr>
        <w:t xml:space="preserve"> </w:t>
      </w:r>
      <w:r>
        <w:rPr>
          <w:color w:val="1A171C"/>
          <w:spacing w:val="-2"/>
        </w:rPr>
        <w:t>necesari</w:t>
      </w:r>
      <w:r>
        <w:rPr>
          <w:color w:val="1A171C"/>
        </w:rPr>
        <w:t xml:space="preserve">a </w:t>
      </w:r>
      <w:r>
        <w:rPr>
          <w:color w:val="1A171C"/>
          <w:spacing w:val="-2"/>
        </w:rPr>
        <w:t>par</w:t>
      </w:r>
      <w:r>
        <w:rPr>
          <w:color w:val="1A171C"/>
        </w:rPr>
        <w:t>a</w:t>
      </w:r>
      <w:r>
        <w:rPr>
          <w:color w:val="1A171C"/>
          <w:spacing w:val="1"/>
        </w:rPr>
        <w:t xml:space="preserve"> </w:t>
      </w:r>
      <w:r>
        <w:rPr>
          <w:color w:val="1A171C"/>
          <w:spacing w:val="-2"/>
        </w:rPr>
        <w:t>e</w:t>
      </w:r>
      <w:r>
        <w:rPr>
          <w:color w:val="1A171C"/>
        </w:rPr>
        <w:t>l</w:t>
      </w:r>
      <w:r>
        <w:rPr>
          <w:color w:val="1A171C"/>
          <w:spacing w:val="1"/>
        </w:rPr>
        <w:t xml:space="preserve"> </w:t>
      </w:r>
      <w:r>
        <w:rPr>
          <w:color w:val="1A171C"/>
          <w:spacing w:val="-2"/>
        </w:rPr>
        <w:t>desar</w:t>
      </w:r>
      <w:r>
        <w:rPr>
          <w:color w:val="1A171C"/>
          <w:spacing w:val="-6"/>
        </w:rPr>
        <w:t>r</w:t>
      </w:r>
      <w:r>
        <w:rPr>
          <w:color w:val="1A171C"/>
          <w:spacing w:val="-2"/>
        </w:rPr>
        <w:t>oll</w:t>
      </w:r>
      <w:r>
        <w:rPr>
          <w:color w:val="1A171C"/>
        </w:rPr>
        <w:t>o</w:t>
      </w:r>
      <w:r>
        <w:rPr>
          <w:color w:val="1A171C"/>
          <w:spacing w:val="1"/>
        </w:rPr>
        <w:t xml:space="preserve"> </w:t>
      </w:r>
      <w:r>
        <w:rPr>
          <w:color w:val="1A171C"/>
          <w:spacing w:val="-2"/>
        </w:rPr>
        <w:t>d</w:t>
      </w:r>
      <w:r>
        <w:rPr>
          <w:color w:val="1A171C"/>
        </w:rPr>
        <w:t>e</w:t>
      </w:r>
      <w:r>
        <w:rPr>
          <w:color w:val="1A171C"/>
          <w:spacing w:val="1"/>
        </w:rPr>
        <w:t xml:space="preserve"> </w:t>
      </w:r>
      <w:r>
        <w:rPr>
          <w:color w:val="1A171C"/>
          <w:spacing w:val="-2"/>
        </w:rPr>
        <w:t>l</w:t>
      </w:r>
      <w:r>
        <w:rPr>
          <w:color w:val="1A171C"/>
        </w:rPr>
        <w:t>a</w:t>
      </w:r>
      <w:r>
        <w:rPr>
          <w:color w:val="1A171C"/>
          <w:spacing w:val="1"/>
        </w:rPr>
        <w:t xml:space="preserve"> </w:t>
      </w:r>
      <w:r>
        <w:rPr>
          <w:color w:val="1A171C"/>
          <w:spacing w:val="-2"/>
        </w:rPr>
        <w:t>Autonom</w:t>
      </w:r>
      <w:r>
        <w:rPr>
          <w:color w:val="1A171C"/>
          <w:spacing w:val="-3"/>
        </w:rPr>
        <w:t>í</w:t>
      </w:r>
      <w:r>
        <w:rPr>
          <w:color w:val="1A171C"/>
        </w:rPr>
        <w:t>a</w:t>
      </w:r>
      <w:r>
        <w:rPr>
          <w:color w:val="1A171C"/>
          <w:spacing w:val="1"/>
        </w:rPr>
        <w:t xml:space="preserve"> </w:t>
      </w:r>
      <w:r>
        <w:rPr>
          <w:color w:val="1A171C"/>
          <w:spacing w:val="-2"/>
        </w:rPr>
        <w:t>Guaran</w:t>
      </w:r>
      <w:r>
        <w:rPr>
          <w:color w:val="1A171C"/>
        </w:rPr>
        <w:t>í</w:t>
      </w:r>
      <w:r>
        <w:rPr>
          <w:color w:val="1A171C"/>
          <w:spacing w:val="1"/>
        </w:rPr>
        <w:t xml:space="preserve"> </w:t>
      </w:r>
      <w:proofErr w:type="spellStart"/>
      <w:r>
        <w:rPr>
          <w:color w:val="1A171C"/>
          <w:spacing w:val="-2"/>
        </w:rPr>
        <w:t>Charagu</w:t>
      </w:r>
      <w:r>
        <w:rPr>
          <w:color w:val="1A171C"/>
        </w:rPr>
        <w:t>a</w:t>
      </w:r>
      <w:proofErr w:type="spellEnd"/>
      <w:r>
        <w:rPr>
          <w:color w:val="1A171C"/>
          <w:spacing w:val="2"/>
        </w:rPr>
        <w:t xml:space="preserve"> </w:t>
      </w:r>
      <w:proofErr w:type="spellStart"/>
      <w:r>
        <w:rPr>
          <w:color w:val="1A171C"/>
          <w:spacing w:val="-2"/>
        </w:rPr>
        <w:t>Iyamba</w:t>
      </w:r>
      <w:r>
        <w:rPr>
          <w:color w:val="1A171C"/>
        </w:rPr>
        <w:t>e</w:t>
      </w:r>
      <w:proofErr w:type="spellEnd"/>
    </w:p>
    <w:p w:rsidR="00E64E9C" w:rsidRDefault="00E64E9C">
      <w:pPr>
        <w:pStyle w:val="Textoindependiente"/>
        <w:numPr>
          <w:ilvl w:val="1"/>
          <w:numId w:val="22"/>
        </w:numPr>
        <w:tabs>
          <w:tab w:val="left" w:pos="2362"/>
        </w:tabs>
        <w:kinsoku w:val="0"/>
        <w:overflowPunct w:val="0"/>
        <w:spacing w:line="243" w:lineRule="auto"/>
        <w:ind w:left="1934" w:right="304" w:firstLine="0"/>
        <w:jc w:val="both"/>
        <w:rPr>
          <w:color w:val="000000"/>
        </w:rPr>
        <w:sectPr w:rsidR="00E64E9C">
          <w:pgSz w:w="11906" w:h="13620"/>
          <w:pgMar w:top="1260" w:right="1680" w:bottom="1000" w:left="900" w:header="0" w:footer="819" w:gutter="0"/>
          <w:cols w:space="720" w:equalWidth="0">
            <w:col w:w="9326"/>
          </w:cols>
          <w:noEndnote/>
        </w:sectPr>
      </w:pPr>
    </w:p>
    <w:p w:rsidR="00E64E9C" w:rsidRDefault="00E64E9C">
      <w:pPr>
        <w:kinsoku w:val="0"/>
        <w:overflowPunct w:val="0"/>
        <w:spacing w:before="10" w:line="190" w:lineRule="exact"/>
        <w:rPr>
          <w:sz w:val="19"/>
          <w:szCs w:val="19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pStyle w:val="Textoindependiente"/>
        <w:numPr>
          <w:ilvl w:val="1"/>
          <w:numId w:val="22"/>
        </w:numPr>
        <w:tabs>
          <w:tab w:val="left" w:pos="1848"/>
        </w:tabs>
        <w:kinsoku w:val="0"/>
        <w:overflowPunct w:val="0"/>
        <w:spacing w:before="59" w:line="243" w:lineRule="auto"/>
        <w:ind w:right="820" w:firstLine="0"/>
        <w:jc w:val="both"/>
        <w:rPr>
          <w:color w:val="000000"/>
        </w:rPr>
      </w:pPr>
      <w:r>
        <w:rPr>
          <w:color w:val="1A171C"/>
          <w:spacing w:val="-3"/>
        </w:rPr>
        <w:t>P</w:t>
      </w:r>
      <w:r>
        <w:rPr>
          <w:color w:val="1A171C"/>
          <w:spacing w:val="-2"/>
        </w:rPr>
        <w:t>a</w:t>
      </w:r>
      <w:r>
        <w:rPr>
          <w:color w:val="1A171C"/>
          <w:spacing w:val="3"/>
        </w:rPr>
        <w:t>r</w:t>
      </w:r>
      <w:r>
        <w:rPr>
          <w:color w:val="1A171C"/>
          <w:spacing w:val="-2"/>
        </w:rPr>
        <w:t>ticipa</w:t>
      </w:r>
      <w:r>
        <w:rPr>
          <w:color w:val="1A171C"/>
          <w:spacing w:val="-24"/>
        </w:rPr>
        <w:t>r</w:t>
      </w:r>
      <w:r>
        <w:rPr>
          <w:color w:val="1A171C"/>
        </w:rPr>
        <w:t>,</w:t>
      </w:r>
      <w:r>
        <w:rPr>
          <w:color w:val="1A171C"/>
          <w:spacing w:val="21"/>
        </w:rPr>
        <w:t xml:space="preserve"> </w:t>
      </w:r>
      <w:r>
        <w:rPr>
          <w:color w:val="1A171C"/>
          <w:spacing w:val="-2"/>
        </w:rPr>
        <w:t>desar</w:t>
      </w:r>
      <w:r>
        <w:rPr>
          <w:color w:val="1A171C"/>
          <w:spacing w:val="-6"/>
        </w:rPr>
        <w:t>r</w:t>
      </w:r>
      <w:r>
        <w:rPr>
          <w:color w:val="1A171C"/>
          <w:spacing w:val="-2"/>
        </w:rPr>
        <w:t>olla</w:t>
      </w:r>
      <w:r>
        <w:rPr>
          <w:color w:val="1A171C"/>
        </w:rPr>
        <w:t>r</w:t>
      </w:r>
      <w:r>
        <w:rPr>
          <w:color w:val="1A171C"/>
          <w:spacing w:val="22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22"/>
        </w:rPr>
        <w:t xml:space="preserve"> </w:t>
      </w:r>
      <w:r>
        <w:rPr>
          <w:color w:val="1A171C"/>
          <w:spacing w:val="-2"/>
        </w:rPr>
        <w:t>ejecuta</w:t>
      </w:r>
      <w:r>
        <w:rPr>
          <w:color w:val="1A171C"/>
        </w:rPr>
        <w:t>r</w:t>
      </w:r>
      <w:r>
        <w:rPr>
          <w:color w:val="1A171C"/>
          <w:spacing w:val="22"/>
        </w:rPr>
        <w:t xml:space="preserve"> </w:t>
      </w:r>
      <w:r>
        <w:rPr>
          <w:color w:val="1A171C"/>
          <w:spacing w:val="-2"/>
        </w:rPr>
        <w:t>lo</w:t>
      </w:r>
      <w:r>
        <w:rPr>
          <w:color w:val="1A171C"/>
        </w:rPr>
        <w:t>s</w:t>
      </w:r>
      <w:r>
        <w:rPr>
          <w:color w:val="1A171C"/>
          <w:spacing w:val="22"/>
        </w:rPr>
        <w:t xml:space="preserve"> </w:t>
      </w:r>
      <w:r>
        <w:rPr>
          <w:color w:val="1A171C"/>
          <w:spacing w:val="-2"/>
        </w:rPr>
        <w:t>mecanismo</w:t>
      </w:r>
      <w:r>
        <w:rPr>
          <w:color w:val="1A171C"/>
        </w:rPr>
        <w:t>s</w:t>
      </w:r>
      <w:r>
        <w:rPr>
          <w:color w:val="1A171C"/>
          <w:spacing w:val="22"/>
        </w:rPr>
        <w:t xml:space="preserve"> </w:t>
      </w:r>
      <w:r>
        <w:rPr>
          <w:color w:val="1A171C"/>
          <w:spacing w:val="-2"/>
        </w:rPr>
        <w:t>d</w:t>
      </w:r>
      <w:r>
        <w:rPr>
          <w:color w:val="1A171C"/>
        </w:rPr>
        <w:t>e</w:t>
      </w:r>
      <w:r>
        <w:rPr>
          <w:color w:val="1A171C"/>
          <w:spacing w:val="22"/>
        </w:rPr>
        <w:t xml:space="preserve"> </w:t>
      </w:r>
      <w:r>
        <w:rPr>
          <w:color w:val="1A171C"/>
          <w:spacing w:val="-2"/>
        </w:rPr>
        <w:t>consulta</w:t>
      </w:r>
      <w:r>
        <w:rPr>
          <w:color w:val="1A171C"/>
        </w:rPr>
        <w:t xml:space="preserve">s </w:t>
      </w:r>
      <w:r>
        <w:rPr>
          <w:color w:val="1A171C"/>
          <w:spacing w:val="-2"/>
        </w:rPr>
        <w:t>p</w:t>
      </w:r>
      <w:r>
        <w:rPr>
          <w:color w:val="1A171C"/>
          <w:spacing w:val="-6"/>
        </w:rPr>
        <w:t>r</w:t>
      </w:r>
      <w:r>
        <w:rPr>
          <w:color w:val="1A171C"/>
          <w:spacing w:val="-2"/>
        </w:rPr>
        <w:t>evia</w:t>
      </w:r>
      <w:r>
        <w:rPr>
          <w:color w:val="1A171C"/>
        </w:rPr>
        <w:t>,</w:t>
      </w:r>
      <w:r>
        <w:rPr>
          <w:color w:val="1A171C"/>
          <w:spacing w:val="-1"/>
        </w:rPr>
        <w:t xml:space="preserve"> </w:t>
      </w:r>
      <w:r>
        <w:rPr>
          <w:color w:val="1A171C"/>
          <w:spacing w:val="-2"/>
        </w:rPr>
        <w:t>lib</w:t>
      </w:r>
      <w:r>
        <w:rPr>
          <w:color w:val="1A171C"/>
          <w:spacing w:val="-6"/>
        </w:rPr>
        <w:t>r</w:t>
      </w:r>
      <w:r>
        <w:rPr>
          <w:color w:val="1A171C"/>
        </w:rPr>
        <w:t>e</w:t>
      </w:r>
      <w:r>
        <w:rPr>
          <w:color w:val="1A171C"/>
          <w:spacing w:val="-1"/>
        </w:rPr>
        <w:t xml:space="preserve"> </w:t>
      </w:r>
      <w:r>
        <w:rPr>
          <w:color w:val="1A171C"/>
        </w:rPr>
        <w:t>e</w:t>
      </w:r>
      <w:r>
        <w:rPr>
          <w:color w:val="1A171C"/>
          <w:spacing w:val="-1"/>
        </w:rPr>
        <w:t xml:space="preserve"> </w:t>
      </w:r>
      <w:r>
        <w:rPr>
          <w:color w:val="1A171C"/>
          <w:spacing w:val="-2"/>
        </w:rPr>
        <w:t>info</w:t>
      </w:r>
      <w:r>
        <w:rPr>
          <w:color w:val="1A171C"/>
          <w:spacing w:val="3"/>
        </w:rPr>
        <w:t>r</w:t>
      </w:r>
      <w:r>
        <w:rPr>
          <w:color w:val="1A171C"/>
          <w:spacing w:val="-2"/>
        </w:rPr>
        <w:t>mad</w:t>
      </w:r>
      <w:r>
        <w:rPr>
          <w:color w:val="1A171C"/>
        </w:rPr>
        <w:t>a</w:t>
      </w:r>
      <w:r>
        <w:rPr>
          <w:color w:val="1A171C"/>
          <w:spacing w:val="-1"/>
        </w:rPr>
        <w:t xml:space="preserve"> </w:t>
      </w:r>
      <w:r>
        <w:rPr>
          <w:color w:val="1A171C"/>
          <w:spacing w:val="-6"/>
        </w:rPr>
        <w:t>r</w:t>
      </w:r>
      <w:r>
        <w:rPr>
          <w:color w:val="1A171C"/>
          <w:spacing w:val="-2"/>
        </w:rPr>
        <w:t>elativo</w:t>
      </w:r>
      <w:r>
        <w:rPr>
          <w:color w:val="1A171C"/>
        </w:rPr>
        <w:t>s</w:t>
      </w:r>
      <w:r>
        <w:rPr>
          <w:color w:val="1A171C"/>
          <w:spacing w:val="-1"/>
        </w:rPr>
        <w:t xml:space="preserve"> </w:t>
      </w:r>
      <w:r>
        <w:rPr>
          <w:color w:val="1A171C"/>
        </w:rPr>
        <w:t xml:space="preserve">a </w:t>
      </w:r>
      <w:r>
        <w:rPr>
          <w:color w:val="1A171C"/>
          <w:spacing w:val="-2"/>
        </w:rPr>
        <w:t>l</w:t>
      </w:r>
      <w:r>
        <w:rPr>
          <w:color w:val="1A171C"/>
        </w:rPr>
        <w:t>a</w:t>
      </w:r>
      <w:r>
        <w:rPr>
          <w:color w:val="1A171C"/>
          <w:spacing w:val="-1"/>
        </w:rPr>
        <w:t xml:space="preserve"> </w:t>
      </w:r>
      <w:r>
        <w:rPr>
          <w:color w:val="1A171C"/>
          <w:spacing w:val="-2"/>
        </w:rPr>
        <w:t>aplicació</w:t>
      </w:r>
      <w:r>
        <w:rPr>
          <w:color w:val="1A171C"/>
        </w:rPr>
        <w:t>n</w:t>
      </w:r>
      <w:r>
        <w:rPr>
          <w:color w:val="1A171C"/>
          <w:spacing w:val="-1"/>
        </w:rPr>
        <w:t xml:space="preserve"> </w:t>
      </w:r>
      <w:r>
        <w:rPr>
          <w:color w:val="1A171C"/>
          <w:spacing w:val="-2"/>
        </w:rPr>
        <w:t>d</w:t>
      </w:r>
      <w:r>
        <w:rPr>
          <w:color w:val="1A171C"/>
        </w:rPr>
        <w:t>e</w:t>
      </w:r>
      <w:r>
        <w:rPr>
          <w:color w:val="1A171C"/>
          <w:spacing w:val="-1"/>
        </w:rPr>
        <w:t xml:space="preserve"> </w:t>
      </w:r>
      <w:r>
        <w:rPr>
          <w:color w:val="1A171C"/>
          <w:spacing w:val="-2"/>
        </w:rPr>
        <w:t>medid</w:t>
      </w:r>
      <w:r>
        <w:rPr>
          <w:color w:val="1A171C"/>
        </w:rPr>
        <w:t>a</w:t>
      </w:r>
      <w:r>
        <w:rPr>
          <w:color w:val="1A171C"/>
          <w:spacing w:val="-1"/>
        </w:rPr>
        <w:t xml:space="preserve"> </w:t>
      </w:r>
      <w:r>
        <w:rPr>
          <w:color w:val="1A171C"/>
          <w:spacing w:val="-2"/>
        </w:rPr>
        <w:t>legisl</w:t>
      </w:r>
      <w:r>
        <w:rPr>
          <w:color w:val="1A171C"/>
          <w:spacing w:val="-1"/>
        </w:rPr>
        <w:t>a</w:t>
      </w:r>
      <w:r>
        <w:rPr>
          <w:color w:val="1A171C"/>
          <w:spacing w:val="-2"/>
        </w:rPr>
        <w:t>tiva</w:t>
      </w:r>
      <w:r>
        <w:rPr>
          <w:color w:val="1A171C"/>
        </w:rPr>
        <w:t>,</w:t>
      </w:r>
      <w:r>
        <w:rPr>
          <w:color w:val="1A171C"/>
          <w:spacing w:val="5"/>
        </w:rPr>
        <w:t xml:space="preserve"> </w:t>
      </w:r>
      <w:r>
        <w:rPr>
          <w:color w:val="1A171C"/>
          <w:spacing w:val="-2"/>
        </w:rPr>
        <w:t>ejecutiv</w:t>
      </w:r>
      <w:r>
        <w:rPr>
          <w:color w:val="1A171C"/>
        </w:rPr>
        <w:t>a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6"/>
        </w:rPr>
        <w:t xml:space="preserve"> </w:t>
      </w:r>
      <w:r>
        <w:rPr>
          <w:color w:val="1A171C"/>
          <w:spacing w:val="-2"/>
        </w:rPr>
        <w:t>administrativa</w:t>
      </w:r>
      <w:r>
        <w:rPr>
          <w:color w:val="1A171C"/>
        </w:rPr>
        <w:t>s</w:t>
      </w:r>
      <w:r>
        <w:rPr>
          <w:color w:val="1A171C"/>
          <w:spacing w:val="5"/>
        </w:rPr>
        <w:t xml:space="preserve"> </w:t>
      </w:r>
      <w:r>
        <w:rPr>
          <w:color w:val="1A171C"/>
          <w:spacing w:val="-2"/>
        </w:rPr>
        <w:t>qu</w:t>
      </w:r>
      <w:r>
        <w:rPr>
          <w:color w:val="1A171C"/>
        </w:rPr>
        <w:t>e</w:t>
      </w:r>
      <w:r>
        <w:rPr>
          <w:color w:val="1A171C"/>
          <w:spacing w:val="6"/>
        </w:rPr>
        <w:t xml:space="preserve"> </w:t>
      </w:r>
      <w:r>
        <w:rPr>
          <w:color w:val="1A171C"/>
          <w:spacing w:val="-2"/>
        </w:rPr>
        <w:t>lo</w:t>
      </w:r>
      <w:r>
        <w:rPr>
          <w:color w:val="1A171C"/>
        </w:rPr>
        <w:t>s</w:t>
      </w:r>
      <w:r>
        <w:rPr>
          <w:color w:val="1A171C"/>
          <w:spacing w:val="5"/>
        </w:rPr>
        <w:t xml:space="preserve"> </w:t>
      </w:r>
      <w:r>
        <w:rPr>
          <w:color w:val="1A171C"/>
          <w:spacing w:val="-2"/>
        </w:rPr>
        <w:t>afecten</w:t>
      </w:r>
      <w:r>
        <w:rPr>
          <w:color w:val="1A171C"/>
        </w:rPr>
        <w:t>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1"/>
          <w:numId w:val="22"/>
        </w:numPr>
        <w:tabs>
          <w:tab w:val="left" w:pos="1833"/>
        </w:tabs>
        <w:kinsoku w:val="0"/>
        <w:overflowPunct w:val="0"/>
        <w:spacing w:line="243" w:lineRule="auto"/>
        <w:ind w:right="820" w:firstLine="0"/>
        <w:jc w:val="both"/>
        <w:rPr>
          <w:color w:val="000000"/>
        </w:rPr>
      </w:pPr>
      <w:r>
        <w:rPr>
          <w:color w:val="1A171C"/>
          <w:spacing w:val="-3"/>
        </w:rPr>
        <w:t>P</w:t>
      </w:r>
      <w:r>
        <w:rPr>
          <w:color w:val="1A171C"/>
          <w:spacing w:val="-6"/>
        </w:rPr>
        <w:t>r</w:t>
      </w:r>
      <w:r>
        <w:rPr>
          <w:color w:val="1A171C"/>
          <w:spacing w:val="-2"/>
        </w:rPr>
        <w:t>eserva</w:t>
      </w:r>
      <w:r>
        <w:rPr>
          <w:color w:val="1A171C"/>
        </w:rPr>
        <w:t>r</w:t>
      </w:r>
      <w:r>
        <w:rPr>
          <w:color w:val="1A171C"/>
          <w:spacing w:val="3"/>
        </w:rPr>
        <w:t xml:space="preserve"> </w:t>
      </w:r>
      <w:r>
        <w:rPr>
          <w:color w:val="1A171C"/>
          <w:spacing w:val="-2"/>
        </w:rPr>
        <w:t>e</w:t>
      </w:r>
      <w:r>
        <w:rPr>
          <w:color w:val="1A171C"/>
        </w:rPr>
        <w:t>l</w:t>
      </w:r>
      <w:r>
        <w:rPr>
          <w:color w:val="1A171C"/>
          <w:spacing w:val="3"/>
        </w:rPr>
        <w:t xml:space="preserve"> </w:t>
      </w:r>
      <w:r>
        <w:rPr>
          <w:color w:val="1A171C"/>
          <w:spacing w:val="-2"/>
        </w:rPr>
        <w:t>hábita</w:t>
      </w:r>
      <w:r>
        <w:rPr>
          <w:color w:val="1A171C"/>
        </w:rPr>
        <w:t>t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4"/>
        </w:rPr>
        <w:t xml:space="preserve"> </w:t>
      </w:r>
      <w:r>
        <w:rPr>
          <w:color w:val="1A171C"/>
          <w:spacing w:val="-2"/>
        </w:rPr>
        <w:t>e</w:t>
      </w:r>
      <w:r>
        <w:rPr>
          <w:color w:val="1A171C"/>
        </w:rPr>
        <w:t>l</w:t>
      </w:r>
      <w:r>
        <w:rPr>
          <w:color w:val="1A171C"/>
          <w:spacing w:val="3"/>
        </w:rPr>
        <w:t xml:space="preserve"> </w:t>
      </w:r>
      <w:r>
        <w:rPr>
          <w:color w:val="1A171C"/>
          <w:spacing w:val="-2"/>
        </w:rPr>
        <w:t>paisaje</w:t>
      </w:r>
      <w:r>
        <w:rPr>
          <w:color w:val="1A171C"/>
        </w:rPr>
        <w:t>,</w:t>
      </w:r>
      <w:r>
        <w:rPr>
          <w:color w:val="1A171C"/>
          <w:spacing w:val="3"/>
        </w:rPr>
        <w:t xml:space="preserve"> </w:t>
      </w:r>
      <w:r>
        <w:rPr>
          <w:color w:val="1A171C"/>
          <w:spacing w:val="-2"/>
        </w:rPr>
        <w:t>confo</w:t>
      </w:r>
      <w:r>
        <w:rPr>
          <w:color w:val="1A171C"/>
          <w:spacing w:val="3"/>
        </w:rPr>
        <w:t>r</w:t>
      </w:r>
      <w:r>
        <w:rPr>
          <w:color w:val="1A171C"/>
          <w:spacing w:val="-2"/>
        </w:rPr>
        <w:t>m</w:t>
      </w:r>
      <w:r>
        <w:rPr>
          <w:color w:val="1A171C"/>
        </w:rPr>
        <w:t>e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4"/>
        </w:rPr>
        <w:t xml:space="preserve"> </w:t>
      </w:r>
      <w:r>
        <w:rPr>
          <w:color w:val="1A171C"/>
          <w:spacing w:val="-2"/>
        </w:rPr>
        <w:t>principios</w:t>
      </w:r>
      <w:r>
        <w:rPr>
          <w:color w:val="1A171C"/>
        </w:rPr>
        <w:t>,</w:t>
      </w:r>
      <w:r>
        <w:rPr>
          <w:color w:val="1A171C"/>
          <w:spacing w:val="3"/>
        </w:rPr>
        <w:t xml:space="preserve"> </w:t>
      </w:r>
      <w:r>
        <w:rPr>
          <w:color w:val="1A171C"/>
          <w:spacing w:val="-2"/>
        </w:rPr>
        <w:t>no</w:t>
      </w:r>
      <w:r>
        <w:rPr>
          <w:color w:val="1A171C"/>
          <w:spacing w:val="3"/>
        </w:rPr>
        <w:t>r</w:t>
      </w:r>
      <w:r>
        <w:rPr>
          <w:color w:val="1A171C"/>
          <w:spacing w:val="-2"/>
        </w:rPr>
        <w:t>ma</w:t>
      </w:r>
      <w:r>
        <w:rPr>
          <w:color w:val="1A171C"/>
        </w:rPr>
        <w:t>s y</w:t>
      </w:r>
      <w:r>
        <w:rPr>
          <w:color w:val="1A171C"/>
          <w:spacing w:val="35"/>
        </w:rPr>
        <w:t xml:space="preserve"> </w:t>
      </w:r>
      <w:r>
        <w:rPr>
          <w:color w:val="1A171C"/>
          <w:spacing w:val="-2"/>
        </w:rPr>
        <w:t>práctica</w:t>
      </w:r>
      <w:r>
        <w:rPr>
          <w:color w:val="1A171C"/>
        </w:rPr>
        <w:t>s</w:t>
      </w:r>
      <w:r>
        <w:rPr>
          <w:color w:val="1A171C"/>
          <w:spacing w:val="35"/>
        </w:rPr>
        <w:t xml:space="preserve"> </w:t>
      </w:r>
      <w:r>
        <w:rPr>
          <w:color w:val="1A171C"/>
          <w:spacing w:val="-2"/>
        </w:rPr>
        <w:t>culturales</w:t>
      </w:r>
      <w:r>
        <w:rPr>
          <w:color w:val="1A171C"/>
        </w:rPr>
        <w:t>,</w:t>
      </w:r>
      <w:r>
        <w:rPr>
          <w:color w:val="1A171C"/>
          <w:spacing w:val="35"/>
        </w:rPr>
        <w:t xml:space="preserve"> </w:t>
      </w:r>
      <w:r>
        <w:rPr>
          <w:color w:val="1A171C"/>
          <w:spacing w:val="-2"/>
        </w:rPr>
        <w:t>tecnológicas</w:t>
      </w:r>
      <w:r>
        <w:rPr>
          <w:color w:val="1A171C"/>
        </w:rPr>
        <w:t>,</w:t>
      </w:r>
      <w:r>
        <w:rPr>
          <w:color w:val="1A171C"/>
          <w:spacing w:val="36"/>
        </w:rPr>
        <w:t xml:space="preserve"> </w:t>
      </w:r>
      <w:r>
        <w:rPr>
          <w:color w:val="1A171C"/>
          <w:spacing w:val="-2"/>
        </w:rPr>
        <w:t>espaciale</w:t>
      </w:r>
      <w:r>
        <w:rPr>
          <w:color w:val="1A171C"/>
        </w:rPr>
        <w:t>s</w:t>
      </w:r>
      <w:r>
        <w:rPr>
          <w:color w:val="1A171C"/>
          <w:spacing w:val="35"/>
        </w:rPr>
        <w:t xml:space="preserve"> </w:t>
      </w:r>
      <w:r>
        <w:rPr>
          <w:color w:val="1A171C"/>
        </w:rPr>
        <w:t>e</w:t>
      </w:r>
      <w:r>
        <w:rPr>
          <w:color w:val="1A171C"/>
          <w:spacing w:val="35"/>
        </w:rPr>
        <w:t xml:space="preserve"> </w:t>
      </w:r>
      <w:r>
        <w:rPr>
          <w:color w:val="1A171C"/>
          <w:spacing w:val="-2"/>
        </w:rPr>
        <w:t>histórica</w:t>
      </w:r>
      <w:r>
        <w:rPr>
          <w:color w:val="1A171C"/>
        </w:rPr>
        <w:t>s</w:t>
      </w:r>
      <w:r>
        <w:rPr>
          <w:color w:val="1A171C"/>
          <w:spacing w:val="36"/>
        </w:rPr>
        <w:t xml:space="preserve"> </w:t>
      </w:r>
      <w:r>
        <w:rPr>
          <w:color w:val="1A171C"/>
          <w:spacing w:val="-2"/>
        </w:rPr>
        <w:t>d</w:t>
      </w:r>
      <w:r>
        <w:rPr>
          <w:color w:val="1A171C"/>
        </w:rPr>
        <w:t>e</w:t>
      </w:r>
      <w:r>
        <w:rPr>
          <w:color w:val="1A171C"/>
          <w:spacing w:val="35"/>
        </w:rPr>
        <w:t xml:space="preserve"> </w:t>
      </w:r>
      <w:r>
        <w:rPr>
          <w:color w:val="1A171C"/>
          <w:spacing w:val="-2"/>
        </w:rPr>
        <w:t>l</w:t>
      </w:r>
      <w:r>
        <w:rPr>
          <w:color w:val="1A171C"/>
        </w:rPr>
        <w:t xml:space="preserve">a </w:t>
      </w:r>
      <w:r>
        <w:rPr>
          <w:color w:val="1A171C"/>
          <w:spacing w:val="-2"/>
        </w:rPr>
        <w:t>Autonom</w:t>
      </w:r>
      <w:r>
        <w:rPr>
          <w:color w:val="1A171C"/>
          <w:spacing w:val="-3"/>
        </w:rPr>
        <w:t>í</w:t>
      </w:r>
      <w:r>
        <w:rPr>
          <w:color w:val="1A171C"/>
        </w:rPr>
        <w:t>a</w:t>
      </w:r>
      <w:r>
        <w:rPr>
          <w:color w:val="1A171C"/>
          <w:spacing w:val="-4"/>
        </w:rPr>
        <w:t xml:space="preserve"> </w:t>
      </w:r>
      <w:r>
        <w:rPr>
          <w:color w:val="1A171C"/>
          <w:spacing w:val="-2"/>
        </w:rPr>
        <w:t>Guaran</w:t>
      </w:r>
      <w:r>
        <w:rPr>
          <w:color w:val="1A171C"/>
        </w:rPr>
        <w:t>í</w:t>
      </w:r>
      <w:r>
        <w:rPr>
          <w:color w:val="1A171C"/>
          <w:spacing w:val="-4"/>
        </w:rPr>
        <w:t xml:space="preserve"> </w:t>
      </w:r>
      <w:proofErr w:type="spellStart"/>
      <w:r>
        <w:rPr>
          <w:color w:val="1A171C"/>
          <w:spacing w:val="-2"/>
        </w:rPr>
        <w:t>Charagu</w:t>
      </w:r>
      <w:r>
        <w:rPr>
          <w:color w:val="1A171C"/>
        </w:rPr>
        <w:t>a</w:t>
      </w:r>
      <w:proofErr w:type="spellEnd"/>
      <w:r>
        <w:rPr>
          <w:color w:val="1A171C"/>
          <w:spacing w:val="-4"/>
        </w:rPr>
        <w:t xml:space="preserve"> </w:t>
      </w:r>
      <w:proofErr w:type="spellStart"/>
      <w:r>
        <w:rPr>
          <w:color w:val="1A171C"/>
          <w:spacing w:val="-2"/>
        </w:rPr>
        <w:t>Iyambae</w:t>
      </w:r>
      <w:proofErr w:type="spellEnd"/>
      <w:r>
        <w:rPr>
          <w:color w:val="1A171C"/>
        </w:rPr>
        <w:t>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1"/>
          <w:numId w:val="22"/>
        </w:numPr>
        <w:tabs>
          <w:tab w:val="left" w:pos="1844"/>
        </w:tabs>
        <w:kinsoku w:val="0"/>
        <w:overflowPunct w:val="0"/>
        <w:spacing w:line="243" w:lineRule="auto"/>
        <w:ind w:right="821" w:firstLine="0"/>
        <w:jc w:val="both"/>
        <w:rPr>
          <w:color w:val="000000"/>
        </w:rPr>
      </w:pPr>
      <w:r>
        <w:rPr>
          <w:color w:val="1A171C"/>
          <w:spacing w:val="-2"/>
        </w:rPr>
        <w:t>Desar</w:t>
      </w:r>
      <w:r>
        <w:rPr>
          <w:color w:val="1A171C"/>
          <w:spacing w:val="-6"/>
        </w:rPr>
        <w:t>r</w:t>
      </w:r>
      <w:r>
        <w:rPr>
          <w:color w:val="1A171C"/>
          <w:spacing w:val="-2"/>
        </w:rPr>
        <w:t>olla</w:t>
      </w:r>
      <w:r>
        <w:rPr>
          <w:color w:val="1A171C"/>
        </w:rPr>
        <w:t>r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19"/>
        </w:rPr>
        <w:t xml:space="preserve"> </w:t>
      </w:r>
      <w:r>
        <w:rPr>
          <w:color w:val="1A171C"/>
          <w:spacing w:val="-2"/>
        </w:rPr>
        <w:t>eje</w:t>
      </w:r>
      <w:r>
        <w:rPr>
          <w:color w:val="1A171C"/>
          <w:spacing w:val="-6"/>
        </w:rPr>
        <w:t>r</w:t>
      </w:r>
      <w:r>
        <w:rPr>
          <w:color w:val="1A171C"/>
          <w:spacing w:val="-2"/>
        </w:rPr>
        <w:t>ce</w:t>
      </w:r>
      <w:r>
        <w:rPr>
          <w:color w:val="1A171C"/>
        </w:rPr>
        <w:t>r</w:t>
      </w:r>
      <w:r>
        <w:rPr>
          <w:color w:val="1A171C"/>
          <w:spacing w:val="20"/>
        </w:rPr>
        <w:t xml:space="preserve"> </w:t>
      </w:r>
      <w:r>
        <w:rPr>
          <w:color w:val="1A171C"/>
          <w:spacing w:val="-2"/>
        </w:rPr>
        <w:t>su</w:t>
      </w:r>
      <w:r>
        <w:rPr>
          <w:color w:val="1A171C"/>
        </w:rPr>
        <w:t>s</w:t>
      </w:r>
      <w:r>
        <w:rPr>
          <w:color w:val="1A171C"/>
          <w:spacing w:val="19"/>
        </w:rPr>
        <w:t xml:space="preserve"> </w:t>
      </w:r>
      <w:r>
        <w:rPr>
          <w:color w:val="1A171C"/>
          <w:spacing w:val="-2"/>
        </w:rPr>
        <w:t>institucione</w:t>
      </w:r>
      <w:r>
        <w:rPr>
          <w:color w:val="1A171C"/>
        </w:rPr>
        <w:t>s</w:t>
      </w:r>
      <w:r>
        <w:rPr>
          <w:color w:val="1A171C"/>
          <w:spacing w:val="18"/>
        </w:rPr>
        <w:t xml:space="preserve"> </w:t>
      </w:r>
      <w:r>
        <w:rPr>
          <w:color w:val="1A171C"/>
          <w:spacing w:val="-2"/>
        </w:rPr>
        <w:t>democráticas</w:t>
      </w:r>
      <w:r>
        <w:rPr>
          <w:color w:val="1A171C"/>
        </w:rPr>
        <w:t>,</w:t>
      </w:r>
      <w:r>
        <w:rPr>
          <w:color w:val="1A171C"/>
          <w:spacing w:val="20"/>
        </w:rPr>
        <w:t xml:space="preserve"> </w:t>
      </w:r>
      <w:r>
        <w:rPr>
          <w:color w:val="1A171C"/>
          <w:spacing w:val="-2"/>
        </w:rPr>
        <w:t>confo</w:t>
      </w:r>
      <w:r>
        <w:rPr>
          <w:color w:val="1A171C"/>
          <w:spacing w:val="3"/>
        </w:rPr>
        <w:t>r</w:t>
      </w:r>
      <w:r>
        <w:rPr>
          <w:color w:val="1A171C"/>
          <w:spacing w:val="-2"/>
        </w:rPr>
        <w:t>m</w:t>
      </w:r>
      <w:r>
        <w:rPr>
          <w:color w:val="1A171C"/>
        </w:rPr>
        <w:t>e a</w:t>
      </w:r>
      <w:r>
        <w:rPr>
          <w:color w:val="1A171C"/>
          <w:spacing w:val="9"/>
        </w:rPr>
        <w:t xml:space="preserve"> </w:t>
      </w:r>
      <w:r>
        <w:rPr>
          <w:color w:val="1A171C"/>
          <w:spacing w:val="-2"/>
        </w:rPr>
        <w:t>su</w:t>
      </w:r>
      <w:r>
        <w:rPr>
          <w:color w:val="1A171C"/>
        </w:rPr>
        <w:t>s</w:t>
      </w:r>
      <w:r>
        <w:rPr>
          <w:color w:val="1A171C"/>
          <w:spacing w:val="9"/>
        </w:rPr>
        <w:t xml:space="preserve"> </w:t>
      </w:r>
      <w:r>
        <w:rPr>
          <w:color w:val="1A171C"/>
          <w:spacing w:val="-2"/>
        </w:rPr>
        <w:t>no</w:t>
      </w:r>
      <w:r>
        <w:rPr>
          <w:color w:val="1A171C"/>
          <w:spacing w:val="3"/>
        </w:rPr>
        <w:t>r</w:t>
      </w:r>
      <w:r>
        <w:rPr>
          <w:color w:val="1A171C"/>
          <w:spacing w:val="-2"/>
        </w:rPr>
        <w:t>ma</w:t>
      </w:r>
      <w:r>
        <w:rPr>
          <w:color w:val="1A171C"/>
        </w:rPr>
        <w:t>s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10"/>
        </w:rPr>
        <w:t xml:space="preserve"> </w:t>
      </w:r>
      <w:r>
        <w:rPr>
          <w:color w:val="1A171C"/>
          <w:spacing w:val="-2"/>
        </w:rPr>
        <w:t>p</w:t>
      </w:r>
      <w:r>
        <w:rPr>
          <w:color w:val="1A171C"/>
          <w:spacing w:val="-6"/>
        </w:rPr>
        <w:t>r</w:t>
      </w:r>
      <w:r>
        <w:rPr>
          <w:color w:val="1A171C"/>
          <w:spacing w:val="-2"/>
        </w:rPr>
        <w:t>ocedimiento</w:t>
      </w:r>
      <w:r>
        <w:rPr>
          <w:color w:val="1A171C"/>
        </w:rPr>
        <w:t>s</w:t>
      </w:r>
      <w:r>
        <w:rPr>
          <w:color w:val="1A171C"/>
          <w:spacing w:val="9"/>
        </w:rPr>
        <w:t xml:space="preserve"> </w:t>
      </w:r>
      <w:r>
        <w:rPr>
          <w:color w:val="1A171C"/>
          <w:spacing w:val="-2"/>
        </w:rPr>
        <w:t>p</w:t>
      </w:r>
      <w:r>
        <w:rPr>
          <w:color w:val="1A171C"/>
          <w:spacing w:val="-6"/>
        </w:rPr>
        <w:t>r</w:t>
      </w:r>
      <w:r>
        <w:rPr>
          <w:color w:val="1A171C"/>
          <w:spacing w:val="-2"/>
        </w:rPr>
        <w:t>opios</w:t>
      </w:r>
      <w:r>
        <w:rPr>
          <w:color w:val="1A171C"/>
        </w:rPr>
        <w:t>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tulo2"/>
        <w:kinsoku w:val="0"/>
        <w:overflowPunct w:val="0"/>
        <w:ind w:left="304"/>
        <w:rPr>
          <w:b w:val="0"/>
          <w:bCs w:val="0"/>
          <w:color w:val="000000"/>
        </w:rPr>
      </w:pPr>
      <w:r>
        <w:rPr>
          <w:color w:val="86B918"/>
          <w:spacing w:val="-2"/>
        </w:rPr>
        <w:t>Artícul</w:t>
      </w:r>
      <w:r>
        <w:rPr>
          <w:color w:val="86B918"/>
        </w:rPr>
        <w:t>o</w:t>
      </w:r>
      <w:r>
        <w:rPr>
          <w:color w:val="86B918"/>
          <w:spacing w:val="-3"/>
        </w:rPr>
        <w:t xml:space="preserve"> </w:t>
      </w:r>
      <w:r>
        <w:rPr>
          <w:color w:val="86B918"/>
          <w:spacing w:val="-2"/>
        </w:rPr>
        <w:t>51</w:t>
      </w:r>
      <w:r>
        <w:rPr>
          <w:color w:val="86B918"/>
        </w:rPr>
        <w:t>.</w:t>
      </w:r>
      <w:r>
        <w:rPr>
          <w:color w:val="86B918"/>
          <w:spacing w:val="-3"/>
        </w:rPr>
        <w:t xml:space="preserve"> </w:t>
      </w:r>
      <w:r>
        <w:rPr>
          <w:color w:val="86B918"/>
          <w:spacing w:val="-2"/>
        </w:rPr>
        <w:t>Competencia</w:t>
      </w:r>
      <w:r>
        <w:rPr>
          <w:color w:val="86B918"/>
        </w:rPr>
        <w:t>s</w:t>
      </w:r>
      <w:r>
        <w:rPr>
          <w:color w:val="86B918"/>
          <w:spacing w:val="-3"/>
        </w:rPr>
        <w:t xml:space="preserve"> </w:t>
      </w:r>
      <w:r>
        <w:rPr>
          <w:color w:val="86B918"/>
          <w:spacing w:val="-2"/>
        </w:rPr>
        <w:t>Compartida</w:t>
      </w:r>
      <w:r>
        <w:rPr>
          <w:color w:val="86B918"/>
        </w:rPr>
        <w:t>s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kinsoku w:val="0"/>
        <w:overflowPunct w:val="0"/>
        <w:ind w:left="304"/>
        <w:rPr>
          <w:color w:val="000000"/>
        </w:rPr>
      </w:pPr>
      <w:r>
        <w:rPr>
          <w:color w:val="1A171C"/>
          <w:spacing w:val="-2"/>
        </w:rPr>
        <w:t>La</w:t>
      </w:r>
      <w:r>
        <w:rPr>
          <w:color w:val="1A171C"/>
        </w:rPr>
        <w:t>s</w:t>
      </w:r>
      <w:r>
        <w:rPr>
          <w:color w:val="1A171C"/>
          <w:spacing w:val="22"/>
        </w:rPr>
        <w:t xml:space="preserve"> </w:t>
      </w:r>
      <w:r>
        <w:rPr>
          <w:color w:val="1A171C"/>
          <w:spacing w:val="-2"/>
        </w:rPr>
        <w:t>competencia</w:t>
      </w:r>
      <w:r>
        <w:rPr>
          <w:color w:val="1A171C"/>
        </w:rPr>
        <w:t>s</w:t>
      </w:r>
      <w:r>
        <w:rPr>
          <w:color w:val="1A171C"/>
          <w:spacing w:val="22"/>
        </w:rPr>
        <w:t xml:space="preserve"> </w:t>
      </w:r>
      <w:r>
        <w:rPr>
          <w:color w:val="1A171C"/>
          <w:spacing w:val="-2"/>
        </w:rPr>
        <w:t>compa</w:t>
      </w:r>
      <w:r>
        <w:rPr>
          <w:color w:val="1A171C"/>
          <w:spacing w:val="3"/>
        </w:rPr>
        <w:t>r</w:t>
      </w:r>
      <w:r>
        <w:rPr>
          <w:color w:val="1A171C"/>
          <w:spacing w:val="-2"/>
        </w:rPr>
        <w:t>tida</w:t>
      </w:r>
      <w:r>
        <w:rPr>
          <w:color w:val="1A171C"/>
        </w:rPr>
        <w:t>s</w:t>
      </w:r>
      <w:r>
        <w:rPr>
          <w:color w:val="1A171C"/>
          <w:spacing w:val="22"/>
        </w:rPr>
        <w:t xml:space="preserve"> </w:t>
      </w:r>
      <w:r>
        <w:rPr>
          <w:color w:val="1A171C"/>
          <w:spacing w:val="-2"/>
        </w:rPr>
        <w:t>son</w:t>
      </w:r>
      <w:r>
        <w:rPr>
          <w:color w:val="1A171C"/>
        </w:rPr>
        <w:t>: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numPr>
          <w:ilvl w:val="0"/>
          <w:numId w:val="21"/>
        </w:numPr>
        <w:tabs>
          <w:tab w:val="left" w:pos="1131"/>
        </w:tabs>
        <w:kinsoku w:val="0"/>
        <w:overflowPunct w:val="0"/>
        <w:spacing w:line="243" w:lineRule="auto"/>
        <w:ind w:left="871" w:right="821" w:firstLine="0"/>
        <w:jc w:val="both"/>
        <w:rPr>
          <w:color w:val="000000"/>
        </w:rPr>
      </w:pPr>
      <w:r>
        <w:rPr>
          <w:color w:val="1A171C"/>
          <w:spacing w:val="-2"/>
        </w:rPr>
        <w:t>Inte</w:t>
      </w:r>
      <w:r>
        <w:rPr>
          <w:color w:val="1A171C"/>
          <w:spacing w:val="-6"/>
        </w:rPr>
        <w:t>r</w:t>
      </w:r>
      <w:r>
        <w:rPr>
          <w:color w:val="1A171C"/>
          <w:spacing w:val="-2"/>
        </w:rPr>
        <w:t>cambia</w:t>
      </w:r>
      <w:r>
        <w:rPr>
          <w:color w:val="1A171C"/>
        </w:rPr>
        <w:t>r</w:t>
      </w:r>
      <w:r>
        <w:rPr>
          <w:color w:val="1A171C"/>
          <w:spacing w:val="2"/>
        </w:rPr>
        <w:t xml:space="preserve"> </w:t>
      </w:r>
      <w:r>
        <w:rPr>
          <w:color w:val="1A171C"/>
          <w:spacing w:val="-2"/>
        </w:rPr>
        <w:t>inte</w:t>
      </w:r>
      <w:r>
        <w:rPr>
          <w:color w:val="1A171C"/>
          <w:spacing w:val="3"/>
        </w:rPr>
        <w:t>r</w:t>
      </w:r>
      <w:r>
        <w:rPr>
          <w:color w:val="1A171C"/>
          <w:spacing w:val="-2"/>
        </w:rPr>
        <w:t>nacionalment</w:t>
      </w:r>
      <w:r>
        <w:rPr>
          <w:color w:val="1A171C"/>
        </w:rPr>
        <w:t>e</w:t>
      </w:r>
      <w:r>
        <w:rPr>
          <w:color w:val="1A171C"/>
          <w:spacing w:val="3"/>
        </w:rPr>
        <w:t xml:space="preserve"> </w:t>
      </w:r>
      <w:r>
        <w:rPr>
          <w:color w:val="1A171C"/>
          <w:spacing w:val="-2"/>
        </w:rPr>
        <w:t>e</w:t>
      </w:r>
      <w:r>
        <w:rPr>
          <w:color w:val="1A171C"/>
        </w:rPr>
        <w:t>n</w:t>
      </w:r>
      <w:r>
        <w:rPr>
          <w:color w:val="1A171C"/>
          <w:spacing w:val="3"/>
        </w:rPr>
        <w:t xml:space="preserve"> </w:t>
      </w:r>
      <w:r>
        <w:rPr>
          <w:color w:val="1A171C"/>
          <w:spacing w:val="-2"/>
        </w:rPr>
        <w:t>e</w:t>
      </w:r>
      <w:r>
        <w:rPr>
          <w:color w:val="1A171C"/>
        </w:rPr>
        <w:t>l</w:t>
      </w:r>
      <w:r>
        <w:rPr>
          <w:color w:val="1A171C"/>
          <w:spacing w:val="3"/>
        </w:rPr>
        <w:t xml:space="preserve"> </w:t>
      </w:r>
      <w:r>
        <w:rPr>
          <w:color w:val="1A171C"/>
          <w:spacing w:val="-2"/>
        </w:rPr>
        <w:t>ma</w:t>
      </w:r>
      <w:r>
        <w:rPr>
          <w:color w:val="1A171C"/>
          <w:spacing w:val="-6"/>
        </w:rPr>
        <w:t>r</w:t>
      </w:r>
      <w:r>
        <w:rPr>
          <w:color w:val="1A171C"/>
          <w:spacing w:val="-2"/>
        </w:rPr>
        <w:t>c</w:t>
      </w:r>
      <w:r>
        <w:rPr>
          <w:color w:val="1A171C"/>
        </w:rPr>
        <w:t>o</w:t>
      </w:r>
      <w:r>
        <w:rPr>
          <w:color w:val="1A171C"/>
          <w:spacing w:val="3"/>
        </w:rPr>
        <w:t xml:space="preserve"> </w:t>
      </w:r>
      <w:r>
        <w:rPr>
          <w:color w:val="1A171C"/>
          <w:spacing w:val="-2"/>
        </w:rPr>
        <w:t>d</w:t>
      </w:r>
      <w:r>
        <w:rPr>
          <w:color w:val="1A171C"/>
        </w:rPr>
        <w:t>e</w:t>
      </w:r>
      <w:r>
        <w:rPr>
          <w:color w:val="1A171C"/>
          <w:spacing w:val="3"/>
        </w:rPr>
        <w:t xml:space="preserve"> </w:t>
      </w:r>
      <w:r>
        <w:rPr>
          <w:color w:val="1A171C"/>
          <w:spacing w:val="-2"/>
        </w:rPr>
        <w:t>l</w:t>
      </w:r>
      <w:r>
        <w:rPr>
          <w:color w:val="1A171C"/>
        </w:rPr>
        <w:t>a</w:t>
      </w:r>
      <w:r>
        <w:rPr>
          <w:color w:val="1A171C"/>
          <w:spacing w:val="3"/>
        </w:rPr>
        <w:t xml:space="preserve"> </w:t>
      </w:r>
      <w:r>
        <w:rPr>
          <w:color w:val="1A171C"/>
          <w:spacing w:val="-2"/>
        </w:rPr>
        <w:t>pol</w:t>
      </w:r>
      <w:r>
        <w:rPr>
          <w:color w:val="1A171C"/>
          <w:spacing w:val="-3"/>
        </w:rPr>
        <w:t>í</w:t>
      </w:r>
      <w:r>
        <w:rPr>
          <w:color w:val="1A171C"/>
          <w:spacing w:val="-2"/>
        </w:rPr>
        <w:t>tic</w:t>
      </w:r>
      <w:r>
        <w:rPr>
          <w:color w:val="1A171C"/>
        </w:rPr>
        <w:t>a</w:t>
      </w:r>
      <w:r>
        <w:rPr>
          <w:color w:val="1A171C"/>
          <w:spacing w:val="3"/>
        </w:rPr>
        <w:t xml:space="preserve"> </w:t>
      </w:r>
      <w:r>
        <w:rPr>
          <w:color w:val="1A171C"/>
          <w:spacing w:val="-2"/>
        </w:rPr>
        <w:t>exterio</w:t>
      </w:r>
      <w:r>
        <w:rPr>
          <w:color w:val="1A171C"/>
        </w:rPr>
        <w:t>r</w:t>
      </w:r>
      <w:r>
        <w:rPr>
          <w:color w:val="1A171C"/>
          <w:spacing w:val="3"/>
        </w:rPr>
        <w:t xml:space="preserve"> </w:t>
      </w:r>
      <w:r>
        <w:rPr>
          <w:color w:val="1A171C"/>
          <w:spacing w:val="-2"/>
        </w:rPr>
        <w:t>de</w:t>
      </w:r>
      <w:r>
        <w:rPr>
          <w:color w:val="1A171C"/>
        </w:rPr>
        <w:t xml:space="preserve">l </w:t>
      </w:r>
      <w:r>
        <w:rPr>
          <w:color w:val="1A171C"/>
          <w:spacing w:val="-3"/>
        </w:rPr>
        <w:t>E</w:t>
      </w:r>
      <w:r>
        <w:rPr>
          <w:color w:val="1A171C"/>
          <w:spacing w:val="-2"/>
        </w:rPr>
        <w:t>stad</w:t>
      </w:r>
      <w:r>
        <w:rPr>
          <w:color w:val="1A171C"/>
        </w:rPr>
        <w:t>o</w:t>
      </w:r>
      <w:r>
        <w:rPr>
          <w:color w:val="1A171C"/>
          <w:spacing w:val="-5"/>
        </w:rPr>
        <w:t xml:space="preserve"> </w:t>
      </w:r>
      <w:r>
        <w:rPr>
          <w:color w:val="1A171C"/>
          <w:spacing w:val="-3"/>
        </w:rPr>
        <w:t>P</w:t>
      </w:r>
      <w:r>
        <w:rPr>
          <w:color w:val="1A171C"/>
          <w:spacing w:val="-2"/>
        </w:rPr>
        <w:t>lurinacional</w:t>
      </w:r>
      <w:r>
        <w:rPr>
          <w:color w:val="1A171C"/>
        </w:rPr>
        <w:t>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0"/>
          <w:numId w:val="21"/>
        </w:numPr>
        <w:tabs>
          <w:tab w:val="left" w:pos="1134"/>
        </w:tabs>
        <w:kinsoku w:val="0"/>
        <w:overflowPunct w:val="0"/>
        <w:ind w:left="1134" w:right="2384" w:hanging="264"/>
        <w:jc w:val="both"/>
        <w:rPr>
          <w:color w:val="000000"/>
        </w:rPr>
      </w:pPr>
      <w:r>
        <w:rPr>
          <w:color w:val="1A171C"/>
          <w:spacing w:val="-3"/>
        </w:rPr>
        <w:t>P</w:t>
      </w:r>
      <w:r>
        <w:rPr>
          <w:color w:val="1A171C"/>
          <w:spacing w:val="-2"/>
        </w:rPr>
        <w:t>a</w:t>
      </w:r>
      <w:r>
        <w:rPr>
          <w:color w:val="1A171C"/>
          <w:spacing w:val="3"/>
        </w:rPr>
        <w:t>r</w:t>
      </w:r>
      <w:r>
        <w:rPr>
          <w:color w:val="1A171C"/>
          <w:spacing w:val="-2"/>
        </w:rPr>
        <w:t>ticipa</w:t>
      </w:r>
      <w:r>
        <w:rPr>
          <w:color w:val="1A171C"/>
        </w:rPr>
        <w:t>r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1"/>
        </w:rPr>
        <w:t xml:space="preserve"> </w:t>
      </w:r>
      <w:r>
        <w:rPr>
          <w:color w:val="1A171C"/>
          <w:spacing w:val="-2"/>
        </w:rPr>
        <w:t>cont</w:t>
      </w:r>
      <w:r>
        <w:rPr>
          <w:color w:val="1A171C"/>
          <w:spacing w:val="-6"/>
        </w:rPr>
        <w:t>r</w:t>
      </w:r>
      <w:r>
        <w:rPr>
          <w:color w:val="1A171C"/>
          <w:spacing w:val="-2"/>
        </w:rPr>
        <w:t>ola</w:t>
      </w:r>
      <w:r>
        <w:rPr>
          <w:color w:val="1A171C"/>
        </w:rPr>
        <w:t>r</w:t>
      </w:r>
      <w:r>
        <w:rPr>
          <w:color w:val="1A171C"/>
          <w:spacing w:val="1"/>
        </w:rPr>
        <w:t xml:space="preserve"> </w:t>
      </w:r>
      <w:r>
        <w:rPr>
          <w:color w:val="1A171C"/>
          <w:spacing w:val="-2"/>
        </w:rPr>
        <w:t>e</w:t>
      </w:r>
      <w:r>
        <w:rPr>
          <w:color w:val="1A171C"/>
        </w:rPr>
        <w:t>n</w:t>
      </w:r>
      <w:r>
        <w:rPr>
          <w:color w:val="1A171C"/>
          <w:spacing w:val="1"/>
        </w:rPr>
        <w:t xml:space="preserve"> </w:t>
      </w:r>
      <w:r>
        <w:rPr>
          <w:color w:val="1A171C"/>
          <w:spacing w:val="-2"/>
        </w:rPr>
        <w:t>e</w:t>
      </w:r>
      <w:r>
        <w:rPr>
          <w:color w:val="1A171C"/>
        </w:rPr>
        <w:t>l</w:t>
      </w:r>
      <w:r>
        <w:rPr>
          <w:color w:val="1A171C"/>
          <w:spacing w:val="2"/>
        </w:rPr>
        <w:t xml:space="preserve"> </w:t>
      </w:r>
      <w:r>
        <w:rPr>
          <w:color w:val="1A171C"/>
          <w:spacing w:val="-2"/>
        </w:rPr>
        <w:t>ap</w:t>
      </w:r>
      <w:r>
        <w:rPr>
          <w:color w:val="1A171C"/>
          <w:spacing w:val="-6"/>
        </w:rPr>
        <w:t>r</w:t>
      </w:r>
      <w:r>
        <w:rPr>
          <w:color w:val="1A171C"/>
          <w:spacing w:val="-2"/>
        </w:rPr>
        <w:t>ovechamient</w:t>
      </w:r>
      <w:r>
        <w:rPr>
          <w:color w:val="1A171C"/>
        </w:rPr>
        <w:t>o</w:t>
      </w:r>
      <w:r>
        <w:rPr>
          <w:color w:val="1A171C"/>
          <w:spacing w:val="1"/>
        </w:rPr>
        <w:t xml:space="preserve"> </w:t>
      </w:r>
      <w:r>
        <w:rPr>
          <w:color w:val="1A171C"/>
          <w:spacing w:val="-2"/>
        </w:rPr>
        <w:t>d</w:t>
      </w:r>
      <w:r>
        <w:rPr>
          <w:color w:val="1A171C"/>
        </w:rPr>
        <w:t>e</w:t>
      </w:r>
      <w:r>
        <w:rPr>
          <w:color w:val="1A171C"/>
          <w:spacing w:val="-3"/>
        </w:rPr>
        <w:t xml:space="preserve"> </w:t>
      </w:r>
      <w:r>
        <w:rPr>
          <w:color w:val="1A171C"/>
          <w:spacing w:val="-2"/>
        </w:rPr>
        <w:t>áridos</w:t>
      </w:r>
      <w:r>
        <w:rPr>
          <w:color w:val="1A171C"/>
        </w:rPr>
        <w:t>.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numPr>
          <w:ilvl w:val="0"/>
          <w:numId w:val="21"/>
        </w:numPr>
        <w:tabs>
          <w:tab w:val="left" w:pos="1154"/>
        </w:tabs>
        <w:kinsoku w:val="0"/>
        <w:overflowPunct w:val="0"/>
        <w:spacing w:line="243" w:lineRule="auto"/>
        <w:ind w:left="871" w:right="820" w:firstLine="0"/>
        <w:jc w:val="both"/>
        <w:rPr>
          <w:color w:val="000000"/>
        </w:rPr>
      </w:pPr>
      <w:r>
        <w:rPr>
          <w:color w:val="1A171C"/>
          <w:spacing w:val="-3"/>
        </w:rPr>
        <w:t>R</w:t>
      </w:r>
      <w:r>
        <w:rPr>
          <w:color w:val="1A171C"/>
          <w:spacing w:val="-2"/>
        </w:rPr>
        <w:t>esgua</w:t>
      </w:r>
      <w:r>
        <w:rPr>
          <w:color w:val="1A171C"/>
          <w:spacing w:val="-6"/>
        </w:rPr>
        <w:t>r</w:t>
      </w:r>
      <w:r>
        <w:rPr>
          <w:color w:val="1A171C"/>
          <w:spacing w:val="-2"/>
        </w:rPr>
        <w:t>da</w:t>
      </w:r>
      <w:r>
        <w:rPr>
          <w:color w:val="1A171C"/>
        </w:rPr>
        <w:t>r</w:t>
      </w:r>
      <w:r>
        <w:rPr>
          <w:color w:val="1A171C"/>
          <w:spacing w:val="27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27"/>
        </w:rPr>
        <w:t xml:space="preserve"> </w:t>
      </w:r>
      <w:r>
        <w:rPr>
          <w:color w:val="1A171C"/>
          <w:spacing w:val="-6"/>
        </w:rPr>
        <w:t>r</w:t>
      </w:r>
      <w:r>
        <w:rPr>
          <w:color w:val="1A171C"/>
          <w:spacing w:val="-2"/>
        </w:rPr>
        <w:t>egistra</w:t>
      </w:r>
      <w:r>
        <w:rPr>
          <w:color w:val="1A171C"/>
        </w:rPr>
        <w:t>r</w:t>
      </w:r>
      <w:r>
        <w:rPr>
          <w:color w:val="1A171C"/>
          <w:spacing w:val="27"/>
        </w:rPr>
        <w:t xml:space="preserve"> </w:t>
      </w:r>
      <w:r>
        <w:rPr>
          <w:color w:val="1A171C"/>
          <w:spacing w:val="-2"/>
        </w:rPr>
        <w:t>lo</w:t>
      </w:r>
      <w:r>
        <w:rPr>
          <w:color w:val="1A171C"/>
        </w:rPr>
        <w:t>s</w:t>
      </w:r>
      <w:r>
        <w:rPr>
          <w:color w:val="1A171C"/>
          <w:spacing w:val="27"/>
        </w:rPr>
        <w:t xml:space="preserve"> </w:t>
      </w:r>
      <w:r>
        <w:rPr>
          <w:color w:val="1A171C"/>
          <w:spacing w:val="-2"/>
        </w:rPr>
        <w:t>de</w:t>
      </w:r>
      <w:r>
        <w:rPr>
          <w:color w:val="1A171C"/>
          <w:spacing w:val="-6"/>
        </w:rPr>
        <w:t>r</w:t>
      </w:r>
      <w:r>
        <w:rPr>
          <w:color w:val="1A171C"/>
          <w:spacing w:val="-2"/>
        </w:rPr>
        <w:t>echo</w:t>
      </w:r>
      <w:r>
        <w:rPr>
          <w:color w:val="1A171C"/>
        </w:rPr>
        <w:t>s</w:t>
      </w:r>
      <w:r>
        <w:rPr>
          <w:color w:val="1A171C"/>
          <w:spacing w:val="27"/>
        </w:rPr>
        <w:t xml:space="preserve"> </w:t>
      </w:r>
      <w:r>
        <w:rPr>
          <w:color w:val="1A171C"/>
          <w:spacing w:val="-2"/>
        </w:rPr>
        <w:t>intelectuale</w:t>
      </w:r>
      <w:r>
        <w:rPr>
          <w:color w:val="1A171C"/>
        </w:rPr>
        <w:t>s</w:t>
      </w:r>
      <w:r>
        <w:rPr>
          <w:color w:val="1A171C"/>
          <w:spacing w:val="27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28"/>
        </w:rPr>
        <w:t xml:space="preserve"> </w:t>
      </w:r>
      <w:r>
        <w:rPr>
          <w:color w:val="1A171C"/>
          <w:spacing w:val="-2"/>
        </w:rPr>
        <w:t>colectivo</w:t>
      </w:r>
      <w:r>
        <w:rPr>
          <w:color w:val="1A171C"/>
        </w:rPr>
        <w:t>s</w:t>
      </w:r>
      <w:r>
        <w:rPr>
          <w:color w:val="1A171C"/>
          <w:spacing w:val="27"/>
        </w:rPr>
        <w:t xml:space="preserve"> </w:t>
      </w:r>
      <w:r>
        <w:rPr>
          <w:color w:val="1A171C"/>
          <w:spacing w:val="-6"/>
        </w:rPr>
        <w:t>r</w:t>
      </w:r>
      <w:r>
        <w:rPr>
          <w:color w:val="1A171C"/>
          <w:spacing w:val="-2"/>
        </w:rPr>
        <w:t>eferido</w:t>
      </w:r>
      <w:r>
        <w:rPr>
          <w:color w:val="1A171C"/>
        </w:rPr>
        <w:t>s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8"/>
        </w:rPr>
        <w:t xml:space="preserve"> </w:t>
      </w:r>
      <w:r>
        <w:rPr>
          <w:color w:val="1A171C"/>
          <w:spacing w:val="-2"/>
        </w:rPr>
        <w:t>conocimiento</w:t>
      </w:r>
      <w:r>
        <w:rPr>
          <w:color w:val="1A171C"/>
        </w:rPr>
        <w:t>s</w:t>
      </w:r>
      <w:r>
        <w:rPr>
          <w:color w:val="1A171C"/>
          <w:spacing w:val="7"/>
        </w:rPr>
        <w:t xml:space="preserve"> </w:t>
      </w:r>
      <w:r>
        <w:rPr>
          <w:color w:val="1A171C"/>
          <w:spacing w:val="-2"/>
        </w:rPr>
        <w:t>d</w:t>
      </w:r>
      <w:r>
        <w:rPr>
          <w:color w:val="1A171C"/>
        </w:rPr>
        <w:t>e</w:t>
      </w:r>
      <w:r>
        <w:rPr>
          <w:color w:val="1A171C"/>
          <w:spacing w:val="8"/>
        </w:rPr>
        <w:t xml:space="preserve"> </w:t>
      </w:r>
      <w:r>
        <w:rPr>
          <w:color w:val="1A171C"/>
          <w:spacing w:val="-6"/>
        </w:rPr>
        <w:t>r</w:t>
      </w:r>
      <w:r>
        <w:rPr>
          <w:color w:val="1A171C"/>
          <w:spacing w:val="-2"/>
        </w:rPr>
        <w:t>ecurso</w:t>
      </w:r>
      <w:r>
        <w:rPr>
          <w:color w:val="1A171C"/>
        </w:rPr>
        <w:t>s</w:t>
      </w:r>
      <w:r>
        <w:rPr>
          <w:color w:val="1A171C"/>
          <w:spacing w:val="7"/>
        </w:rPr>
        <w:t xml:space="preserve"> </w:t>
      </w:r>
      <w:r>
        <w:rPr>
          <w:color w:val="1A171C"/>
          <w:spacing w:val="-2"/>
        </w:rPr>
        <w:t>genético</w:t>
      </w:r>
      <w:r>
        <w:rPr>
          <w:color w:val="1A171C"/>
        </w:rPr>
        <w:t>s</w:t>
      </w:r>
      <w:r>
        <w:rPr>
          <w:color w:val="1A171C"/>
          <w:spacing w:val="8"/>
        </w:rPr>
        <w:t xml:space="preserve"> </w:t>
      </w:r>
      <w:r>
        <w:rPr>
          <w:color w:val="1A171C"/>
          <w:spacing w:val="-2"/>
        </w:rPr>
        <w:t>com</w:t>
      </w:r>
      <w:r>
        <w:rPr>
          <w:color w:val="1A171C"/>
        </w:rPr>
        <w:t>o</w:t>
      </w:r>
      <w:r>
        <w:rPr>
          <w:color w:val="1A171C"/>
          <w:spacing w:val="7"/>
        </w:rPr>
        <w:t xml:space="preserve"> </w:t>
      </w:r>
      <w:r>
        <w:rPr>
          <w:color w:val="1A171C"/>
          <w:spacing w:val="-2"/>
        </w:rPr>
        <w:t>medicin</w:t>
      </w:r>
      <w:r>
        <w:rPr>
          <w:color w:val="1A171C"/>
        </w:rPr>
        <w:t>a</w:t>
      </w:r>
      <w:r>
        <w:rPr>
          <w:color w:val="1A171C"/>
          <w:spacing w:val="8"/>
        </w:rPr>
        <w:t xml:space="preserve"> </w:t>
      </w:r>
      <w:r>
        <w:rPr>
          <w:color w:val="1A171C"/>
          <w:spacing w:val="-2"/>
        </w:rPr>
        <w:t>tradiciona</w:t>
      </w:r>
      <w:r>
        <w:rPr>
          <w:color w:val="1A171C"/>
        </w:rPr>
        <w:t>l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 xml:space="preserve">y </w:t>
      </w:r>
      <w:r>
        <w:rPr>
          <w:color w:val="1A171C"/>
          <w:spacing w:val="-2"/>
        </w:rPr>
        <w:t>ge</w:t>
      </w:r>
      <w:r>
        <w:rPr>
          <w:color w:val="1A171C"/>
          <w:spacing w:val="3"/>
        </w:rPr>
        <w:t>r</w:t>
      </w:r>
      <w:r>
        <w:rPr>
          <w:color w:val="1A171C"/>
          <w:spacing w:val="-2"/>
        </w:rPr>
        <w:t>moplasm</w:t>
      </w:r>
      <w:r>
        <w:rPr>
          <w:color w:val="1A171C"/>
        </w:rPr>
        <w:t>a</w:t>
      </w:r>
      <w:r>
        <w:rPr>
          <w:color w:val="1A171C"/>
          <w:spacing w:val="11"/>
        </w:rPr>
        <w:t xml:space="preserve"> </w:t>
      </w:r>
      <w:r>
        <w:rPr>
          <w:color w:val="1A171C"/>
          <w:spacing w:val="-2"/>
        </w:rPr>
        <w:t>d</w:t>
      </w:r>
      <w:r>
        <w:rPr>
          <w:color w:val="1A171C"/>
        </w:rPr>
        <w:t>e</w:t>
      </w:r>
      <w:r>
        <w:rPr>
          <w:color w:val="1A171C"/>
          <w:spacing w:val="12"/>
        </w:rPr>
        <w:t xml:space="preserve"> </w:t>
      </w:r>
      <w:r>
        <w:rPr>
          <w:color w:val="1A171C"/>
          <w:spacing w:val="-2"/>
        </w:rPr>
        <w:t>acue</w:t>
      </w:r>
      <w:r>
        <w:rPr>
          <w:color w:val="1A171C"/>
          <w:spacing w:val="-6"/>
        </w:rPr>
        <w:t>r</w:t>
      </w:r>
      <w:r>
        <w:rPr>
          <w:color w:val="1A171C"/>
          <w:spacing w:val="-2"/>
        </w:rPr>
        <w:t>d</w:t>
      </w:r>
      <w:r>
        <w:rPr>
          <w:color w:val="1A171C"/>
        </w:rPr>
        <w:t>o</w:t>
      </w:r>
      <w:r>
        <w:rPr>
          <w:color w:val="1A171C"/>
          <w:spacing w:val="12"/>
        </w:rPr>
        <w:t xml:space="preserve"> </w:t>
      </w:r>
      <w:r>
        <w:rPr>
          <w:color w:val="1A171C"/>
          <w:spacing w:val="-2"/>
        </w:rPr>
        <w:t>co</w:t>
      </w:r>
      <w:r>
        <w:rPr>
          <w:color w:val="1A171C"/>
        </w:rPr>
        <w:t>n</w:t>
      </w:r>
      <w:r>
        <w:rPr>
          <w:color w:val="1A171C"/>
          <w:spacing w:val="12"/>
        </w:rPr>
        <w:t xml:space="preserve"> </w:t>
      </w:r>
      <w:r>
        <w:rPr>
          <w:color w:val="1A171C"/>
          <w:spacing w:val="-2"/>
        </w:rPr>
        <w:t>l</w:t>
      </w:r>
      <w:r>
        <w:rPr>
          <w:color w:val="1A171C"/>
        </w:rPr>
        <w:t>a</w:t>
      </w:r>
      <w:r>
        <w:rPr>
          <w:color w:val="1A171C"/>
          <w:spacing w:val="12"/>
        </w:rPr>
        <w:t xml:space="preserve"> </w:t>
      </w:r>
      <w:r>
        <w:rPr>
          <w:color w:val="1A171C"/>
          <w:spacing w:val="-2"/>
        </w:rPr>
        <w:t>le</w:t>
      </w:r>
      <w:r>
        <w:rPr>
          <w:color w:val="1A171C"/>
          <w:spacing w:val="-24"/>
        </w:rPr>
        <w:t>y</w:t>
      </w:r>
      <w:r>
        <w:rPr>
          <w:color w:val="1A171C"/>
        </w:rPr>
        <w:t>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0"/>
          <w:numId w:val="21"/>
        </w:numPr>
        <w:tabs>
          <w:tab w:val="left" w:pos="1143"/>
        </w:tabs>
        <w:kinsoku w:val="0"/>
        <w:overflowPunct w:val="0"/>
        <w:spacing w:line="243" w:lineRule="auto"/>
        <w:ind w:left="871" w:right="820" w:firstLine="0"/>
        <w:jc w:val="both"/>
        <w:rPr>
          <w:color w:val="000000"/>
        </w:rPr>
      </w:pPr>
      <w:r>
        <w:rPr>
          <w:color w:val="1A171C"/>
        </w:rPr>
        <w:t>Cont</w:t>
      </w:r>
      <w:r>
        <w:rPr>
          <w:color w:val="1A171C"/>
          <w:spacing w:val="-5"/>
        </w:rPr>
        <w:t>r</w:t>
      </w:r>
      <w:r>
        <w:rPr>
          <w:color w:val="1A171C"/>
        </w:rPr>
        <w:t>olar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10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egular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las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instituciones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organizaciones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exte</w:t>
      </w:r>
      <w:r>
        <w:rPr>
          <w:color w:val="1A171C"/>
          <w:spacing w:val="4"/>
        </w:rPr>
        <w:t>r</w:t>
      </w:r>
      <w:r>
        <w:rPr>
          <w:color w:val="1A171C"/>
        </w:rPr>
        <w:t>nas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que</w:t>
      </w:r>
      <w:r>
        <w:rPr>
          <w:color w:val="1A171C"/>
          <w:w w:val="103"/>
        </w:rPr>
        <w:t xml:space="preserve"> </w:t>
      </w:r>
      <w:r>
        <w:rPr>
          <w:color w:val="1A171C"/>
        </w:rPr>
        <w:t>desar</w:t>
      </w:r>
      <w:r>
        <w:rPr>
          <w:color w:val="1A171C"/>
          <w:spacing w:val="-5"/>
        </w:rPr>
        <w:t>r</w:t>
      </w:r>
      <w:r>
        <w:rPr>
          <w:color w:val="1A171C"/>
        </w:rPr>
        <w:t>ollen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actividades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su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territorio,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sob</w:t>
      </w:r>
      <w:r>
        <w:rPr>
          <w:color w:val="1A171C"/>
          <w:spacing w:val="-5"/>
        </w:rPr>
        <w:t>r</w:t>
      </w:r>
      <w:r>
        <w:rPr>
          <w:color w:val="1A171C"/>
        </w:rPr>
        <w:t>e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desar</w:t>
      </w:r>
      <w:r>
        <w:rPr>
          <w:color w:val="1A171C"/>
          <w:spacing w:val="-5"/>
        </w:rPr>
        <w:t>r</w:t>
      </w:r>
      <w:r>
        <w:rPr>
          <w:color w:val="1A171C"/>
        </w:rPr>
        <w:t>ollo,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cultura,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medio</w:t>
      </w:r>
      <w:r>
        <w:rPr>
          <w:color w:val="1A171C"/>
          <w:w w:val="102"/>
        </w:rPr>
        <w:t xml:space="preserve"> </w:t>
      </w:r>
      <w:r>
        <w:rPr>
          <w:color w:val="1A171C"/>
        </w:rPr>
        <w:t>ambiente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patrimonio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natural.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0"/>
          <w:numId w:val="21"/>
        </w:numPr>
        <w:tabs>
          <w:tab w:val="left" w:pos="1138"/>
        </w:tabs>
        <w:kinsoku w:val="0"/>
        <w:overflowPunct w:val="0"/>
        <w:ind w:left="1138" w:right="5579" w:hanging="267"/>
        <w:jc w:val="both"/>
        <w:rPr>
          <w:color w:val="000000"/>
        </w:rPr>
      </w:pPr>
      <w:r>
        <w:rPr>
          <w:color w:val="1A171C"/>
        </w:rPr>
        <w:t>Y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otras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evistas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por le</w:t>
      </w:r>
      <w:r>
        <w:rPr>
          <w:color w:val="1A171C"/>
          <w:spacing w:val="-23"/>
        </w:rPr>
        <w:t>y</w:t>
      </w:r>
      <w:r>
        <w:rPr>
          <w:color w:val="1A171C"/>
        </w:rPr>
        <w:t>.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tulo2"/>
        <w:kinsoku w:val="0"/>
        <w:overflowPunct w:val="0"/>
        <w:ind w:left="304"/>
        <w:rPr>
          <w:b w:val="0"/>
          <w:bCs w:val="0"/>
          <w:color w:val="000000"/>
        </w:rPr>
      </w:pPr>
      <w:r>
        <w:rPr>
          <w:color w:val="86B918"/>
        </w:rPr>
        <w:t>Artículo 52. Concurrentes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kinsoku w:val="0"/>
        <w:overflowPunct w:val="0"/>
        <w:ind w:left="304"/>
        <w:rPr>
          <w:color w:val="000000"/>
        </w:rPr>
      </w:pPr>
      <w:r>
        <w:rPr>
          <w:color w:val="1A171C"/>
        </w:rPr>
        <w:t>Las</w:t>
      </w:r>
      <w:r>
        <w:rPr>
          <w:color w:val="1A171C"/>
          <w:spacing w:val="17"/>
        </w:rPr>
        <w:t xml:space="preserve"> </w:t>
      </w:r>
      <w:r>
        <w:rPr>
          <w:color w:val="1A171C"/>
        </w:rPr>
        <w:t>competencias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concur</w:t>
      </w:r>
      <w:r>
        <w:rPr>
          <w:color w:val="1A171C"/>
          <w:spacing w:val="-5"/>
        </w:rPr>
        <w:t>r</w:t>
      </w:r>
      <w:r>
        <w:rPr>
          <w:color w:val="1A171C"/>
        </w:rPr>
        <w:t>entes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son: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numPr>
          <w:ilvl w:val="0"/>
          <w:numId w:val="20"/>
        </w:numPr>
        <w:tabs>
          <w:tab w:val="left" w:pos="1161"/>
        </w:tabs>
        <w:kinsoku w:val="0"/>
        <w:overflowPunct w:val="0"/>
        <w:spacing w:line="243" w:lineRule="auto"/>
        <w:ind w:left="871" w:right="821" w:firstLine="0"/>
        <w:jc w:val="both"/>
        <w:rPr>
          <w:color w:val="000000"/>
        </w:rPr>
      </w:pPr>
      <w:r>
        <w:rPr>
          <w:color w:val="1A171C"/>
        </w:rPr>
        <w:t>Organiza</w:t>
      </w:r>
      <w:r>
        <w:rPr>
          <w:color w:val="1A171C"/>
          <w:spacing w:val="-23"/>
        </w:rPr>
        <w:t>r</w:t>
      </w:r>
      <w:r>
        <w:rPr>
          <w:color w:val="1A171C"/>
        </w:rPr>
        <w:t>,</w:t>
      </w:r>
      <w:r>
        <w:rPr>
          <w:color w:val="1A171C"/>
          <w:spacing w:val="32"/>
        </w:rPr>
        <w:t xml:space="preserve"> </w:t>
      </w:r>
      <w:r>
        <w:rPr>
          <w:color w:val="1A171C"/>
        </w:rPr>
        <w:t>planificar</w:t>
      </w:r>
      <w:r>
        <w:rPr>
          <w:color w:val="1A171C"/>
          <w:spacing w:val="32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33"/>
        </w:rPr>
        <w:t xml:space="preserve"> </w:t>
      </w:r>
      <w:r>
        <w:rPr>
          <w:color w:val="1A171C"/>
        </w:rPr>
        <w:t>ejecutar</w:t>
      </w:r>
      <w:r>
        <w:rPr>
          <w:color w:val="1A171C"/>
          <w:spacing w:val="32"/>
        </w:rPr>
        <w:t xml:space="preserve"> </w:t>
      </w:r>
      <w:r>
        <w:rPr>
          <w:color w:val="1A171C"/>
        </w:rPr>
        <w:t>planes</w:t>
      </w:r>
      <w:r>
        <w:rPr>
          <w:color w:val="1A171C"/>
          <w:spacing w:val="32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33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ogramas</w:t>
      </w:r>
      <w:r>
        <w:rPr>
          <w:color w:val="1A171C"/>
          <w:spacing w:val="32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32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oyectos</w:t>
      </w:r>
      <w:r>
        <w:rPr>
          <w:color w:val="1A171C"/>
          <w:spacing w:val="33"/>
        </w:rPr>
        <w:t xml:space="preserve"> </w:t>
      </w:r>
      <w:r>
        <w:rPr>
          <w:color w:val="1A171C"/>
        </w:rPr>
        <w:t>de</w:t>
      </w:r>
      <w:r>
        <w:rPr>
          <w:color w:val="1A171C"/>
          <w:w w:val="104"/>
        </w:rPr>
        <w:t xml:space="preserve"> </w:t>
      </w:r>
      <w:r>
        <w:rPr>
          <w:color w:val="1A171C"/>
        </w:rPr>
        <w:t>salud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16"/>
        </w:rPr>
        <w:t xml:space="preserve"> </w:t>
      </w:r>
      <w:r>
        <w:rPr>
          <w:color w:val="1A171C"/>
        </w:rPr>
        <w:t>su</w:t>
      </w:r>
      <w:r>
        <w:rPr>
          <w:color w:val="1A171C"/>
          <w:spacing w:val="16"/>
        </w:rPr>
        <w:t xml:space="preserve"> </w:t>
      </w:r>
      <w:r>
        <w:rPr>
          <w:color w:val="1A171C"/>
        </w:rPr>
        <w:t>jurisdicción</w:t>
      </w:r>
    </w:p>
    <w:p w:rsidR="00E64E9C" w:rsidRDefault="00E64E9C">
      <w:pPr>
        <w:pStyle w:val="Textoindependiente"/>
        <w:numPr>
          <w:ilvl w:val="0"/>
          <w:numId w:val="20"/>
        </w:numPr>
        <w:tabs>
          <w:tab w:val="left" w:pos="1161"/>
        </w:tabs>
        <w:kinsoku w:val="0"/>
        <w:overflowPunct w:val="0"/>
        <w:spacing w:line="243" w:lineRule="auto"/>
        <w:ind w:left="871" w:right="821" w:firstLine="0"/>
        <w:jc w:val="both"/>
        <w:rPr>
          <w:color w:val="000000"/>
        </w:rPr>
        <w:sectPr w:rsidR="00E64E9C">
          <w:pgSz w:w="11906" w:h="13620"/>
          <w:pgMar w:top="1260" w:right="880" w:bottom="1000" w:left="1680" w:header="0" w:footer="819" w:gutter="0"/>
          <w:cols w:space="720" w:equalWidth="0">
            <w:col w:w="9346"/>
          </w:cols>
          <w:noEndnote/>
        </w:sectPr>
      </w:pPr>
    </w:p>
    <w:p w:rsidR="00E64E9C" w:rsidRDefault="00E64E9C">
      <w:pPr>
        <w:kinsoku w:val="0"/>
        <w:overflowPunct w:val="0"/>
        <w:spacing w:before="7" w:line="180" w:lineRule="exact"/>
        <w:rPr>
          <w:sz w:val="18"/>
          <w:szCs w:val="18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pStyle w:val="Textoindependiente"/>
        <w:numPr>
          <w:ilvl w:val="0"/>
          <w:numId w:val="20"/>
        </w:numPr>
        <w:tabs>
          <w:tab w:val="left" w:pos="1673"/>
        </w:tabs>
        <w:kinsoku w:val="0"/>
        <w:overflowPunct w:val="0"/>
        <w:spacing w:before="59" w:line="243" w:lineRule="auto"/>
        <w:ind w:left="1367" w:right="303" w:firstLine="0"/>
        <w:jc w:val="both"/>
        <w:rPr>
          <w:color w:val="000000"/>
        </w:rPr>
      </w:pPr>
      <w:r>
        <w:rPr>
          <w:color w:val="1A171C"/>
        </w:rPr>
        <w:t>Organiza</w:t>
      </w:r>
      <w:r>
        <w:rPr>
          <w:color w:val="1A171C"/>
          <w:spacing w:val="-23"/>
        </w:rPr>
        <w:t>r</w:t>
      </w:r>
      <w:r>
        <w:rPr>
          <w:color w:val="1A171C"/>
        </w:rPr>
        <w:t>,</w:t>
      </w:r>
      <w:r>
        <w:rPr>
          <w:color w:val="1A171C"/>
          <w:spacing w:val="49"/>
        </w:rPr>
        <w:t xml:space="preserve"> </w:t>
      </w:r>
      <w:r>
        <w:rPr>
          <w:color w:val="1A171C"/>
        </w:rPr>
        <w:t>planificar</w:t>
      </w:r>
      <w:r>
        <w:rPr>
          <w:color w:val="1A171C"/>
          <w:spacing w:val="49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50"/>
        </w:rPr>
        <w:t xml:space="preserve"> </w:t>
      </w:r>
      <w:r>
        <w:rPr>
          <w:color w:val="1A171C"/>
        </w:rPr>
        <w:t>ejecutar</w:t>
      </w:r>
      <w:r>
        <w:rPr>
          <w:color w:val="1A171C"/>
          <w:spacing w:val="49"/>
        </w:rPr>
        <w:t xml:space="preserve"> </w:t>
      </w:r>
      <w:r>
        <w:rPr>
          <w:color w:val="1A171C"/>
        </w:rPr>
        <w:t>planes,</w:t>
      </w:r>
      <w:r>
        <w:rPr>
          <w:color w:val="1A171C"/>
          <w:spacing w:val="50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ogramas</w:t>
      </w:r>
      <w:r>
        <w:rPr>
          <w:color w:val="1A171C"/>
          <w:spacing w:val="49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50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oyectos</w:t>
      </w:r>
      <w:r>
        <w:rPr>
          <w:color w:val="1A171C"/>
          <w:spacing w:val="49"/>
        </w:rPr>
        <w:t xml:space="preserve"> </w:t>
      </w:r>
      <w:r>
        <w:rPr>
          <w:color w:val="1A171C"/>
        </w:rPr>
        <w:t>de</w:t>
      </w:r>
      <w:r>
        <w:rPr>
          <w:color w:val="1A171C"/>
          <w:w w:val="104"/>
        </w:rPr>
        <w:t xml:space="preserve"> </w:t>
      </w:r>
      <w:r>
        <w:rPr>
          <w:color w:val="1A171C"/>
        </w:rPr>
        <w:t>educación, ciencia,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tecnología e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investigación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en el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ma</w:t>
      </w:r>
      <w:r>
        <w:rPr>
          <w:color w:val="1A171C"/>
          <w:spacing w:val="-5"/>
        </w:rPr>
        <w:t>r</w:t>
      </w:r>
      <w:r>
        <w:rPr>
          <w:color w:val="1A171C"/>
        </w:rPr>
        <w:t>co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de la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legislación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Estado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Plurinacional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0"/>
          <w:numId w:val="20"/>
        </w:numPr>
        <w:tabs>
          <w:tab w:val="left" w:pos="1634"/>
        </w:tabs>
        <w:kinsoku w:val="0"/>
        <w:overflowPunct w:val="0"/>
        <w:ind w:left="1634" w:right="897" w:hanging="267"/>
        <w:jc w:val="both"/>
        <w:rPr>
          <w:color w:val="000000"/>
        </w:rPr>
      </w:pPr>
      <w:r>
        <w:rPr>
          <w:color w:val="1A171C"/>
        </w:rPr>
        <w:t>Conservar</w:t>
      </w:r>
      <w:r>
        <w:rPr>
          <w:color w:val="1A171C"/>
          <w:spacing w:val="2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ecursos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fo</w:t>
      </w:r>
      <w:r>
        <w:rPr>
          <w:color w:val="1A171C"/>
          <w:spacing w:val="-5"/>
        </w:rPr>
        <w:t>r</w:t>
      </w:r>
      <w:r>
        <w:rPr>
          <w:color w:val="1A171C"/>
        </w:rPr>
        <w:t>estales,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biodiversidad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y medioambiente.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numPr>
          <w:ilvl w:val="0"/>
          <w:numId w:val="20"/>
        </w:numPr>
        <w:tabs>
          <w:tab w:val="left" w:pos="1632"/>
        </w:tabs>
        <w:kinsoku w:val="0"/>
        <w:overflowPunct w:val="0"/>
        <w:spacing w:line="243" w:lineRule="auto"/>
        <w:ind w:left="1367" w:right="304" w:firstLine="0"/>
        <w:jc w:val="both"/>
        <w:rPr>
          <w:color w:val="000000"/>
        </w:rPr>
      </w:pPr>
      <w:r>
        <w:rPr>
          <w:color w:val="1A171C"/>
        </w:rPr>
        <w:t>Construir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administrar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sistemas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riego,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3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ecursos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hídricos,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fuentes</w:t>
      </w:r>
      <w:r>
        <w:rPr>
          <w:color w:val="1A171C"/>
          <w:spacing w:val="17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7"/>
        </w:rPr>
        <w:t xml:space="preserve"> </w:t>
      </w:r>
      <w:r>
        <w:rPr>
          <w:color w:val="1A171C"/>
        </w:rPr>
        <w:t>agua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17"/>
        </w:rPr>
        <w:t xml:space="preserve"> </w:t>
      </w:r>
      <w:r>
        <w:rPr>
          <w:color w:val="1A171C"/>
        </w:rPr>
        <w:t>energía,</w:t>
      </w:r>
      <w:r>
        <w:rPr>
          <w:color w:val="1A171C"/>
          <w:spacing w:val="17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17"/>
        </w:rPr>
        <w:t xml:space="preserve"> </w:t>
      </w:r>
      <w:r>
        <w:rPr>
          <w:color w:val="1A171C"/>
        </w:rPr>
        <w:t>ma</w:t>
      </w:r>
      <w:r>
        <w:rPr>
          <w:color w:val="1A171C"/>
          <w:spacing w:val="-5"/>
        </w:rPr>
        <w:t>r</w:t>
      </w:r>
      <w:r>
        <w:rPr>
          <w:color w:val="1A171C"/>
        </w:rPr>
        <w:t>co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7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17"/>
        </w:rPr>
        <w:t xml:space="preserve"> </w:t>
      </w:r>
      <w:r>
        <w:rPr>
          <w:color w:val="1A171C"/>
        </w:rPr>
        <w:t>política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17"/>
        </w:rPr>
        <w:t xml:space="preserve"> </w:t>
      </w:r>
      <w:r>
        <w:rPr>
          <w:color w:val="1A171C"/>
        </w:rPr>
        <w:t>Estado</w:t>
      </w:r>
      <w:r>
        <w:rPr>
          <w:color w:val="1A171C"/>
          <w:spacing w:val="17"/>
        </w:rPr>
        <w:t xml:space="preserve"> </w:t>
      </w:r>
      <w:r>
        <w:rPr>
          <w:color w:val="1A171C"/>
        </w:rPr>
        <w:t>al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interior de</w:t>
      </w:r>
      <w:r>
        <w:rPr>
          <w:color w:val="1A171C"/>
          <w:spacing w:val="24"/>
        </w:rPr>
        <w:t xml:space="preserve"> </w:t>
      </w:r>
      <w:r>
        <w:rPr>
          <w:color w:val="1A171C"/>
        </w:rPr>
        <w:t>su</w:t>
      </w:r>
      <w:r>
        <w:rPr>
          <w:color w:val="1A171C"/>
          <w:spacing w:val="24"/>
        </w:rPr>
        <w:t xml:space="preserve"> </w:t>
      </w:r>
      <w:r>
        <w:rPr>
          <w:color w:val="1A171C"/>
        </w:rPr>
        <w:t>jurisdicción.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0"/>
          <w:numId w:val="20"/>
        </w:numPr>
        <w:tabs>
          <w:tab w:val="left" w:pos="1634"/>
        </w:tabs>
        <w:kinsoku w:val="0"/>
        <w:overflowPunct w:val="0"/>
        <w:ind w:left="1634" w:right="4014" w:hanging="267"/>
        <w:jc w:val="both"/>
        <w:rPr>
          <w:color w:val="000000"/>
        </w:rPr>
      </w:pPr>
      <w:r>
        <w:rPr>
          <w:color w:val="1A171C"/>
        </w:rPr>
        <w:t>Construir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sistemas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de mic</w:t>
      </w:r>
      <w:r>
        <w:rPr>
          <w:color w:val="1A171C"/>
          <w:spacing w:val="-5"/>
        </w:rPr>
        <w:t>r</w:t>
      </w:r>
      <w:r>
        <w:rPr>
          <w:color w:val="1A171C"/>
        </w:rPr>
        <w:t>o</w:t>
      </w:r>
      <w:r>
        <w:rPr>
          <w:color w:val="1A171C"/>
          <w:spacing w:val="21"/>
        </w:rPr>
        <w:t xml:space="preserve"> </w:t>
      </w:r>
      <w:r>
        <w:rPr>
          <w:color w:val="1A171C"/>
        </w:rPr>
        <w:t>riego,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numPr>
          <w:ilvl w:val="0"/>
          <w:numId w:val="20"/>
        </w:numPr>
        <w:tabs>
          <w:tab w:val="left" w:pos="1634"/>
        </w:tabs>
        <w:kinsoku w:val="0"/>
        <w:overflowPunct w:val="0"/>
        <w:ind w:left="1634" w:right="3169" w:hanging="267"/>
        <w:jc w:val="both"/>
        <w:rPr>
          <w:color w:val="000000"/>
        </w:rPr>
      </w:pPr>
      <w:r>
        <w:rPr>
          <w:color w:val="1A171C"/>
        </w:rPr>
        <w:t>Construir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caminos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vecinales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y comunales.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numPr>
          <w:ilvl w:val="0"/>
          <w:numId w:val="20"/>
        </w:numPr>
        <w:tabs>
          <w:tab w:val="left" w:pos="1634"/>
        </w:tabs>
        <w:kinsoku w:val="0"/>
        <w:overflowPunct w:val="0"/>
        <w:ind w:left="1634" w:right="1337" w:hanging="267"/>
        <w:jc w:val="both"/>
        <w:rPr>
          <w:color w:val="000000"/>
        </w:rPr>
      </w:pPr>
      <w:r>
        <w:rPr>
          <w:color w:val="1A171C"/>
        </w:rPr>
        <w:t>P</w:t>
      </w:r>
      <w:r>
        <w:rPr>
          <w:color w:val="1A171C"/>
          <w:spacing w:val="-6"/>
        </w:rPr>
        <w:t>r</w:t>
      </w:r>
      <w:r>
        <w:rPr>
          <w:color w:val="1A171C"/>
        </w:rPr>
        <w:t>omocionar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construcción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infraestructura p</w:t>
      </w:r>
      <w:r>
        <w:rPr>
          <w:color w:val="1A171C"/>
          <w:spacing w:val="-5"/>
        </w:rPr>
        <w:t>r</w:t>
      </w:r>
      <w:r>
        <w:rPr>
          <w:color w:val="1A171C"/>
        </w:rPr>
        <w:t>oductivas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numPr>
          <w:ilvl w:val="0"/>
          <w:numId w:val="20"/>
        </w:numPr>
        <w:tabs>
          <w:tab w:val="left" w:pos="1634"/>
        </w:tabs>
        <w:kinsoku w:val="0"/>
        <w:overflowPunct w:val="0"/>
        <w:ind w:left="1634" w:right="2253" w:hanging="267"/>
        <w:jc w:val="both"/>
        <w:rPr>
          <w:color w:val="000000"/>
        </w:rPr>
      </w:pPr>
      <w:r>
        <w:rPr>
          <w:color w:val="1A171C"/>
        </w:rPr>
        <w:t>P</w:t>
      </w:r>
      <w:r>
        <w:rPr>
          <w:color w:val="1A171C"/>
          <w:spacing w:val="-6"/>
        </w:rPr>
        <w:t>r</w:t>
      </w:r>
      <w:r>
        <w:rPr>
          <w:color w:val="1A171C"/>
        </w:rPr>
        <w:t>omocionar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fomentar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agricultura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y ganadería.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numPr>
          <w:ilvl w:val="0"/>
          <w:numId w:val="20"/>
        </w:numPr>
        <w:tabs>
          <w:tab w:val="left" w:pos="1661"/>
        </w:tabs>
        <w:kinsoku w:val="0"/>
        <w:overflowPunct w:val="0"/>
        <w:spacing w:line="243" w:lineRule="auto"/>
        <w:ind w:left="1367" w:right="303" w:firstLine="0"/>
        <w:jc w:val="both"/>
        <w:rPr>
          <w:color w:val="000000"/>
        </w:rPr>
      </w:pPr>
      <w:r>
        <w:rPr>
          <w:color w:val="1A171C"/>
        </w:rPr>
        <w:t>Cont</w:t>
      </w:r>
      <w:r>
        <w:rPr>
          <w:color w:val="1A171C"/>
          <w:spacing w:val="-5"/>
        </w:rPr>
        <w:t>r</w:t>
      </w:r>
      <w:r>
        <w:rPr>
          <w:color w:val="1A171C"/>
        </w:rPr>
        <w:t>olar</w:t>
      </w:r>
      <w:r>
        <w:rPr>
          <w:color w:val="1A171C"/>
          <w:spacing w:val="34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34"/>
        </w:rPr>
        <w:t xml:space="preserve"> </w:t>
      </w:r>
      <w:r>
        <w:rPr>
          <w:color w:val="1A171C"/>
        </w:rPr>
        <w:t>monito</w:t>
      </w:r>
      <w:r>
        <w:rPr>
          <w:color w:val="1A171C"/>
          <w:spacing w:val="-5"/>
        </w:rPr>
        <w:t>r</w:t>
      </w:r>
      <w:r>
        <w:rPr>
          <w:color w:val="1A171C"/>
        </w:rPr>
        <w:t>ear</w:t>
      </w:r>
      <w:r>
        <w:rPr>
          <w:color w:val="1A171C"/>
          <w:spacing w:val="34"/>
        </w:rPr>
        <w:t xml:space="preserve"> </w:t>
      </w:r>
      <w:r>
        <w:rPr>
          <w:color w:val="1A171C"/>
        </w:rPr>
        <w:t>socio</w:t>
      </w:r>
      <w:r>
        <w:rPr>
          <w:color w:val="1A171C"/>
          <w:spacing w:val="34"/>
        </w:rPr>
        <w:t xml:space="preserve"> </w:t>
      </w:r>
      <w:r>
        <w:rPr>
          <w:color w:val="1A171C"/>
        </w:rPr>
        <w:t>ambientalmente</w:t>
      </w:r>
      <w:r>
        <w:rPr>
          <w:color w:val="1A171C"/>
          <w:spacing w:val="34"/>
        </w:rPr>
        <w:t xml:space="preserve"> </w:t>
      </w:r>
      <w:r>
        <w:rPr>
          <w:color w:val="1A171C"/>
        </w:rPr>
        <w:t>las</w:t>
      </w:r>
      <w:r>
        <w:rPr>
          <w:color w:val="1A171C"/>
          <w:spacing w:val="34"/>
        </w:rPr>
        <w:t xml:space="preserve"> </w:t>
      </w:r>
      <w:r>
        <w:rPr>
          <w:color w:val="1A171C"/>
        </w:rPr>
        <w:t>actividades</w:t>
      </w:r>
      <w:r>
        <w:rPr>
          <w:color w:val="1A171C"/>
          <w:spacing w:val="34"/>
        </w:rPr>
        <w:t xml:space="preserve"> </w:t>
      </w:r>
      <w:proofErr w:type="spellStart"/>
      <w:r>
        <w:rPr>
          <w:color w:val="1A171C"/>
        </w:rPr>
        <w:t>hid</w:t>
      </w:r>
      <w:r>
        <w:rPr>
          <w:color w:val="1A171C"/>
          <w:spacing w:val="-5"/>
        </w:rPr>
        <w:t>r</w:t>
      </w:r>
      <w:r>
        <w:rPr>
          <w:color w:val="1A171C"/>
        </w:rPr>
        <w:t>ocarburífera</w:t>
      </w:r>
      <w:proofErr w:type="spellEnd"/>
      <w:r>
        <w:rPr>
          <w:color w:val="1A171C"/>
          <w:spacing w:val="8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mineras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que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se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desar</w:t>
      </w:r>
      <w:r>
        <w:rPr>
          <w:color w:val="1A171C"/>
          <w:spacing w:val="-5"/>
        </w:rPr>
        <w:t>r</w:t>
      </w:r>
      <w:r>
        <w:rPr>
          <w:color w:val="1A171C"/>
        </w:rPr>
        <w:t>ollan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su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jurisdicción.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0"/>
          <w:numId w:val="20"/>
        </w:numPr>
        <w:tabs>
          <w:tab w:val="left" w:pos="1784"/>
        </w:tabs>
        <w:kinsoku w:val="0"/>
        <w:overflowPunct w:val="0"/>
        <w:spacing w:line="243" w:lineRule="auto"/>
        <w:ind w:left="1367" w:right="303" w:firstLine="0"/>
        <w:jc w:val="both"/>
        <w:rPr>
          <w:color w:val="000000"/>
        </w:rPr>
      </w:pPr>
      <w:r>
        <w:rPr>
          <w:color w:val="1A171C"/>
        </w:rPr>
        <w:t>Implementar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Sistema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Cont</w:t>
      </w:r>
      <w:r>
        <w:rPr>
          <w:color w:val="1A171C"/>
          <w:spacing w:val="-5"/>
        </w:rPr>
        <w:t>r</w:t>
      </w:r>
      <w:r>
        <w:rPr>
          <w:color w:val="1A171C"/>
        </w:rPr>
        <w:t>ol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Fiscal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Administración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Bienes y Servicios</w:t>
      </w:r>
    </w:p>
    <w:p w:rsidR="00E64E9C" w:rsidRDefault="00E64E9C">
      <w:pPr>
        <w:kinsoku w:val="0"/>
        <w:overflowPunct w:val="0"/>
        <w:spacing w:line="160" w:lineRule="exact"/>
        <w:rPr>
          <w:sz w:val="16"/>
          <w:szCs w:val="16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pStyle w:val="Ttulo2"/>
        <w:kinsoku w:val="0"/>
        <w:overflowPunct w:val="0"/>
        <w:spacing w:line="243" w:lineRule="auto"/>
        <w:ind w:left="3371" w:right="2874" w:firstLine="826"/>
        <w:rPr>
          <w:b w:val="0"/>
          <w:bCs w:val="0"/>
          <w:color w:val="000000"/>
        </w:rPr>
      </w:pPr>
      <w:r>
        <w:rPr>
          <w:color w:val="86B918"/>
        </w:rPr>
        <w:t>CAPÍTULO II RECURSOS FINANCIEROS</w:t>
      </w:r>
    </w:p>
    <w:p w:rsidR="00E64E9C" w:rsidRDefault="00E64E9C">
      <w:pPr>
        <w:kinsoku w:val="0"/>
        <w:overflowPunct w:val="0"/>
        <w:spacing w:line="160" w:lineRule="exact"/>
        <w:rPr>
          <w:sz w:val="16"/>
          <w:szCs w:val="16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ind w:left="80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86B918"/>
        </w:rPr>
        <w:t>Artículo 53. Ingresos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kinsoku w:val="0"/>
        <w:overflowPunct w:val="0"/>
        <w:spacing w:line="243" w:lineRule="auto"/>
        <w:ind w:left="800" w:right="304"/>
        <w:rPr>
          <w:color w:val="000000"/>
        </w:rPr>
      </w:pPr>
      <w:r>
        <w:rPr>
          <w:color w:val="1A171C"/>
        </w:rPr>
        <w:t>El</w:t>
      </w:r>
      <w:r>
        <w:rPr>
          <w:color w:val="1A171C"/>
          <w:spacing w:val="23"/>
        </w:rPr>
        <w:t xml:space="preserve"> </w:t>
      </w:r>
      <w:r>
        <w:rPr>
          <w:color w:val="1A171C"/>
        </w:rPr>
        <w:t>Gobie</w:t>
      </w:r>
      <w:r>
        <w:rPr>
          <w:color w:val="1A171C"/>
          <w:spacing w:val="3"/>
        </w:rPr>
        <w:t>r</w:t>
      </w:r>
      <w:r>
        <w:rPr>
          <w:color w:val="1A171C"/>
        </w:rPr>
        <w:t>no</w:t>
      </w:r>
      <w:r>
        <w:rPr>
          <w:color w:val="1A171C"/>
          <w:spacing w:val="24"/>
        </w:rPr>
        <w:t xml:space="preserve"> </w:t>
      </w:r>
      <w:r>
        <w:rPr>
          <w:color w:val="1A171C"/>
        </w:rPr>
        <w:t>Autónomo</w:t>
      </w:r>
      <w:r>
        <w:rPr>
          <w:color w:val="1A171C"/>
          <w:spacing w:val="23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24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spacing w:val="23"/>
        </w:rPr>
        <w:t xml:space="preserve"> </w:t>
      </w:r>
      <w:proofErr w:type="spellStart"/>
      <w:r>
        <w:rPr>
          <w:color w:val="1A171C"/>
        </w:rPr>
        <w:t>Iyambae</w:t>
      </w:r>
      <w:proofErr w:type="spellEnd"/>
      <w:r>
        <w:rPr>
          <w:color w:val="1A171C"/>
        </w:rPr>
        <w:t>,</w:t>
      </w:r>
      <w:r>
        <w:rPr>
          <w:color w:val="1A171C"/>
          <w:spacing w:val="24"/>
        </w:rPr>
        <w:t xml:space="preserve"> </w:t>
      </w:r>
      <w:r>
        <w:rPr>
          <w:color w:val="1A171C"/>
        </w:rPr>
        <w:t>tiene</w:t>
      </w:r>
      <w:r>
        <w:rPr>
          <w:color w:val="1A171C"/>
          <w:spacing w:val="23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24"/>
        </w:rPr>
        <w:t xml:space="preserve"> </w:t>
      </w:r>
      <w:r>
        <w:rPr>
          <w:color w:val="1A171C"/>
        </w:rPr>
        <w:t>calidad</w:t>
      </w:r>
      <w:r>
        <w:rPr>
          <w:color w:val="1A171C"/>
          <w:spacing w:val="23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24"/>
        </w:rPr>
        <w:t xml:space="preserve"> </w:t>
      </w:r>
      <w:r>
        <w:rPr>
          <w:color w:val="1A171C"/>
        </w:rPr>
        <w:t>ing</w:t>
      </w:r>
      <w:r>
        <w:rPr>
          <w:color w:val="1A171C"/>
          <w:spacing w:val="-5"/>
        </w:rPr>
        <w:t>r</w:t>
      </w:r>
      <w:r>
        <w:rPr>
          <w:color w:val="1A171C"/>
        </w:rPr>
        <w:t>esos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los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siguientes</w:t>
      </w:r>
      <w:r>
        <w:rPr>
          <w:color w:val="1A171C"/>
          <w:spacing w:val="10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ecursos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financie</w:t>
      </w:r>
      <w:r>
        <w:rPr>
          <w:color w:val="1A171C"/>
          <w:spacing w:val="-5"/>
        </w:rPr>
        <w:t>r</w:t>
      </w:r>
      <w:r>
        <w:rPr>
          <w:color w:val="1A171C"/>
        </w:rPr>
        <w:t>os:</w:t>
      </w:r>
    </w:p>
    <w:p w:rsidR="00E64E9C" w:rsidRDefault="00E64E9C">
      <w:pPr>
        <w:pStyle w:val="Textoindependiente"/>
        <w:kinsoku w:val="0"/>
        <w:overflowPunct w:val="0"/>
        <w:spacing w:line="243" w:lineRule="auto"/>
        <w:ind w:left="800" w:right="304"/>
        <w:rPr>
          <w:color w:val="000000"/>
        </w:rPr>
        <w:sectPr w:rsidR="00E64E9C">
          <w:pgSz w:w="11906" w:h="13620"/>
          <w:pgMar w:top="1260" w:right="1680" w:bottom="1000" w:left="900" w:header="0" w:footer="819" w:gutter="0"/>
          <w:cols w:space="720" w:equalWidth="0">
            <w:col w:w="9326"/>
          </w:cols>
          <w:noEndnote/>
        </w:sect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before="9" w:line="200" w:lineRule="exact"/>
        <w:rPr>
          <w:sz w:val="20"/>
          <w:szCs w:val="20"/>
        </w:rPr>
      </w:pPr>
    </w:p>
    <w:p w:rsidR="00E64E9C" w:rsidRDefault="00E64E9C">
      <w:pPr>
        <w:pStyle w:val="Textoindependiente"/>
        <w:numPr>
          <w:ilvl w:val="0"/>
          <w:numId w:val="19"/>
        </w:numPr>
        <w:tabs>
          <w:tab w:val="left" w:pos="1137"/>
        </w:tabs>
        <w:kinsoku w:val="0"/>
        <w:overflowPunct w:val="0"/>
        <w:spacing w:before="59"/>
        <w:ind w:left="1137"/>
        <w:rPr>
          <w:color w:val="000000"/>
        </w:rPr>
      </w:pPr>
      <w:r>
        <w:rPr>
          <w:color w:val="1A171C"/>
        </w:rPr>
        <w:t>Ing</w:t>
      </w:r>
      <w:r>
        <w:rPr>
          <w:color w:val="1A171C"/>
          <w:spacing w:val="-5"/>
        </w:rPr>
        <w:t>r</w:t>
      </w:r>
      <w:r>
        <w:rPr>
          <w:color w:val="1A171C"/>
        </w:rPr>
        <w:t>esos</w:t>
      </w:r>
      <w:r>
        <w:rPr>
          <w:color w:val="1A171C"/>
          <w:spacing w:val="38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opios.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kinsoku w:val="0"/>
        <w:overflowPunct w:val="0"/>
        <w:ind w:left="1437"/>
        <w:rPr>
          <w:color w:val="000000"/>
        </w:rPr>
      </w:pPr>
      <w:r>
        <w:rPr>
          <w:color w:val="1A171C"/>
        </w:rPr>
        <w:t>1.1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Ing</w:t>
      </w:r>
      <w:r>
        <w:rPr>
          <w:color w:val="1A171C"/>
          <w:spacing w:val="-5"/>
        </w:rPr>
        <w:t>r</w:t>
      </w:r>
      <w:r>
        <w:rPr>
          <w:color w:val="1A171C"/>
        </w:rPr>
        <w:t>esos</w:t>
      </w:r>
      <w:r>
        <w:rPr>
          <w:color w:val="1A171C"/>
          <w:spacing w:val="6"/>
        </w:rPr>
        <w:t xml:space="preserve"> </w:t>
      </w:r>
      <w:r>
        <w:rPr>
          <w:color w:val="1A171C"/>
          <w:spacing w:val="-26"/>
        </w:rPr>
        <w:t>T</w:t>
      </w:r>
      <w:r>
        <w:rPr>
          <w:color w:val="1A171C"/>
        </w:rPr>
        <w:t>ributarios.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numPr>
          <w:ilvl w:val="1"/>
          <w:numId w:val="19"/>
        </w:numPr>
        <w:tabs>
          <w:tab w:val="left" w:pos="2271"/>
        </w:tabs>
        <w:kinsoku w:val="0"/>
        <w:overflowPunct w:val="0"/>
        <w:ind w:left="2004" w:firstLine="0"/>
        <w:rPr>
          <w:color w:val="000000"/>
        </w:rPr>
      </w:pPr>
      <w:r>
        <w:rPr>
          <w:color w:val="1A171C"/>
        </w:rPr>
        <w:t>Impuestos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los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inmuebles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urbanos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rurales.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numPr>
          <w:ilvl w:val="1"/>
          <w:numId w:val="19"/>
        </w:numPr>
        <w:tabs>
          <w:tab w:val="left" w:pos="2284"/>
        </w:tabs>
        <w:kinsoku w:val="0"/>
        <w:overflowPunct w:val="0"/>
        <w:ind w:left="2284" w:hanging="281"/>
        <w:rPr>
          <w:color w:val="000000"/>
        </w:rPr>
      </w:pPr>
      <w:r>
        <w:rPr>
          <w:color w:val="1A171C"/>
        </w:rPr>
        <w:t>Impuesto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los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vehículos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automoto</w:t>
      </w:r>
      <w:r>
        <w:rPr>
          <w:color w:val="1A171C"/>
          <w:spacing w:val="-5"/>
        </w:rPr>
        <w:t>r</w:t>
      </w:r>
      <w:r>
        <w:rPr>
          <w:color w:val="1A171C"/>
        </w:rPr>
        <w:t>es.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numPr>
          <w:ilvl w:val="1"/>
          <w:numId w:val="19"/>
        </w:numPr>
        <w:tabs>
          <w:tab w:val="left" w:pos="2286"/>
        </w:tabs>
        <w:kinsoku w:val="0"/>
        <w:overflowPunct w:val="0"/>
        <w:spacing w:line="243" w:lineRule="auto"/>
        <w:ind w:left="2004" w:right="821" w:firstLine="0"/>
        <w:rPr>
          <w:color w:val="000000"/>
        </w:rPr>
      </w:pPr>
      <w:r>
        <w:rPr>
          <w:color w:val="1A171C"/>
        </w:rPr>
        <w:t>Impuesto</w:t>
      </w:r>
      <w:r>
        <w:rPr>
          <w:color w:val="1A171C"/>
          <w:spacing w:val="19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19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20"/>
        </w:rPr>
        <w:t xml:space="preserve"> </w:t>
      </w:r>
      <w:r>
        <w:rPr>
          <w:color w:val="1A171C"/>
        </w:rPr>
        <w:t>transfe</w:t>
      </w:r>
      <w:r>
        <w:rPr>
          <w:color w:val="1A171C"/>
          <w:spacing w:val="-5"/>
        </w:rPr>
        <w:t>r</w:t>
      </w:r>
      <w:r>
        <w:rPr>
          <w:color w:val="1A171C"/>
        </w:rPr>
        <w:t>encia</w:t>
      </w:r>
      <w:r>
        <w:rPr>
          <w:color w:val="1A171C"/>
          <w:spacing w:val="19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9"/>
        </w:rPr>
        <w:t xml:space="preserve"> </w:t>
      </w:r>
      <w:r>
        <w:rPr>
          <w:color w:val="1A171C"/>
        </w:rPr>
        <w:t>inmuebles</w:t>
      </w:r>
      <w:r>
        <w:rPr>
          <w:color w:val="1A171C"/>
          <w:spacing w:val="20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19"/>
        </w:rPr>
        <w:t xml:space="preserve"> </w:t>
      </w:r>
      <w:r>
        <w:rPr>
          <w:color w:val="1A171C"/>
        </w:rPr>
        <w:t>vehículos</w:t>
      </w:r>
      <w:r>
        <w:rPr>
          <w:color w:val="1A171C"/>
          <w:spacing w:val="19"/>
        </w:rPr>
        <w:t xml:space="preserve"> </w:t>
      </w:r>
      <w:proofErr w:type="spellStart"/>
      <w:r>
        <w:rPr>
          <w:color w:val="1A171C"/>
        </w:rPr>
        <w:t>au</w:t>
      </w:r>
      <w:proofErr w:type="spellEnd"/>
      <w:r>
        <w:rPr>
          <w:color w:val="1A171C"/>
        </w:rPr>
        <w:t xml:space="preserve">- </w:t>
      </w:r>
      <w:proofErr w:type="spellStart"/>
      <w:r>
        <w:rPr>
          <w:color w:val="1A171C"/>
        </w:rPr>
        <w:t>tomoto</w:t>
      </w:r>
      <w:r>
        <w:rPr>
          <w:color w:val="1A171C"/>
          <w:spacing w:val="-5"/>
        </w:rPr>
        <w:t>r</w:t>
      </w:r>
      <w:r>
        <w:rPr>
          <w:color w:val="1A171C"/>
        </w:rPr>
        <w:t>es</w:t>
      </w:r>
      <w:proofErr w:type="spellEnd"/>
      <w:r>
        <w:rPr>
          <w:color w:val="1A171C"/>
        </w:rPr>
        <w:t>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1"/>
          <w:numId w:val="19"/>
        </w:numPr>
        <w:tabs>
          <w:tab w:val="left" w:pos="2284"/>
        </w:tabs>
        <w:kinsoku w:val="0"/>
        <w:overflowPunct w:val="0"/>
        <w:ind w:left="2284" w:hanging="281"/>
        <w:rPr>
          <w:color w:val="000000"/>
        </w:rPr>
      </w:pPr>
      <w:r>
        <w:rPr>
          <w:color w:val="1A171C"/>
        </w:rPr>
        <w:t>Impuestos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afectación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al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medio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ambiente.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numPr>
          <w:ilvl w:val="1"/>
          <w:numId w:val="19"/>
        </w:numPr>
        <w:tabs>
          <w:tab w:val="left" w:pos="2299"/>
        </w:tabs>
        <w:kinsoku w:val="0"/>
        <w:overflowPunct w:val="0"/>
        <w:spacing w:line="243" w:lineRule="auto"/>
        <w:ind w:left="2004" w:right="820" w:firstLine="0"/>
        <w:rPr>
          <w:color w:val="000000"/>
        </w:rPr>
      </w:pPr>
      <w:r>
        <w:rPr>
          <w:color w:val="1A171C"/>
        </w:rPr>
        <w:t>Ot</w:t>
      </w:r>
      <w:r>
        <w:rPr>
          <w:color w:val="1A171C"/>
          <w:spacing w:val="-5"/>
        </w:rPr>
        <w:t>r</w:t>
      </w:r>
      <w:r>
        <w:rPr>
          <w:color w:val="1A171C"/>
        </w:rPr>
        <w:t>os</w:t>
      </w:r>
      <w:r>
        <w:rPr>
          <w:color w:val="1A171C"/>
          <w:spacing w:val="35"/>
        </w:rPr>
        <w:t xml:space="preserve"> </w:t>
      </w:r>
      <w:r>
        <w:rPr>
          <w:color w:val="1A171C"/>
        </w:rPr>
        <w:t>impuestos</w:t>
      </w:r>
      <w:r>
        <w:rPr>
          <w:color w:val="1A171C"/>
          <w:spacing w:val="35"/>
        </w:rPr>
        <w:t xml:space="preserve"> </w:t>
      </w:r>
      <w:r>
        <w:rPr>
          <w:color w:val="1A171C"/>
        </w:rPr>
        <w:t>ap</w:t>
      </w:r>
      <w:r>
        <w:rPr>
          <w:color w:val="1A171C"/>
          <w:spacing w:val="-5"/>
        </w:rPr>
        <w:t>r</w:t>
      </w:r>
      <w:r>
        <w:rPr>
          <w:color w:val="1A171C"/>
        </w:rPr>
        <w:t>obados</w:t>
      </w:r>
      <w:r>
        <w:rPr>
          <w:color w:val="1A171C"/>
          <w:spacing w:val="36"/>
        </w:rPr>
        <w:t xml:space="preserve"> </w:t>
      </w:r>
      <w:r>
        <w:rPr>
          <w:color w:val="1A171C"/>
        </w:rPr>
        <w:t>por</w:t>
      </w:r>
      <w:r>
        <w:rPr>
          <w:color w:val="1A171C"/>
          <w:spacing w:val="35"/>
        </w:rPr>
        <w:t xml:space="preserve"> </w:t>
      </w:r>
      <w:r>
        <w:rPr>
          <w:color w:val="1A171C"/>
        </w:rPr>
        <w:t>ley</w:t>
      </w:r>
      <w:r>
        <w:rPr>
          <w:color w:val="1A171C"/>
          <w:spacing w:val="36"/>
        </w:rPr>
        <w:t xml:space="preserve"> </w:t>
      </w:r>
      <w:r>
        <w:rPr>
          <w:color w:val="1A171C"/>
        </w:rPr>
        <w:t>Autonómica</w:t>
      </w:r>
      <w:r>
        <w:rPr>
          <w:color w:val="1A171C"/>
          <w:spacing w:val="35"/>
        </w:rPr>
        <w:t xml:space="preserve"> </w:t>
      </w:r>
      <w:r>
        <w:rPr>
          <w:color w:val="1A171C"/>
        </w:rPr>
        <w:t>Guaraní</w:t>
      </w:r>
      <w:r>
        <w:rPr>
          <w:color w:val="1A171C"/>
          <w:w w:val="98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spacing w:val="20"/>
        </w:rPr>
        <w:t xml:space="preserve"> </w:t>
      </w:r>
      <w:proofErr w:type="spellStart"/>
      <w:r>
        <w:rPr>
          <w:color w:val="1A171C"/>
        </w:rPr>
        <w:t>Iyambae</w:t>
      </w:r>
      <w:proofErr w:type="spellEnd"/>
      <w:r>
        <w:rPr>
          <w:color w:val="1A171C"/>
        </w:rPr>
        <w:t>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1"/>
          <w:numId w:val="18"/>
        </w:numPr>
        <w:tabs>
          <w:tab w:val="left" w:pos="1838"/>
        </w:tabs>
        <w:kinsoku w:val="0"/>
        <w:overflowPunct w:val="0"/>
        <w:ind w:left="1838"/>
        <w:rPr>
          <w:color w:val="000000"/>
        </w:rPr>
      </w:pPr>
      <w:r>
        <w:rPr>
          <w:color w:val="1A171C"/>
          <w:spacing w:val="-30"/>
        </w:rPr>
        <w:t>T</w:t>
      </w:r>
      <w:r>
        <w:rPr>
          <w:color w:val="1A171C"/>
        </w:rPr>
        <w:t>asas</w:t>
      </w:r>
      <w:r>
        <w:rPr>
          <w:color w:val="1A171C"/>
          <w:spacing w:val="-16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-16"/>
        </w:rPr>
        <w:t xml:space="preserve"> </w:t>
      </w:r>
      <w:r>
        <w:rPr>
          <w:color w:val="1A171C"/>
        </w:rPr>
        <w:t>Patentes.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numPr>
          <w:ilvl w:val="1"/>
          <w:numId w:val="18"/>
        </w:numPr>
        <w:tabs>
          <w:tab w:val="left" w:pos="1838"/>
        </w:tabs>
        <w:kinsoku w:val="0"/>
        <w:overflowPunct w:val="0"/>
        <w:ind w:left="1838"/>
        <w:rPr>
          <w:color w:val="000000"/>
        </w:rPr>
      </w:pPr>
      <w:r>
        <w:rPr>
          <w:color w:val="1A171C"/>
        </w:rPr>
        <w:t>Contribuciones</w:t>
      </w:r>
      <w:r>
        <w:rPr>
          <w:color w:val="1A171C"/>
          <w:spacing w:val="40"/>
        </w:rPr>
        <w:t xml:space="preserve"> </w:t>
      </w:r>
      <w:r>
        <w:rPr>
          <w:color w:val="1A171C"/>
        </w:rPr>
        <w:t>especiales.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numPr>
          <w:ilvl w:val="2"/>
          <w:numId w:val="18"/>
        </w:numPr>
        <w:tabs>
          <w:tab w:val="left" w:pos="2271"/>
        </w:tabs>
        <w:kinsoku w:val="0"/>
        <w:overflowPunct w:val="0"/>
        <w:ind w:left="2271"/>
        <w:rPr>
          <w:color w:val="000000"/>
        </w:rPr>
      </w:pPr>
      <w:r>
        <w:rPr>
          <w:color w:val="1A171C"/>
        </w:rPr>
        <w:t>Especies.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numPr>
          <w:ilvl w:val="2"/>
          <w:numId w:val="18"/>
        </w:numPr>
        <w:tabs>
          <w:tab w:val="left" w:pos="2284"/>
        </w:tabs>
        <w:kinsoku w:val="0"/>
        <w:overflowPunct w:val="0"/>
        <w:ind w:left="2284" w:hanging="281"/>
        <w:rPr>
          <w:color w:val="000000"/>
        </w:rPr>
      </w:pPr>
      <w:r>
        <w:rPr>
          <w:color w:val="1A171C"/>
        </w:rPr>
        <w:t>Mano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obra.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numPr>
          <w:ilvl w:val="2"/>
          <w:numId w:val="18"/>
        </w:numPr>
        <w:tabs>
          <w:tab w:val="left" w:pos="2271"/>
        </w:tabs>
        <w:kinsoku w:val="0"/>
        <w:overflowPunct w:val="0"/>
        <w:ind w:left="2271"/>
        <w:rPr>
          <w:color w:val="000000"/>
        </w:rPr>
      </w:pPr>
      <w:r>
        <w:rPr>
          <w:color w:val="1A171C"/>
        </w:rPr>
        <w:t>Efectivo.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numPr>
          <w:ilvl w:val="1"/>
          <w:numId w:val="18"/>
        </w:numPr>
        <w:tabs>
          <w:tab w:val="left" w:pos="1838"/>
        </w:tabs>
        <w:kinsoku w:val="0"/>
        <w:overflowPunct w:val="0"/>
        <w:ind w:left="1838"/>
        <w:rPr>
          <w:color w:val="000000"/>
        </w:rPr>
      </w:pPr>
      <w:r>
        <w:rPr>
          <w:color w:val="1A171C"/>
          <w:spacing w:val="-16"/>
        </w:rPr>
        <w:t>V</w:t>
      </w:r>
      <w:r>
        <w:rPr>
          <w:color w:val="1A171C"/>
        </w:rPr>
        <w:t>entas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bienes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servicios.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numPr>
          <w:ilvl w:val="1"/>
          <w:numId w:val="18"/>
        </w:numPr>
        <w:tabs>
          <w:tab w:val="left" w:pos="1838"/>
        </w:tabs>
        <w:kinsoku w:val="0"/>
        <w:overflowPunct w:val="0"/>
        <w:ind w:left="1838"/>
        <w:rPr>
          <w:color w:val="000000"/>
        </w:rPr>
      </w:pPr>
      <w:r>
        <w:rPr>
          <w:color w:val="1A171C"/>
        </w:rPr>
        <w:t>Donaciones.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numPr>
          <w:ilvl w:val="1"/>
          <w:numId w:val="18"/>
        </w:numPr>
        <w:tabs>
          <w:tab w:val="left" w:pos="1838"/>
        </w:tabs>
        <w:kinsoku w:val="0"/>
        <w:overflowPunct w:val="0"/>
        <w:ind w:left="1838"/>
        <w:rPr>
          <w:color w:val="000000"/>
        </w:rPr>
      </w:pPr>
      <w:r>
        <w:rPr>
          <w:color w:val="1A171C"/>
        </w:rPr>
        <w:t>Concesiones.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numPr>
          <w:ilvl w:val="1"/>
          <w:numId w:val="18"/>
        </w:numPr>
        <w:tabs>
          <w:tab w:val="left" w:pos="1838"/>
        </w:tabs>
        <w:kinsoku w:val="0"/>
        <w:overflowPunct w:val="0"/>
        <w:ind w:left="1838"/>
        <w:rPr>
          <w:color w:val="000000"/>
        </w:rPr>
      </w:pPr>
      <w:r>
        <w:rPr>
          <w:color w:val="1A171C"/>
        </w:rPr>
        <w:t>C</w:t>
      </w:r>
      <w:r>
        <w:rPr>
          <w:color w:val="1A171C"/>
          <w:spacing w:val="-5"/>
        </w:rPr>
        <w:t>r</w:t>
      </w:r>
      <w:r>
        <w:rPr>
          <w:color w:val="1A171C"/>
        </w:rPr>
        <w:t>éditos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inte</w:t>
      </w:r>
      <w:r>
        <w:rPr>
          <w:color w:val="1A171C"/>
          <w:spacing w:val="4"/>
        </w:rPr>
        <w:t>r</w:t>
      </w:r>
      <w:r>
        <w:rPr>
          <w:color w:val="1A171C"/>
        </w:rPr>
        <w:t>nos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exte</w:t>
      </w:r>
      <w:r>
        <w:rPr>
          <w:color w:val="1A171C"/>
          <w:spacing w:val="4"/>
        </w:rPr>
        <w:t>r</w:t>
      </w:r>
      <w:r>
        <w:rPr>
          <w:color w:val="1A171C"/>
        </w:rPr>
        <w:t>nos.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numPr>
          <w:ilvl w:val="1"/>
          <w:numId w:val="18"/>
        </w:numPr>
        <w:tabs>
          <w:tab w:val="left" w:pos="1838"/>
        </w:tabs>
        <w:kinsoku w:val="0"/>
        <w:overflowPunct w:val="0"/>
        <w:ind w:left="1838"/>
        <w:rPr>
          <w:color w:val="000000"/>
        </w:rPr>
      </w:pPr>
      <w:r>
        <w:rPr>
          <w:color w:val="1A171C"/>
        </w:rPr>
        <w:t>Ot</w:t>
      </w:r>
      <w:r>
        <w:rPr>
          <w:color w:val="1A171C"/>
          <w:spacing w:val="-5"/>
        </w:rPr>
        <w:t>r</w:t>
      </w:r>
      <w:r>
        <w:rPr>
          <w:color w:val="1A171C"/>
        </w:rPr>
        <w:t>os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generados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por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ley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autonómica.</w:t>
      </w:r>
    </w:p>
    <w:p w:rsidR="00E64E9C" w:rsidRDefault="00E64E9C">
      <w:pPr>
        <w:pStyle w:val="Textoindependiente"/>
        <w:numPr>
          <w:ilvl w:val="1"/>
          <w:numId w:val="18"/>
        </w:numPr>
        <w:tabs>
          <w:tab w:val="left" w:pos="1838"/>
        </w:tabs>
        <w:kinsoku w:val="0"/>
        <w:overflowPunct w:val="0"/>
        <w:ind w:left="1838"/>
        <w:rPr>
          <w:color w:val="000000"/>
        </w:rPr>
        <w:sectPr w:rsidR="00E64E9C">
          <w:pgSz w:w="11906" w:h="13620"/>
          <w:pgMar w:top="1260" w:right="880" w:bottom="1000" w:left="1680" w:header="0" w:footer="819" w:gutter="0"/>
          <w:cols w:space="720" w:equalWidth="0">
            <w:col w:w="9346"/>
          </w:cols>
          <w:noEndnote/>
        </w:sect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before="16" w:line="200" w:lineRule="exact"/>
        <w:rPr>
          <w:sz w:val="20"/>
          <w:szCs w:val="20"/>
        </w:rPr>
      </w:pPr>
    </w:p>
    <w:p w:rsidR="00E64E9C" w:rsidRDefault="00E64E9C">
      <w:pPr>
        <w:pStyle w:val="Textoindependiente"/>
        <w:numPr>
          <w:ilvl w:val="0"/>
          <w:numId w:val="19"/>
        </w:numPr>
        <w:tabs>
          <w:tab w:val="left" w:pos="1634"/>
        </w:tabs>
        <w:kinsoku w:val="0"/>
        <w:overflowPunct w:val="0"/>
        <w:spacing w:before="59"/>
        <w:ind w:left="1634" w:right="4695"/>
        <w:jc w:val="center"/>
        <w:rPr>
          <w:color w:val="000000"/>
        </w:rPr>
      </w:pPr>
      <w:r>
        <w:rPr>
          <w:color w:val="1A171C"/>
          <w:spacing w:val="-26"/>
        </w:rPr>
        <w:t>T</w:t>
      </w:r>
      <w:r>
        <w:rPr>
          <w:color w:val="1A171C"/>
        </w:rPr>
        <w:t>ransfe</w:t>
      </w:r>
      <w:r>
        <w:rPr>
          <w:color w:val="1A171C"/>
          <w:spacing w:val="-5"/>
        </w:rPr>
        <w:t>r</w:t>
      </w:r>
      <w:r>
        <w:rPr>
          <w:color w:val="1A171C"/>
        </w:rPr>
        <w:t>encias.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numPr>
          <w:ilvl w:val="1"/>
          <w:numId w:val="17"/>
        </w:numPr>
        <w:tabs>
          <w:tab w:val="left" w:pos="2334"/>
        </w:tabs>
        <w:kinsoku w:val="0"/>
        <w:overflowPunct w:val="0"/>
        <w:ind w:left="1934" w:firstLine="0"/>
        <w:rPr>
          <w:color w:val="000000"/>
        </w:rPr>
      </w:pPr>
      <w:r>
        <w:rPr>
          <w:color w:val="1A171C"/>
        </w:rPr>
        <w:t>Copa</w:t>
      </w:r>
      <w:r>
        <w:rPr>
          <w:color w:val="1A171C"/>
          <w:spacing w:val="3"/>
        </w:rPr>
        <w:t>r</w:t>
      </w:r>
      <w:r>
        <w:rPr>
          <w:color w:val="1A171C"/>
        </w:rPr>
        <w:t>ticipación</w:t>
      </w:r>
      <w:r>
        <w:rPr>
          <w:color w:val="1A171C"/>
          <w:spacing w:val="51"/>
        </w:rPr>
        <w:t xml:space="preserve"> </w:t>
      </w:r>
      <w:r>
        <w:rPr>
          <w:color w:val="1A171C"/>
          <w:spacing w:val="-26"/>
        </w:rPr>
        <w:t>T</w:t>
      </w:r>
      <w:r>
        <w:rPr>
          <w:color w:val="1A171C"/>
        </w:rPr>
        <w:t>ributaria.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numPr>
          <w:ilvl w:val="1"/>
          <w:numId w:val="17"/>
        </w:numPr>
        <w:tabs>
          <w:tab w:val="left" w:pos="2334"/>
        </w:tabs>
        <w:kinsoku w:val="0"/>
        <w:overflowPunct w:val="0"/>
        <w:ind w:left="2334"/>
        <w:rPr>
          <w:color w:val="000000"/>
        </w:rPr>
      </w:pPr>
      <w:r>
        <w:rPr>
          <w:color w:val="1A171C"/>
        </w:rPr>
        <w:t>Impuestos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Di</w:t>
      </w:r>
      <w:r>
        <w:rPr>
          <w:color w:val="1A171C"/>
          <w:spacing w:val="-5"/>
        </w:rPr>
        <w:t>r</w:t>
      </w:r>
      <w:r>
        <w:rPr>
          <w:color w:val="1A171C"/>
        </w:rPr>
        <w:t>ectos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los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Hid</w:t>
      </w:r>
      <w:r>
        <w:rPr>
          <w:color w:val="1A171C"/>
          <w:spacing w:val="-5"/>
        </w:rPr>
        <w:t>r</w:t>
      </w:r>
      <w:r>
        <w:rPr>
          <w:color w:val="1A171C"/>
        </w:rPr>
        <w:t>ocarbu</w:t>
      </w:r>
      <w:r>
        <w:rPr>
          <w:color w:val="1A171C"/>
          <w:spacing w:val="-5"/>
        </w:rPr>
        <w:t>r</w:t>
      </w:r>
      <w:r>
        <w:rPr>
          <w:color w:val="1A171C"/>
        </w:rPr>
        <w:t>os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(IDH).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65746B">
      <w:pPr>
        <w:pStyle w:val="Textoindependiente"/>
        <w:numPr>
          <w:ilvl w:val="1"/>
          <w:numId w:val="17"/>
        </w:numPr>
        <w:tabs>
          <w:tab w:val="left" w:pos="2334"/>
        </w:tabs>
        <w:kinsoku w:val="0"/>
        <w:overflowPunct w:val="0"/>
        <w:ind w:left="2334"/>
        <w:rPr>
          <w:color w:val="000000"/>
        </w:rPr>
      </w:pPr>
      <w:r>
        <w:rPr>
          <w:color w:val="1A171C"/>
          <w:spacing w:val="-7"/>
        </w:rPr>
        <w:t>R</w:t>
      </w:r>
      <w:r>
        <w:rPr>
          <w:color w:val="1A171C"/>
          <w:spacing w:val="-6"/>
        </w:rPr>
        <w:t>egal</w:t>
      </w:r>
      <w:r>
        <w:rPr>
          <w:color w:val="1A171C"/>
          <w:spacing w:val="-8"/>
        </w:rPr>
        <w:t>í</w:t>
      </w:r>
      <w:r>
        <w:rPr>
          <w:color w:val="1A171C"/>
          <w:spacing w:val="-6"/>
        </w:rPr>
        <w:t>a</w:t>
      </w:r>
      <w:r>
        <w:rPr>
          <w:color w:val="1A171C"/>
        </w:rPr>
        <w:t>s</w:t>
      </w:r>
      <w:r>
        <w:rPr>
          <w:color w:val="1A171C"/>
          <w:spacing w:val="-9"/>
        </w:rPr>
        <w:t xml:space="preserve"> mineras que transfiera el nivel central al Gobierno Autónomo Guaraní </w:t>
      </w:r>
      <w:proofErr w:type="spellStart"/>
      <w:r>
        <w:rPr>
          <w:color w:val="1A171C"/>
          <w:spacing w:val="-9"/>
        </w:rPr>
        <w:t>Charagua</w:t>
      </w:r>
      <w:proofErr w:type="spellEnd"/>
      <w:r>
        <w:rPr>
          <w:color w:val="1A171C"/>
          <w:spacing w:val="-9"/>
        </w:rPr>
        <w:t xml:space="preserve"> </w:t>
      </w:r>
      <w:proofErr w:type="spellStart"/>
      <w:r>
        <w:rPr>
          <w:color w:val="1A171C"/>
          <w:spacing w:val="-9"/>
        </w:rPr>
        <w:t>Iyambae</w:t>
      </w:r>
      <w:proofErr w:type="spellEnd"/>
      <w:r>
        <w:rPr>
          <w:color w:val="1A171C"/>
          <w:spacing w:val="-9"/>
        </w:rPr>
        <w:t xml:space="preserve"> de acuerdo a ley nacional</w:t>
      </w:r>
      <w:r w:rsidR="00E64E9C">
        <w:rPr>
          <w:color w:val="1A171C"/>
        </w:rPr>
        <w:t>.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numPr>
          <w:ilvl w:val="1"/>
          <w:numId w:val="17"/>
        </w:numPr>
        <w:tabs>
          <w:tab w:val="left" w:pos="2302"/>
        </w:tabs>
        <w:kinsoku w:val="0"/>
        <w:overflowPunct w:val="0"/>
        <w:ind w:left="2302" w:hanging="368"/>
        <w:rPr>
          <w:color w:val="000000"/>
        </w:rPr>
      </w:pPr>
      <w:r>
        <w:rPr>
          <w:color w:val="1A171C"/>
          <w:spacing w:val="-7"/>
        </w:rPr>
        <w:t>R</w:t>
      </w:r>
      <w:r>
        <w:rPr>
          <w:color w:val="1A171C"/>
          <w:spacing w:val="-6"/>
        </w:rPr>
        <w:t>egal</w:t>
      </w:r>
      <w:r>
        <w:rPr>
          <w:color w:val="1A171C"/>
          <w:spacing w:val="-8"/>
        </w:rPr>
        <w:t>í</w:t>
      </w:r>
      <w:r>
        <w:rPr>
          <w:color w:val="1A171C"/>
          <w:spacing w:val="-6"/>
        </w:rPr>
        <w:t>a</w:t>
      </w:r>
      <w:r>
        <w:rPr>
          <w:color w:val="1A171C"/>
        </w:rPr>
        <w:t>s</w:t>
      </w:r>
      <w:r>
        <w:rPr>
          <w:color w:val="1A171C"/>
          <w:spacing w:val="-9"/>
        </w:rPr>
        <w:t xml:space="preserve"> </w:t>
      </w:r>
      <w:r>
        <w:rPr>
          <w:color w:val="1A171C"/>
          <w:spacing w:val="-6"/>
        </w:rPr>
        <w:t>depa</w:t>
      </w:r>
      <w:r>
        <w:rPr>
          <w:color w:val="1A171C"/>
          <w:spacing w:val="-2"/>
        </w:rPr>
        <w:t>r</w:t>
      </w:r>
      <w:r>
        <w:rPr>
          <w:color w:val="1A171C"/>
          <w:spacing w:val="-6"/>
        </w:rPr>
        <w:t>tamentale</w:t>
      </w:r>
      <w:r>
        <w:rPr>
          <w:color w:val="1A171C"/>
        </w:rPr>
        <w:t>s</w:t>
      </w:r>
      <w:r>
        <w:rPr>
          <w:color w:val="1A171C"/>
          <w:spacing w:val="-9"/>
        </w:rPr>
        <w:t xml:space="preserve"> </w:t>
      </w:r>
      <w:r>
        <w:rPr>
          <w:color w:val="1A171C"/>
          <w:spacing w:val="-6"/>
        </w:rPr>
        <w:t>po</w:t>
      </w:r>
      <w:r>
        <w:rPr>
          <w:color w:val="1A171C"/>
        </w:rPr>
        <w:t>r</w:t>
      </w:r>
      <w:r>
        <w:rPr>
          <w:color w:val="1A171C"/>
          <w:spacing w:val="-9"/>
        </w:rPr>
        <w:t xml:space="preserve"> </w:t>
      </w:r>
      <w:r>
        <w:rPr>
          <w:color w:val="1A171C"/>
          <w:spacing w:val="-6"/>
        </w:rPr>
        <w:t>explotació</w:t>
      </w:r>
      <w:r>
        <w:rPr>
          <w:color w:val="1A171C"/>
        </w:rPr>
        <w:t>n</w:t>
      </w:r>
      <w:r>
        <w:rPr>
          <w:color w:val="1A171C"/>
          <w:spacing w:val="-9"/>
        </w:rPr>
        <w:t xml:space="preserve"> </w:t>
      </w:r>
      <w:r>
        <w:rPr>
          <w:color w:val="1A171C"/>
          <w:spacing w:val="-6"/>
        </w:rPr>
        <w:t>d</w:t>
      </w:r>
      <w:r>
        <w:rPr>
          <w:color w:val="1A171C"/>
        </w:rPr>
        <w:t>e</w:t>
      </w:r>
      <w:r>
        <w:rPr>
          <w:color w:val="1A171C"/>
          <w:spacing w:val="-9"/>
        </w:rPr>
        <w:t xml:space="preserve"> </w:t>
      </w:r>
      <w:r>
        <w:rPr>
          <w:color w:val="1A171C"/>
          <w:spacing w:val="-7"/>
        </w:rPr>
        <w:t>R</w:t>
      </w:r>
      <w:r>
        <w:rPr>
          <w:color w:val="1A171C"/>
          <w:spacing w:val="-6"/>
        </w:rPr>
        <w:t>ecurso</w:t>
      </w:r>
      <w:r>
        <w:rPr>
          <w:color w:val="1A171C"/>
        </w:rPr>
        <w:t>s</w:t>
      </w:r>
      <w:r>
        <w:rPr>
          <w:color w:val="1A171C"/>
          <w:spacing w:val="-21"/>
        </w:rPr>
        <w:t xml:space="preserve"> </w:t>
      </w:r>
      <w:r>
        <w:rPr>
          <w:color w:val="1A171C"/>
          <w:spacing w:val="-6"/>
        </w:rPr>
        <w:t>Naturales</w:t>
      </w:r>
      <w:r>
        <w:rPr>
          <w:color w:val="1A171C"/>
        </w:rPr>
        <w:t>.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numPr>
          <w:ilvl w:val="1"/>
          <w:numId w:val="17"/>
        </w:numPr>
        <w:tabs>
          <w:tab w:val="left" w:pos="2334"/>
        </w:tabs>
        <w:kinsoku w:val="0"/>
        <w:overflowPunct w:val="0"/>
        <w:ind w:left="2334"/>
        <w:rPr>
          <w:color w:val="000000"/>
        </w:rPr>
      </w:pPr>
      <w:r>
        <w:rPr>
          <w:color w:val="1A171C"/>
          <w:w w:val="105"/>
        </w:rPr>
        <w:t>Recursos</w:t>
      </w:r>
      <w:r>
        <w:rPr>
          <w:color w:val="1A171C"/>
          <w:spacing w:val="-32"/>
          <w:w w:val="105"/>
        </w:rPr>
        <w:t xml:space="preserve"> </w:t>
      </w:r>
      <w:r>
        <w:rPr>
          <w:color w:val="1A171C"/>
          <w:w w:val="105"/>
        </w:rPr>
        <w:t>de</w:t>
      </w:r>
      <w:r>
        <w:rPr>
          <w:color w:val="1A171C"/>
          <w:spacing w:val="-32"/>
          <w:w w:val="105"/>
        </w:rPr>
        <w:t xml:space="preserve"> </w:t>
      </w:r>
      <w:r>
        <w:rPr>
          <w:color w:val="1A171C"/>
          <w:w w:val="105"/>
        </w:rPr>
        <w:t>condonación</w:t>
      </w:r>
      <w:r>
        <w:rPr>
          <w:color w:val="1A171C"/>
          <w:spacing w:val="-32"/>
          <w:w w:val="105"/>
        </w:rPr>
        <w:t xml:space="preserve"> </w:t>
      </w:r>
      <w:r>
        <w:rPr>
          <w:color w:val="1A171C"/>
          <w:w w:val="105"/>
        </w:rPr>
        <w:t>de</w:t>
      </w:r>
      <w:r>
        <w:rPr>
          <w:color w:val="1A171C"/>
          <w:spacing w:val="-32"/>
          <w:w w:val="105"/>
        </w:rPr>
        <w:t xml:space="preserve"> </w:t>
      </w:r>
      <w:r>
        <w:rPr>
          <w:color w:val="1A171C"/>
          <w:w w:val="105"/>
        </w:rPr>
        <w:t>deudas.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numPr>
          <w:ilvl w:val="1"/>
          <w:numId w:val="17"/>
        </w:numPr>
        <w:tabs>
          <w:tab w:val="left" w:pos="2334"/>
        </w:tabs>
        <w:kinsoku w:val="0"/>
        <w:overflowPunct w:val="0"/>
        <w:ind w:left="2334"/>
        <w:rPr>
          <w:color w:val="000000"/>
        </w:rPr>
      </w:pPr>
      <w:r>
        <w:rPr>
          <w:color w:val="1A171C"/>
          <w:spacing w:val="-26"/>
        </w:rPr>
        <w:t>T</w:t>
      </w:r>
      <w:r>
        <w:rPr>
          <w:color w:val="1A171C"/>
        </w:rPr>
        <w:t>ransfe</w:t>
      </w:r>
      <w:r>
        <w:rPr>
          <w:color w:val="1A171C"/>
          <w:spacing w:val="-5"/>
        </w:rPr>
        <w:t>r</w:t>
      </w:r>
      <w:r>
        <w:rPr>
          <w:color w:val="1A171C"/>
        </w:rPr>
        <w:t>encias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extrao</w:t>
      </w:r>
      <w:r>
        <w:rPr>
          <w:color w:val="1A171C"/>
          <w:spacing w:val="-5"/>
        </w:rPr>
        <w:t>r</w:t>
      </w:r>
      <w:r>
        <w:rPr>
          <w:color w:val="1A171C"/>
        </w:rPr>
        <w:t>dinarias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por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desast</w:t>
      </w:r>
      <w:r>
        <w:rPr>
          <w:color w:val="1A171C"/>
          <w:spacing w:val="-5"/>
        </w:rPr>
        <w:t>r</w:t>
      </w:r>
      <w:r>
        <w:rPr>
          <w:color w:val="1A171C"/>
        </w:rPr>
        <w:t>es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naturales.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numPr>
          <w:ilvl w:val="1"/>
          <w:numId w:val="17"/>
        </w:numPr>
        <w:tabs>
          <w:tab w:val="left" w:pos="2376"/>
        </w:tabs>
        <w:kinsoku w:val="0"/>
        <w:overflowPunct w:val="0"/>
        <w:spacing w:line="243" w:lineRule="auto"/>
        <w:ind w:left="1934" w:right="304" w:firstLine="0"/>
        <w:rPr>
          <w:color w:val="000000"/>
        </w:rPr>
      </w:pPr>
      <w:r>
        <w:rPr>
          <w:color w:val="1A171C"/>
          <w:spacing w:val="-26"/>
        </w:rPr>
        <w:t>T</w:t>
      </w:r>
      <w:r>
        <w:rPr>
          <w:color w:val="1A171C"/>
        </w:rPr>
        <w:t>ransfe</w:t>
      </w:r>
      <w:r>
        <w:rPr>
          <w:color w:val="1A171C"/>
          <w:spacing w:val="-5"/>
        </w:rPr>
        <w:t>r</w:t>
      </w:r>
      <w:r>
        <w:rPr>
          <w:color w:val="1A171C"/>
        </w:rPr>
        <w:t>encias</w:t>
      </w:r>
      <w:r>
        <w:rPr>
          <w:color w:val="1A171C"/>
          <w:spacing w:val="54"/>
        </w:rPr>
        <w:t xml:space="preserve"> </w:t>
      </w:r>
      <w:r>
        <w:rPr>
          <w:color w:val="1A171C"/>
        </w:rPr>
        <w:t>por</w:t>
      </w:r>
      <w:r>
        <w:rPr>
          <w:color w:val="1A171C"/>
          <w:spacing w:val="55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easignación,</w:t>
      </w:r>
      <w:r>
        <w:rPr>
          <w:color w:val="1A171C"/>
          <w:spacing w:val="55"/>
        </w:rPr>
        <w:t xml:space="preserve"> </w:t>
      </w:r>
      <w:r>
        <w:rPr>
          <w:color w:val="1A171C"/>
        </w:rPr>
        <w:t>delegación</w:t>
      </w:r>
      <w:r>
        <w:rPr>
          <w:color w:val="1A171C"/>
          <w:spacing w:val="55"/>
        </w:rPr>
        <w:t xml:space="preserve"> </w:t>
      </w:r>
      <w:r>
        <w:rPr>
          <w:color w:val="1A171C"/>
        </w:rPr>
        <w:t>o</w:t>
      </w:r>
      <w:r>
        <w:rPr>
          <w:color w:val="1A171C"/>
          <w:spacing w:val="55"/>
        </w:rPr>
        <w:t xml:space="preserve"> </w:t>
      </w:r>
      <w:r>
        <w:rPr>
          <w:color w:val="1A171C"/>
        </w:rPr>
        <w:t>transfe</w:t>
      </w:r>
      <w:r>
        <w:rPr>
          <w:color w:val="1A171C"/>
          <w:spacing w:val="-5"/>
        </w:rPr>
        <w:t>r</w:t>
      </w:r>
      <w:r>
        <w:rPr>
          <w:color w:val="1A171C"/>
        </w:rPr>
        <w:t>encia</w:t>
      </w:r>
      <w:r>
        <w:rPr>
          <w:color w:val="1A171C"/>
          <w:w w:val="102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41"/>
        </w:rPr>
        <w:t xml:space="preserve"> </w:t>
      </w:r>
      <w:r>
        <w:rPr>
          <w:color w:val="1A171C"/>
        </w:rPr>
        <w:t>competencias.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1"/>
          <w:numId w:val="17"/>
        </w:numPr>
        <w:tabs>
          <w:tab w:val="left" w:pos="2334"/>
        </w:tabs>
        <w:kinsoku w:val="0"/>
        <w:overflowPunct w:val="0"/>
        <w:ind w:left="2334"/>
        <w:rPr>
          <w:color w:val="000000"/>
        </w:rPr>
      </w:pPr>
      <w:r>
        <w:rPr>
          <w:color w:val="1A171C"/>
        </w:rPr>
        <w:t>Otras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transfe</w:t>
      </w:r>
      <w:r>
        <w:rPr>
          <w:color w:val="1A171C"/>
          <w:spacing w:val="-5"/>
        </w:rPr>
        <w:t>r</w:t>
      </w:r>
      <w:r>
        <w:rPr>
          <w:color w:val="1A171C"/>
        </w:rPr>
        <w:t>encias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nivel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depa</w:t>
      </w:r>
      <w:r>
        <w:rPr>
          <w:color w:val="1A171C"/>
          <w:spacing w:val="3"/>
        </w:rPr>
        <w:t>r</w:t>
      </w:r>
      <w:r>
        <w:rPr>
          <w:color w:val="1A171C"/>
        </w:rPr>
        <w:t>tamental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central.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tulo2"/>
        <w:kinsoku w:val="0"/>
        <w:overflowPunct w:val="0"/>
        <w:rPr>
          <w:b w:val="0"/>
          <w:bCs w:val="0"/>
          <w:color w:val="000000"/>
        </w:rPr>
      </w:pPr>
      <w:r>
        <w:rPr>
          <w:color w:val="86B918"/>
        </w:rPr>
        <w:t>Artículo 54. Gasto Público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kinsoku w:val="0"/>
        <w:overflowPunct w:val="0"/>
        <w:ind w:left="800"/>
        <w:rPr>
          <w:color w:val="000000"/>
        </w:rPr>
      </w:pPr>
      <w:r>
        <w:rPr>
          <w:color w:val="1A171C"/>
        </w:rPr>
        <w:t>El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gasto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público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se</w:t>
      </w:r>
      <w:r>
        <w:rPr>
          <w:color w:val="1A171C"/>
          <w:spacing w:val="6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ealiza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tomando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cuenta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los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siguientes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lineamientos: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numPr>
          <w:ilvl w:val="0"/>
          <w:numId w:val="16"/>
        </w:numPr>
        <w:tabs>
          <w:tab w:val="left" w:pos="2201"/>
        </w:tabs>
        <w:kinsoku w:val="0"/>
        <w:overflowPunct w:val="0"/>
        <w:ind w:left="1934" w:firstLine="0"/>
        <w:rPr>
          <w:color w:val="000000"/>
        </w:rPr>
      </w:pPr>
      <w:r>
        <w:rPr>
          <w:color w:val="1A171C"/>
        </w:rPr>
        <w:t>Cumplimiento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6"/>
        </w:rPr>
        <w:t xml:space="preserve"> </w:t>
      </w:r>
      <w:r>
        <w:rPr>
          <w:color w:val="1A171C"/>
        </w:rPr>
        <w:t>las</w:t>
      </w:r>
      <w:r>
        <w:rPr>
          <w:color w:val="1A171C"/>
          <w:spacing w:val="16"/>
        </w:rPr>
        <w:t xml:space="preserve"> </w:t>
      </w:r>
      <w:r>
        <w:rPr>
          <w:color w:val="1A171C"/>
        </w:rPr>
        <w:t>competencias</w:t>
      </w:r>
      <w:r>
        <w:rPr>
          <w:color w:val="1A171C"/>
          <w:spacing w:val="16"/>
        </w:rPr>
        <w:t xml:space="preserve"> </w:t>
      </w:r>
      <w:r>
        <w:rPr>
          <w:color w:val="1A171C"/>
        </w:rPr>
        <w:t>asignadas.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numPr>
          <w:ilvl w:val="0"/>
          <w:numId w:val="16"/>
        </w:numPr>
        <w:tabs>
          <w:tab w:val="left" w:pos="2201"/>
        </w:tabs>
        <w:kinsoku w:val="0"/>
        <w:overflowPunct w:val="0"/>
        <w:ind w:left="2201"/>
        <w:rPr>
          <w:color w:val="000000"/>
        </w:rPr>
      </w:pPr>
      <w:r>
        <w:rPr>
          <w:color w:val="1A171C"/>
        </w:rPr>
        <w:t>Descentralización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los</w:t>
      </w:r>
      <w:r>
        <w:rPr>
          <w:color w:val="1A171C"/>
          <w:spacing w:val="13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ecursos.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numPr>
          <w:ilvl w:val="0"/>
          <w:numId w:val="16"/>
        </w:numPr>
        <w:tabs>
          <w:tab w:val="left" w:pos="2201"/>
        </w:tabs>
        <w:kinsoku w:val="0"/>
        <w:overflowPunct w:val="0"/>
        <w:ind w:left="2201"/>
        <w:rPr>
          <w:color w:val="000000"/>
        </w:rPr>
      </w:pPr>
      <w:r>
        <w:rPr>
          <w:color w:val="1A171C"/>
        </w:rPr>
        <w:t>Definición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9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oyectos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estratégicos.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numPr>
          <w:ilvl w:val="0"/>
          <w:numId w:val="16"/>
        </w:numPr>
        <w:tabs>
          <w:tab w:val="left" w:pos="2206"/>
        </w:tabs>
        <w:kinsoku w:val="0"/>
        <w:overflowPunct w:val="0"/>
        <w:spacing w:line="243" w:lineRule="auto"/>
        <w:ind w:left="1934" w:right="305" w:firstLine="0"/>
        <w:rPr>
          <w:color w:val="000000"/>
        </w:rPr>
      </w:pPr>
      <w:r>
        <w:rPr>
          <w:color w:val="1A171C"/>
        </w:rPr>
        <w:t>De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acue</w:t>
      </w:r>
      <w:r>
        <w:rPr>
          <w:color w:val="1A171C"/>
          <w:spacing w:val="-5"/>
        </w:rPr>
        <w:t>r</w:t>
      </w:r>
      <w:r>
        <w:rPr>
          <w:color w:val="1A171C"/>
        </w:rPr>
        <w:t>do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criterio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priorización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14"/>
        </w:rPr>
        <w:t xml:space="preserve"> </w:t>
      </w:r>
      <w:proofErr w:type="spellStart"/>
      <w:r>
        <w:rPr>
          <w:color w:val="1A171C"/>
        </w:rPr>
        <w:t>Ñemboati</w:t>
      </w:r>
      <w:proofErr w:type="spellEnd"/>
      <w:r>
        <w:rPr>
          <w:color w:val="1A171C"/>
          <w:spacing w:val="13"/>
        </w:rPr>
        <w:t xml:space="preserve"> </w:t>
      </w:r>
      <w:r>
        <w:rPr>
          <w:color w:val="1A171C"/>
        </w:rPr>
        <w:t>Reta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(Órgano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Decisión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Colectiva).</w:t>
      </w:r>
    </w:p>
    <w:p w:rsidR="00E64E9C" w:rsidRDefault="00E64E9C">
      <w:pPr>
        <w:pStyle w:val="Textoindependiente"/>
        <w:numPr>
          <w:ilvl w:val="0"/>
          <w:numId w:val="16"/>
        </w:numPr>
        <w:tabs>
          <w:tab w:val="left" w:pos="2206"/>
        </w:tabs>
        <w:kinsoku w:val="0"/>
        <w:overflowPunct w:val="0"/>
        <w:spacing w:line="243" w:lineRule="auto"/>
        <w:ind w:left="1934" w:right="305" w:firstLine="0"/>
        <w:rPr>
          <w:color w:val="000000"/>
        </w:rPr>
        <w:sectPr w:rsidR="00E64E9C">
          <w:pgSz w:w="11906" w:h="13620"/>
          <w:pgMar w:top="1260" w:right="1680" w:bottom="1000" w:left="900" w:header="0" w:footer="819" w:gutter="0"/>
          <w:cols w:space="720" w:equalWidth="0">
            <w:col w:w="9326"/>
          </w:cols>
          <w:noEndnote/>
        </w:sect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before="15" w:line="200" w:lineRule="exact"/>
        <w:rPr>
          <w:sz w:val="20"/>
          <w:szCs w:val="20"/>
        </w:rPr>
      </w:pPr>
    </w:p>
    <w:p w:rsidR="00E64E9C" w:rsidRDefault="00E64E9C">
      <w:pPr>
        <w:pStyle w:val="Ttulo2"/>
        <w:kinsoku w:val="0"/>
        <w:overflowPunct w:val="0"/>
        <w:spacing w:before="59"/>
        <w:ind w:left="304" w:right="5844"/>
        <w:jc w:val="both"/>
        <w:rPr>
          <w:b w:val="0"/>
          <w:bCs w:val="0"/>
          <w:color w:val="000000"/>
        </w:rPr>
      </w:pPr>
      <w:r>
        <w:rPr>
          <w:color w:val="86B918"/>
        </w:rPr>
        <w:t xml:space="preserve">Artículo 55. </w:t>
      </w:r>
      <w:r>
        <w:rPr>
          <w:color w:val="86B918"/>
          <w:spacing w:val="-5"/>
        </w:rPr>
        <w:t>T</w:t>
      </w:r>
      <w:r>
        <w:rPr>
          <w:color w:val="86B918"/>
        </w:rPr>
        <w:t>ipos de gastos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kinsoku w:val="0"/>
        <w:overflowPunct w:val="0"/>
        <w:spacing w:line="243" w:lineRule="auto"/>
        <w:ind w:left="304" w:right="820"/>
        <w:jc w:val="both"/>
        <w:rPr>
          <w:color w:val="000000"/>
        </w:rPr>
      </w:pPr>
      <w:r>
        <w:rPr>
          <w:color w:val="1A171C"/>
        </w:rPr>
        <w:t>El</w:t>
      </w:r>
      <w:r>
        <w:rPr>
          <w:color w:val="1A171C"/>
          <w:spacing w:val="24"/>
        </w:rPr>
        <w:t xml:space="preserve"> </w:t>
      </w:r>
      <w:r>
        <w:rPr>
          <w:color w:val="1A171C"/>
        </w:rPr>
        <w:t>Gobie</w:t>
      </w:r>
      <w:r>
        <w:rPr>
          <w:color w:val="1A171C"/>
          <w:spacing w:val="3"/>
        </w:rPr>
        <w:t>r</w:t>
      </w:r>
      <w:r>
        <w:rPr>
          <w:color w:val="1A171C"/>
        </w:rPr>
        <w:t>no</w:t>
      </w:r>
      <w:r>
        <w:rPr>
          <w:color w:val="1A171C"/>
          <w:spacing w:val="24"/>
        </w:rPr>
        <w:t xml:space="preserve"> </w:t>
      </w:r>
      <w:r>
        <w:rPr>
          <w:color w:val="1A171C"/>
        </w:rPr>
        <w:t>Autónomo</w:t>
      </w:r>
      <w:r>
        <w:rPr>
          <w:color w:val="1A171C"/>
          <w:spacing w:val="25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24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spacing w:val="24"/>
        </w:rPr>
        <w:t xml:space="preserve"> </w:t>
      </w:r>
      <w:proofErr w:type="spellStart"/>
      <w:r>
        <w:rPr>
          <w:color w:val="1A171C"/>
        </w:rPr>
        <w:t>Iyambae</w:t>
      </w:r>
      <w:proofErr w:type="spellEnd"/>
      <w:r>
        <w:rPr>
          <w:color w:val="1A171C"/>
        </w:rPr>
        <w:t>,</w:t>
      </w:r>
      <w:r>
        <w:rPr>
          <w:color w:val="1A171C"/>
          <w:spacing w:val="25"/>
        </w:rPr>
        <w:t xml:space="preserve"> </w:t>
      </w:r>
      <w:r>
        <w:rPr>
          <w:color w:val="1A171C"/>
        </w:rPr>
        <w:t>toma</w:t>
      </w:r>
      <w:r>
        <w:rPr>
          <w:color w:val="1A171C"/>
          <w:spacing w:val="24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24"/>
        </w:rPr>
        <w:t xml:space="preserve"> </w:t>
      </w:r>
      <w:r>
        <w:rPr>
          <w:color w:val="1A171C"/>
        </w:rPr>
        <w:t>cuenta</w:t>
      </w:r>
      <w:r>
        <w:rPr>
          <w:color w:val="1A171C"/>
          <w:spacing w:val="25"/>
        </w:rPr>
        <w:t xml:space="preserve"> </w:t>
      </w:r>
      <w:r>
        <w:rPr>
          <w:color w:val="1A171C"/>
        </w:rPr>
        <w:t>los</w:t>
      </w:r>
      <w:r>
        <w:rPr>
          <w:color w:val="1A171C"/>
          <w:spacing w:val="24"/>
        </w:rPr>
        <w:t xml:space="preserve"> </w:t>
      </w:r>
      <w:r w:rsidR="00E94EE8">
        <w:rPr>
          <w:color w:val="1A171C"/>
        </w:rPr>
        <w:t>si</w:t>
      </w:r>
      <w:r>
        <w:rPr>
          <w:color w:val="1A171C"/>
        </w:rPr>
        <w:t>guientes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tipos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gastos: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0"/>
          <w:numId w:val="15"/>
        </w:numPr>
        <w:tabs>
          <w:tab w:val="left" w:pos="1704"/>
        </w:tabs>
        <w:kinsoku w:val="0"/>
        <w:overflowPunct w:val="0"/>
        <w:ind w:left="1437" w:firstLine="0"/>
        <w:rPr>
          <w:color w:val="000000"/>
        </w:rPr>
      </w:pPr>
      <w:r>
        <w:rPr>
          <w:color w:val="1A171C"/>
        </w:rPr>
        <w:t>Gasto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funcionamientos.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numPr>
          <w:ilvl w:val="0"/>
          <w:numId w:val="15"/>
        </w:numPr>
        <w:tabs>
          <w:tab w:val="left" w:pos="1704"/>
        </w:tabs>
        <w:kinsoku w:val="0"/>
        <w:overflowPunct w:val="0"/>
        <w:ind w:left="1704"/>
        <w:rPr>
          <w:color w:val="000000"/>
        </w:rPr>
      </w:pPr>
      <w:r>
        <w:rPr>
          <w:color w:val="1A171C"/>
        </w:rPr>
        <w:t>Gasto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inversión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pública.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numPr>
          <w:ilvl w:val="0"/>
          <w:numId w:val="15"/>
        </w:numPr>
        <w:tabs>
          <w:tab w:val="left" w:pos="1702"/>
        </w:tabs>
        <w:kinsoku w:val="0"/>
        <w:overflowPunct w:val="0"/>
        <w:spacing w:line="243" w:lineRule="auto"/>
        <w:ind w:left="1437" w:right="821" w:firstLine="0"/>
        <w:rPr>
          <w:color w:val="000000"/>
        </w:rPr>
      </w:pPr>
      <w:r>
        <w:rPr>
          <w:color w:val="1A171C"/>
        </w:rPr>
        <w:t>Gasto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pago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deuda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Autonomía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1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w w:val="101"/>
        </w:rPr>
        <w:t xml:space="preserve"> </w:t>
      </w:r>
      <w:proofErr w:type="spellStart"/>
      <w:r>
        <w:rPr>
          <w:color w:val="1A171C"/>
        </w:rPr>
        <w:t>Iyambae</w:t>
      </w:r>
      <w:proofErr w:type="spellEnd"/>
      <w:r>
        <w:rPr>
          <w:color w:val="1A171C"/>
        </w:rPr>
        <w:t>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tulo2"/>
        <w:kinsoku w:val="0"/>
        <w:overflowPunct w:val="0"/>
        <w:ind w:left="304" w:right="4008"/>
        <w:jc w:val="both"/>
        <w:rPr>
          <w:b w:val="0"/>
          <w:bCs w:val="0"/>
          <w:color w:val="000000"/>
        </w:rPr>
      </w:pPr>
      <w:r>
        <w:rPr>
          <w:color w:val="86B918"/>
        </w:rPr>
        <w:t>Artículo 56.</w:t>
      </w:r>
      <w:r>
        <w:rPr>
          <w:color w:val="86B918"/>
          <w:spacing w:val="-9"/>
        </w:rPr>
        <w:t xml:space="preserve"> </w:t>
      </w:r>
      <w:r>
        <w:rPr>
          <w:color w:val="86B918"/>
        </w:rPr>
        <w:t>Administración de los Recursos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kinsoku w:val="0"/>
        <w:overflowPunct w:val="0"/>
        <w:spacing w:line="243" w:lineRule="auto"/>
        <w:ind w:left="304" w:right="820"/>
        <w:jc w:val="both"/>
        <w:rPr>
          <w:color w:val="000000"/>
        </w:rPr>
      </w:pPr>
      <w:r>
        <w:rPr>
          <w:color w:val="1A171C"/>
        </w:rPr>
        <w:t>El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Gobie</w:t>
      </w:r>
      <w:r>
        <w:rPr>
          <w:color w:val="1A171C"/>
          <w:spacing w:val="3"/>
        </w:rPr>
        <w:t>r</w:t>
      </w:r>
      <w:r>
        <w:rPr>
          <w:color w:val="1A171C"/>
        </w:rPr>
        <w:t>no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Autónomo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7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spacing w:val="7"/>
        </w:rPr>
        <w:t xml:space="preserve"> </w:t>
      </w:r>
      <w:proofErr w:type="spellStart"/>
      <w:r>
        <w:rPr>
          <w:color w:val="1A171C"/>
        </w:rPr>
        <w:t>Iyambae</w:t>
      </w:r>
      <w:proofErr w:type="spellEnd"/>
      <w:r>
        <w:rPr>
          <w:color w:val="1A171C"/>
        </w:rPr>
        <w:t>,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administra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sus</w:t>
      </w:r>
      <w:r>
        <w:rPr>
          <w:color w:val="1A171C"/>
          <w:spacing w:val="7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ecursos</w:t>
      </w:r>
      <w:r>
        <w:rPr>
          <w:color w:val="1A171C"/>
          <w:w w:val="101"/>
        </w:rPr>
        <w:t xml:space="preserve"> </w:t>
      </w:r>
      <w:r>
        <w:rPr>
          <w:color w:val="1A171C"/>
        </w:rPr>
        <w:t>financie</w:t>
      </w:r>
      <w:r>
        <w:rPr>
          <w:color w:val="1A171C"/>
          <w:spacing w:val="-5"/>
        </w:rPr>
        <w:t>r</w:t>
      </w:r>
      <w:r>
        <w:rPr>
          <w:color w:val="1A171C"/>
        </w:rPr>
        <w:t>os,</w:t>
      </w:r>
      <w:r>
        <w:rPr>
          <w:color w:val="1A171C"/>
          <w:spacing w:val="16"/>
        </w:rPr>
        <w:t xml:space="preserve"> </w:t>
      </w:r>
      <w:r>
        <w:rPr>
          <w:color w:val="1A171C"/>
        </w:rPr>
        <w:t>bajo</w:t>
      </w:r>
      <w:r>
        <w:rPr>
          <w:color w:val="1A171C"/>
          <w:spacing w:val="17"/>
        </w:rPr>
        <w:t xml:space="preserve"> </w:t>
      </w:r>
      <w:r>
        <w:rPr>
          <w:color w:val="1A171C"/>
        </w:rPr>
        <w:t>un</w:t>
      </w:r>
      <w:r>
        <w:rPr>
          <w:color w:val="1A171C"/>
          <w:spacing w:val="17"/>
        </w:rPr>
        <w:t xml:space="preserve"> </w:t>
      </w:r>
      <w:r>
        <w:rPr>
          <w:color w:val="1A171C"/>
        </w:rPr>
        <w:t>modelo</w:t>
      </w:r>
      <w:r>
        <w:rPr>
          <w:color w:val="1A171C"/>
          <w:spacing w:val="16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7"/>
        </w:rPr>
        <w:t xml:space="preserve"> </w:t>
      </w:r>
      <w:r>
        <w:rPr>
          <w:color w:val="1A171C"/>
        </w:rPr>
        <w:t>cor</w:t>
      </w:r>
      <w:r>
        <w:rPr>
          <w:color w:val="1A171C"/>
          <w:spacing w:val="-5"/>
        </w:rPr>
        <w:t>r</w:t>
      </w:r>
      <w:r>
        <w:rPr>
          <w:color w:val="1A171C"/>
        </w:rPr>
        <w:t>esponsabilidad</w:t>
      </w:r>
      <w:r>
        <w:rPr>
          <w:color w:val="1A171C"/>
          <w:spacing w:val="17"/>
        </w:rPr>
        <w:t xml:space="preserve"> </w:t>
      </w:r>
      <w:r>
        <w:rPr>
          <w:color w:val="1A171C"/>
        </w:rPr>
        <w:t>solidaria</w:t>
      </w:r>
      <w:r>
        <w:rPr>
          <w:color w:val="1A171C"/>
          <w:spacing w:val="17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16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17"/>
        </w:rPr>
        <w:t xml:space="preserve"> </w:t>
      </w:r>
      <w:r>
        <w:rPr>
          <w:color w:val="1A171C"/>
        </w:rPr>
        <w:t>ámbito</w:t>
      </w:r>
      <w:r>
        <w:rPr>
          <w:color w:val="1A171C"/>
          <w:spacing w:val="17"/>
        </w:rPr>
        <w:t xml:space="preserve"> </w:t>
      </w:r>
      <w:r>
        <w:rPr>
          <w:color w:val="1A171C"/>
        </w:rPr>
        <w:t>de</w:t>
      </w:r>
      <w:r>
        <w:rPr>
          <w:color w:val="1A171C"/>
          <w:w w:val="104"/>
        </w:rPr>
        <w:t xml:space="preserve"> </w:t>
      </w:r>
      <w:r>
        <w:rPr>
          <w:color w:val="1A171C"/>
        </w:rPr>
        <w:t>sus</w:t>
      </w:r>
      <w:r>
        <w:rPr>
          <w:color w:val="1A171C"/>
          <w:spacing w:val="-2"/>
        </w:rPr>
        <w:t xml:space="preserve"> </w:t>
      </w:r>
      <w:r>
        <w:rPr>
          <w:color w:val="1A171C"/>
        </w:rPr>
        <w:t>atribuciones</w:t>
      </w:r>
      <w:r>
        <w:rPr>
          <w:color w:val="1A171C"/>
          <w:spacing w:val="-2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espectivas,</w:t>
      </w:r>
      <w:r>
        <w:rPr>
          <w:color w:val="1A171C"/>
          <w:spacing w:val="-1"/>
        </w:rPr>
        <w:t xml:space="preserve"> </w:t>
      </w:r>
      <w:r>
        <w:rPr>
          <w:color w:val="1A171C"/>
        </w:rPr>
        <w:t>con</w:t>
      </w:r>
      <w:r>
        <w:rPr>
          <w:color w:val="1A171C"/>
          <w:spacing w:val="-2"/>
        </w:rPr>
        <w:t xml:space="preserve"> </w:t>
      </w:r>
      <w:r>
        <w:rPr>
          <w:color w:val="1A171C"/>
        </w:rPr>
        <w:t>gestión</w:t>
      </w:r>
      <w:r>
        <w:rPr>
          <w:color w:val="1A171C"/>
          <w:spacing w:val="-1"/>
        </w:rPr>
        <w:t xml:space="preserve"> </w:t>
      </w:r>
      <w:r>
        <w:rPr>
          <w:color w:val="1A171C"/>
        </w:rPr>
        <w:t>operativa</w:t>
      </w:r>
      <w:r>
        <w:rPr>
          <w:color w:val="1A171C"/>
          <w:spacing w:val="-2"/>
        </w:rPr>
        <w:t xml:space="preserve"> </w:t>
      </w:r>
      <w:r>
        <w:rPr>
          <w:color w:val="1A171C"/>
        </w:rPr>
        <w:t>descentralizada</w:t>
      </w:r>
      <w:r>
        <w:rPr>
          <w:color w:val="1A171C"/>
          <w:spacing w:val="-2"/>
        </w:rPr>
        <w:t xml:space="preserve"> </w:t>
      </w:r>
      <w:r>
        <w:rPr>
          <w:color w:val="1A171C"/>
        </w:rPr>
        <w:t>por</w:t>
      </w:r>
      <w:r>
        <w:rPr>
          <w:color w:val="1A171C"/>
          <w:spacing w:val="-1"/>
        </w:rPr>
        <w:t xml:space="preserve"> </w:t>
      </w:r>
      <w:r>
        <w:rPr>
          <w:color w:val="1A171C"/>
        </w:rPr>
        <w:t>Zona y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gestión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administrativa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única,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acue</w:t>
      </w:r>
      <w:r>
        <w:rPr>
          <w:color w:val="1A171C"/>
          <w:spacing w:val="-5"/>
        </w:rPr>
        <w:t>r</w:t>
      </w:r>
      <w:r>
        <w:rPr>
          <w:color w:val="1A171C"/>
        </w:rPr>
        <w:t>do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ley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autonómica.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tulo2"/>
        <w:kinsoku w:val="0"/>
        <w:overflowPunct w:val="0"/>
        <w:ind w:left="304" w:right="4760"/>
        <w:jc w:val="both"/>
        <w:rPr>
          <w:b w:val="0"/>
          <w:bCs w:val="0"/>
          <w:color w:val="000000"/>
        </w:rPr>
      </w:pPr>
      <w:r>
        <w:rPr>
          <w:color w:val="86B918"/>
        </w:rPr>
        <w:t>Artículo 57. Distribución de Recursos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kinsoku w:val="0"/>
        <w:overflowPunct w:val="0"/>
        <w:ind w:left="304" w:right="821"/>
        <w:jc w:val="both"/>
        <w:rPr>
          <w:color w:val="000000"/>
        </w:rPr>
      </w:pPr>
      <w:r>
        <w:rPr>
          <w:color w:val="1A171C"/>
        </w:rPr>
        <w:t>La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distribución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6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ecursos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se</w:t>
      </w:r>
      <w:r>
        <w:rPr>
          <w:color w:val="1A171C"/>
          <w:spacing w:val="6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ealizará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acue</w:t>
      </w:r>
      <w:r>
        <w:rPr>
          <w:color w:val="1A171C"/>
          <w:spacing w:val="-5"/>
        </w:rPr>
        <w:t>r</w:t>
      </w:r>
      <w:r>
        <w:rPr>
          <w:color w:val="1A171C"/>
        </w:rPr>
        <w:t>do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los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siguientes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criterios: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numPr>
          <w:ilvl w:val="0"/>
          <w:numId w:val="14"/>
        </w:numPr>
        <w:tabs>
          <w:tab w:val="left" w:pos="1137"/>
        </w:tabs>
        <w:kinsoku w:val="0"/>
        <w:overflowPunct w:val="0"/>
        <w:ind w:left="1137"/>
        <w:rPr>
          <w:color w:val="000000"/>
        </w:rPr>
      </w:pPr>
      <w:r>
        <w:rPr>
          <w:color w:val="1A171C"/>
        </w:rPr>
        <w:t>Poblacional.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numPr>
          <w:ilvl w:val="0"/>
          <w:numId w:val="14"/>
        </w:numPr>
        <w:tabs>
          <w:tab w:val="left" w:pos="1137"/>
        </w:tabs>
        <w:kinsoku w:val="0"/>
        <w:overflowPunct w:val="0"/>
        <w:ind w:left="1137"/>
        <w:rPr>
          <w:color w:val="000000"/>
        </w:rPr>
      </w:pPr>
      <w:r>
        <w:rPr>
          <w:color w:val="1A171C"/>
        </w:rPr>
        <w:t>Necesidad</w:t>
      </w:r>
      <w:r>
        <w:rPr>
          <w:color w:val="1A171C"/>
          <w:spacing w:val="22"/>
        </w:rPr>
        <w:t xml:space="preserve"> </w:t>
      </w:r>
      <w:r>
        <w:rPr>
          <w:color w:val="1A171C"/>
        </w:rPr>
        <w:t>Priorizada.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numPr>
          <w:ilvl w:val="0"/>
          <w:numId w:val="14"/>
        </w:numPr>
        <w:tabs>
          <w:tab w:val="left" w:pos="1137"/>
        </w:tabs>
        <w:kinsoku w:val="0"/>
        <w:overflowPunct w:val="0"/>
        <w:ind w:left="1137"/>
        <w:rPr>
          <w:color w:val="000000"/>
        </w:rPr>
      </w:pPr>
      <w:r>
        <w:rPr>
          <w:color w:val="1A171C"/>
        </w:rPr>
        <w:t>Equidad.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numPr>
          <w:ilvl w:val="0"/>
          <w:numId w:val="14"/>
        </w:numPr>
        <w:tabs>
          <w:tab w:val="left" w:pos="1137"/>
        </w:tabs>
        <w:kinsoku w:val="0"/>
        <w:overflowPunct w:val="0"/>
        <w:ind w:left="1137"/>
        <w:rPr>
          <w:color w:val="000000"/>
        </w:rPr>
      </w:pPr>
      <w:r>
        <w:rPr>
          <w:color w:val="1A171C"/>
        </w:rPr>
        <w:t>Solidaridad.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numPr>
          <w:ilvl w:val="0"/>
          <w:numId w:val="14"/>
        </w:numPr>
        <w:tabs>
          <w:tab w:val="left" w:pos="1137"/>
        </w:tabs>
        <w:kinsoku w:val="0"/>
        <w:overflowPunct w:val="0"/>
        <w:ind w:left="1137"/>
        <w:rPr>
          <w:color w:val="000000"/>
        </w:rPr>
      </w:pPr>
      <w:r>
        <w:rPr>
          <w:color w:val="1A171C"/>
        </w:rPr>
        <w:t>Sectorial.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numPr>
          <w:ilvl w:val="0"/>
          <w:numId w:val="14"/>
        </w:numPr>
        <w:tabs>
          <w:tab w:val="left" w:pos="1137"/>
        </w:tabs>
        <w:kinsoku w:val="0"/>
        <w:overflowPunct w:val="0"/>
        <w:ind w:left="1137"/>
        <w:rPr>
          <w:color w:val="000000"/>
        </w:rPr>
      </w:pPr>
      <w:r>
        <w:rPr>
          <w:color w:val="1A171C"/>
        </w:rPr>
        <w:t>Estratégico.</w:t>
      </w:r>
    </w:p>
    <w:p w:rsidR="00E64E9C" w:rsidRDefault="00E64E9C">
      <w:pPr>
        <w:pStyle w:val="Textoindependiente"/>
        <w:numPr>
          <w:ilvl w:val="0"/>
          <w:numId w:val="14"/>
        </w:numPr>
        <w:tabs>
          <w:tab w:val="left" w:pos="1137"/>
        </w:tabs>
        <w:kinsoku w:val="0"/>
        <w:overflowPunct w:val="0"/>
        <w:ind w:left="1137"/>
        <w:rPr>
          <w:color w:val="000000"/>
        </w:rPr>
        <w:sectPr w:rsidR="00E64E9C">
          <w:pgSz w:w="11906" w:h="13620"/>
          <w:pgMar w:top="1260" w:right="880" w:bottom="1000" w:left="1680" w:header="0" w:footer="819" w:gutter="0"/>
          <w:cols w:space="720" w:equalWidth="0">
            <w:col w:w="9346"/>
          </w:cols>
          <w:noEndnote/>
        </w:sect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before="14" w:line="200" w:lineRule="exact"/>
        <w:rPr>
          <w:sz w:val="20"/>
          <w:szCs w:val="20"/>
        </w:rPr>
      </w:pPr>
    </w:p>
    <w:p w:rsidR="00E64E9C" w:rsidRDefault="00E64E9C">
      <w:pPr>
        <w:pStyle w:val="Ttulo2"/>
        <w:kinsoku w:val="0"/>
        <w:overflowPunct w:val="0"/>
        <w:spacing w:before="59"/>
        <w:ind w:right="624"/>
        <w:jc w:val="both"/>
        <w:rPr>
          <w:b w:val="0"/>
          <w:bCs w:val="0"/>
          <w:color w:val="000000"/>
        </w:rPr>
      </w:pPr>
      <w:r>
        <w:rPr>
          <w:color w:val="86B918"/>
        </w:rPr>
        <w:t>Artículo 58. Elaboración,</w:t>
      </w:r>
      <w:r>
        <w:rPr>
          <w:color w:val="86B918"/>
          <w:spacing w:val="-10"/>
        </w:rPr>
        <w:t xml:space="preserve"> </w:t>
      </w:r>
      <w:r>
        <w:rPr>
          <w:color w:val="86B918"/>
        </w:rPr>
        <w:t>Aprobación y Fiscalización del Presupuesto</w:t>
      </w:r>
    </w:p>
    <w:p w:rsidR="00E64E9C" w:rsidRDefault="00E64E9C">
      <w:pPr>
        <w:pStyle w:val="Textoindependiente"/>
        <w:kinsoku w:val="0"/>
        <w:overflowPunct w:val="0"/>
        <w:spacing w:line="243" w:lineRule="auto"/>
        <w:ind w:left="800" w:right="303"/>
        <w:jc w:val="both"/>
        <w:rPr>
          <w:color w:val="000000"/>
        </w:rPr>
      </w:pPr>
      <w:r>
        <w:rPr>
          <w:color w:val="1A171C"/>
        </w:rPr>
        <w:t>El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esupuesto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anual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Autonomía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3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spacing w:val="3"/>
        </w:rPr>
        <w:t xml:space="preserve"> </w:t>
      </w:r>
      <w:proofErr w:type="spellStart"/>
      <w:r>
        <w:rPr>
          <w:color w:val="1A171C"/>
        </w:rPr>
        <w:t>Iyambae</w:t>
      </w:r>
      <w:proofErr w:type="spellEnd"/>
      <w:r>
        <w:rPr>
          <w:color w:val="1A171C"/>
          <w:spacing w:val="3"/>
        </w:rPr>
        <w:t xml:space="preserve"> </w:t>
      </w:r>
      <w:r>
        <w:rPr>
          <w:color w:val="1A171C"/>
        </w:rPr>
        <w:t>es</w:t>
      </w:r>
      <w:r>
        <w:rPr>
          <w:color w:val="1A171C"/>
          <w:spacing w:val="3"/>
        </w:rPr>
        <w:t xml:space="preserve"> </w:t>
      </w:r>
      <w:r w:rsidR="00E94EE8">
        <w:rPr>
          <w:color w:val="1A171C"/>
        </w:rPr>
        <w:t>elabo</w:t>
      </w:r>
      <w:r>
        <w:rPr>
          <w:color w:val="1A171C"/>
        </w:rPr>
        <w:t>rado</w:t>
      </w:r>
      <w:r>
        <w:rPr>
          <w:color w:val="1A171C"/>
          <w:spacing w:val="-1"/>
        </w:rPr>
        <w:t xml:space="preserve"> </w:t>
      </w:r>
      <w:r>
        <w:rPr>
          <w:color w:val="1A171C"/>
        </w:rPr>
        <w:t>y p</w:t>
      </w:r>
      <w:r>
        <w:rPr>
          <w:color w:val="1A171C"/>
          <w:spacing w:val="-5"/>
        </w:rPr>
        <w:t>r</w:t>
      </w:r>
      <w:r>
        <w:rPr>
          <w:color w:val="1A171C"/>
        </w:rPr>
        <w:t>esentado</w:t>
      </w:r>
      <w:r>
        <w:rPr>
          <w:color w:val="1A171C"/>
          <w:spacing w:val="-1"/>
        </w:rPr>
        <w:t xml:space="preserve"> </w:t>
      </w:r>
      <w:r>
        <w:rPr>
          <w:color w:val="1A171C"/>
        </w:rPr>
        <w:t xml:space="preserve">por </w:t>
      </w:r>
      <w:proofErr w:type="spellStart"/>
      <w:r>
        <w:rPr>
          <w:color w:val="1A171C"/>
          <w:spacing w:val="-16"/>
        </w:rPr>
        <w:t>T</w:t>
      </w:r>
      <w:r>
        <w:rPr>
          <w:color w:val="1A171C"/>
        </w:rPr>
        <w:t>ëta</w:t>
      </w:r>
      <w:r>
        <w:rPr>
          <w:color w:val="1A171C"/>
          <w:spacing w:val="-5"/>
        </w:rPr>
        <w:t>r</w:t>
      </w:r>
      <w:r>
        <w:rPr>
          <w:color w:val="1A171C"/>
        </w:rPr>
        <w:t>embiokuai</w:t>
      </w:r>
      <w:proofErr w:type="spellEnd"/>
      <w:r>
        <w:rPr>
          <w:color w:val="1A171C"/>
        </w:rPr>
        <w:t xml:space="preserve"> (Órgano</w:t>
      </w:r>
      <w:r>
        <w:rPr>
          <w:color w:val="1A171C"/>
          <w:spacing w:val="-1"/>
        </w:rPr>
        <w:t xml:space="preserve"> </w:t>
      </w:r>
      <w:r>
        <w:rPr>
          <w:color w:val="1A171C"/>
        </w:rPr>
        <w:t>Ejecutivo), ap</w:t>
      </w:r>
      <w:r>
        <w:rPr>
          <w:color w:val="1A171C"/>
          <w:spacing w:val="-5"/>
        </w:rPr>
        <w:t>r</w:t>
      </w:r>
      <w:r>
        <w:rPr>
          <w:color w:val="1A171C"/>
        </w:rPr>
        <w:t>obado</w:t>
      </w:r>
      <w:r>
        <w:rPr>
          <w:color w:val="1A171C"/>
          <w:spacing w:val="-1"/>
        </w:rPr>
        <w:t xml:space="preserve"> </w:t>
      </w:r>
      <w:r w:rsidR="00E94EE8">
        <w:rPr>
          <w:color w:val="1A171C"/>
        </w:rPr>
        <w:t>y fiscali</w:t>
      </w:r>
      <w:r>
        <w:rPr>
          <w:color w:val="1A171C"/>
        </w:rPr>
        <w:t>zado</w:t>
      </w:r>
      <w:r>
        <w:rPr>
          <w:color w:val="1A171C"/>
          <w:spacing w:val="-7"/>
        </w:rPr>
        <w:t xml:space="preserve"> </w:t>
      </w:r>
      <w:r>
        <w:rPr>
          <w:color w:val="1A171C"/>
        </w:rPr>
        <w:t>por</w:t>
      </w:r>
      <w:r>
        <w:rPr>
          <w:color w:val="1A171C"/>
          <w:spacing w:val="-6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-6"/>
        </w:rPr>
        <w:t xml:space="preserve"> </w:t>
      </w:r>
      <w:proofErr w:type="spellStart"/>
      <w:r>
        <w:rPr>
          <w:color w:val="1A171C"/>
        </w:rPr>
        <w:t>Ñemboati</w:t>
      </w:r>
      <w:proofErr w:type="spellEnd"/>
      <w:r>
        <w:rPr>
          <w:color w:val="1A171C"/>
          <w:spacing w:val="-6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-7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-6"/>
        </w:rPr>
        <w:t xml:space="preserve"> </w:t>
      </w:r>
      <w:proofErr w:type="spellStart"/>
      <w:r>
        <w:rPr>
          <w:color w:val="1A171C"/>
        </w:rPr>
        <w:t>Ñemboati</w:t>
      </w:r>
      <w:proofErr w:type="spellEnd"/>
      <w:r>
        <w:rPr>
          <w:color w:val="1A171C"/>
          <w:spacing w:val="-6"/>
        </w:rPr>
        <w:t xml:space="preserve"> </w:t>
      </w:r>
      <w:proofErr w:type="spellStart"/>
      <w:r>
        <w:rPr>
          <w:color w:val="1A171C"/>
        </w:rPr>
        <w:t>Guasu</w:t>
      </w:r>
      <w:proofErr w:type="spellEnd"/>
      <w:r>
        <w:rPr>
          <w:color w:val="1A171C"/>
        </w:rPr>
        <w:t>,</w:t>
      </w:r>
      <w:r>
        <w:rPr>
          <w:color w:val="1A171C"/>
          <w:spacing w:val="-6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-7"/>
        </w:rPr>
        <w:t xml:space="preserve"> </w:t>
      </w:r>
      <w:r>
        <w:rPr>
          <w:color w:val="1A171C"/>
        </w:rPr>
        <w:t>legislado</w:t>
      </w:r>
      <w:r>
        <w:rPr>
          <w:color w:val="1A171C"/>
          <w:spacing w:val="-6"/>
        </w:rPr>
        <w:t xml:space="preserve"> </w:t>
      </w:r>
      <w:r>
        <w:rPr>
          <w:color w:val="1A171C"/>
        </w:rPr>
        <w:t>por</w:t>
      </w:r>
      <w:r>
        <w:rPr>
          <w:color w:val="1A171C"/>
          <w:spacing w:val="-6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-6"/>
        </w:rPr>
        <w:t xml:space="preserve"> </w:t>
      </w:r>
      <w:proofErr w:type="spellStart"/>
      <w:r>
        <w:rPr>
          <w:color w:val="1A171C"/>
        </w:rPr>
        <w:t>Mbo</w:t>
      </w:r>
      <w:r>
        <w:rPr>
          <w:color w:val="1A171C"/>
          <w:spacing w:val="-5"/>
        </w:rPr>
        <w:t>r</w:t>
      </w:r>
      <w:r>
        <w:rPr>
          <w:color w:val="1A171C"/>
        </w:rPr>
        <w:t>okuai</w:t>
      </w:r>
      <w:proofErr w:type="spellEnd"/>
      <w:r>
        <w:rPr>
          <w:color w:val="1A171C"/>
          <w:spacing w:val="-6"/>
        </w:rPr>
        <w:t xml:space="preserve"> </w:t>
      </w:r>
      <w:proofErr w:type="spellStart"/>
      <w:r>
        <w:rPr>
          <w:color w:val="1A171C"/>
        </w:rPr>
        <w:t>Simbika</w:t>
      </w:r>
      <w:proofErr w:type="spellEnd"/>
      <w:r>
        <w:rPr>
          <w:color w:val="1A171C"/>
          <w:spacing w:val="2"/>
        </w:rPr>
        <w:t xml:space="preserve"> </w:t>
      </w:r>
      <w:proofErr w:type="spellStart"/>
      <w:r>
        <w:rPr>
          <w:color w:val="1A171C"/>
        </w:rPr>
        <w:t>Iyapoa</w:t>
      </w:r>
      <w:proofErr w:type="spellEnd"/>
      <w:r>
        <w:rPr>
          <w:color w:val="1A171C"/>
          <w:spacing w:val="2"/>
        </w:rPr>
        <w:t xml:space="preserve"> </w:t>
      </w:r>
      <w:r>
        <w:rPr>
          <w:color w:val="1A171C"/>
        </w:rPr>
        <w:t>(Órgano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Legislativo)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función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al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plan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Autonomía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Guaraní</w:t>
      </w:r>
      <w:r>
        <w:rPr>
          <w:color w:val="1A171C"/>
          <w:w w:val="98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spacing w:val="-15"/>
        </w:rPr>
        <w:t xml:space="preserve"> </w:t>
      </w:r>
      <w:proofErr w:type="spellStart"/>
      <w:r>
        <w:rPr>
          <w:color w:val="1A171C"/>
        </w:rPr>
        <w:t>Iyambae</w:t>
      </w:r>
      <w:proofErr w:type="spellEnd"/>
      <w:r>
        <w:rPr>
          <w:color w:val="1A171C"/>
          <w:spacing w:val="-15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-15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-14"/>
        </w:rPr>
        <w:t xml:space="preserve"> </w:t>
      </w:r>
      <w:r>
        <w:rPr>
          <w:color w:val="1A171C"/>
          <w:spacing w:val="-20"/>
        </w:rPr>
        <w:t>Y</w:t>
      </w:r>
      <w:r>
        <w:rPr>
          <w:color w:val="1A171C"/>
        </w:rPr>
        <w:t>AIKO</w:t>
      </w:r>
      <w:r>
        <w:rPr>
          <w:color w:val="1A171C"/>
          <w:spacing w:val="-15"/>
        </w:rPr>
        <w:t xml:space="preserve"> </w:t>
      </w:r>
      <w:r>
        <w:rPr>
          <w:color w:val="1A171C"/>
        </w:rPr>
        <w:t>K</w:t>
      </w:r>
      <w:r>
        <w:rPr>
          <w:color w:val="1A171C"/>
          <w:spacing w:val="-18"/>
        </w:rPr>
        <w:t>A</w:t>
      </w:r>
      <w:r>
        <w:rPr>
          <w:color w:val="1A171C"/>
        </w:rPr>
        <w:t>VI</w:t>
      </w:r>
      <w:r>
        <w:rPr>
          <w:color w:val="1A171C"/>
          <w:spacing w:val="-15"/>
        </w:rPr>
        <w:t xml:space="preserve"> </w:t>
      </w:r>
      <w:r>
        <w:rPr>
          <w:color w:val="1A171C"/>
          <w:spacing w:val="-20"/>
        </w:rPr>
        <w:t>P</w:t>
      </w:r>
      <w:r>
        <w:rPr>
          <w:color w:val="1A171C"/>
          <w:spacing w:val="-18"/>
        </w:rPr>
        <w:t>Ä</w:t>
      </w:r>
      <w:r>
        <w:rPr>
          <w:color w:val="1A171C"/>
        </w:rPr>
        <w:t>VE</w:t>
      </w:r>
      <w:r>
        <w:rPr>
          <w:color w:val="1A171C"/>
          <w:spacing w:val="-15"/>
        </w:rPr>
        <w:t xml:space="preserve"> </w:t>
      </w:r>
      <w:r>
        <w:rPr>
          <w:color w:val="1A171C"/>
        </w:rPr>
        <w:t>(</w:t>
      </w:r>
      <w:r>
        <w:rPr>
          <w:color w:val="1A171C"/>
          <w:spacing w:val="-20"/>
        </w:rPr>
        <w:t>P</w:t>
      </w:r>
      <w:r>
        <w:rPr>
          <w:color w:val="1A171C"/>
        </w:rPr>
        <w:t>ARA</w:t>
      </w:r>
      <w:r>
        <w:rPr>
          <w:color w:val="1A171C"/>
          <w:spacing w:val="-14"/>
        </w:rPr>
        <w:t xml:space="preserve"> </w:t>
      </w:r>
      <w:r>
        <w:rPr>
          <w:color w:val="1A171C"/>
        </w:rPr>
        <w:t>VIVIR</w:t>
      </w:r>
      <w:r>
        <w:rPr>
          <w:color w:val="1A171C"/>
          <w:spacing w:val="-15"/>
        </w:rPr>
        <w:t xml:space="preserve"> </w:t>
      </w:r>
      <w:r>
        <w:rPr>
          <w:color w:val="1A171C"/>
        </w:rPr>
        <w:t>BIEN).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kinsoku w:val="0"/>
        <w:overflowPunct w:val="0"/>
        <w:spacing w:line="243" w:lineRule="auto"/>
        <w:ind w:left="800" w:right="304"/>
        <w:jc w:val="both"/>
        <w:rPr>
          <w:color w:val="000000"/>
        </w:rPr>
      </w:pPr>
      <w:r>
        <w:rPr>
          <w:color w:val="1A171C"/>
        </w:rPr>
        <w:t>Por</w:t>
      </w:r>
      <w:r>
        <w:rPr>
          <w:color w:val="1A171C"/>
          <w:spacing w:val="30"/>
        </w:rPr>
        <w:t xml:space="preserve"> </w:t>
      </w:r>
      <w:r>
        <w:rPr>
          <w:color w:val="1A171C"/>
        </w:rPr>
        <w:t>mandato</w:t>
      </w:r>
      <w:r>
        <w:rPr>
          <w:color w:val="1A171C"/>
          <w:spacing w:val="30"/>
        </w:rPr>
        <w:t xml:space="preserve"> </w:t>
      </w:r>
      <w:proofErr w:type="gramStart"/>
      <w:r>
        <w:rPr>
          <w:color w:val="1A171C"/>
        </w:rPr>
        <w:t>especifico</w:t>
      </w:r>
      <w:proofErr w:type="gramEnd"/>
      <w:r>
        <w:rPr>
          <w:color w:val="1A171C"/>
          <w:spacing w:val="30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30"/>
        </w:rPr>
        <w:t xml:space="preserve"> </w:t>
      </w:r>
      <w:proofErr w:type="spellStart"/>
      <w:r>
        <w:rPr>
          <w:color w:val="1A171C"/>
        </w:rPr>
        <w:t>Ñemboati</w:t>
      </w:r>
      <w:proofErr w:type="spellEnd"/>
      <w:r>
        <w:rPr>
          <w:color w:val="1A171C"/>
          <w:spacing w:val="31"/>
        </w:rPr>
        <w:t xml:space="preserve"> </w:t>
      </w:r>
      <w:proofErr w:type="spellStart"/>
      <w:r>
        <w:rPr>
          <w:color w:val="1A171C"/>
        </w:rPr>
        <w:t>Guasu</w:t>
      </w:r>
      <w:proofErr w:type="spellEnd"/>
      <w:r>
        <w:rPr>
          <w:color w:val="1A171C"/>
          <w:spacing w:val="30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30"/>
        </w:rPr>
        <w:t xml:space="preserve"> </w:t>
      </w:r>
      <w:proofErr w:type="spellStart"/>
      <w:r>
        <w:rPr>
          <w:color w:val="1A171C"/>
        </w:rPr>
        <w:t>Mbo</w:t>
      </w:r>
      <w:r>
        <w:rPr>
          <w:color w:val="1A171C"/>
          <w:spacing w:val="-5"/>
        </w:rPr>
        <w:t>r</w:t>
      </w:r>
      <w:r>
        <w:rPr>
          <w:color w:val="1A171C"/>
        </w:rPr>
        <w:t>okuai</w:t>
      </w:r>
      <w:proofErr w:type="spellEnd"/>
      <w:r>
        <w:rPr>
          <w:color w:val="1A171C"/>
          <w:spacing w:val="30"/>
        </w:rPr>
        <w:t xml:space="preserve"> </w:t>
      </w:r>
      <w:proofErr w:type="spellStart"/>
      <w:r>
        <w:rPr>
          <w:color w:val="1A171C"/>
        </w:rPr>
        <w:t>Simbika</w:t>
      </w:r>
      <w:proofErr w:type="spellEnd"/>
      <w:r>
        <w:rPr>
          <w:color w:val="1A171C"/>
          <w:spacing w:val="31"/>
        </w:rPr>
        <w:t xml:space="preserve"> </w:t>
      </w:r>
      <w:proofErr w:type="spellStart"/>
      <w:r>
        <w:rPr>
          <w:color w:val="1A171C"/>
        </w:rPr>
        <w:t>Iyapoa</w:t>
      </w:r>
      <w:proofErr w:type="spellEnd"/>
      <w:r>
        <w:rPr>
          <w:color w:val="1A171C"/>
          <w:w w:val="101"/>
        </w:rPr>
        <w:t xml:space="preserve"> </w:t>
      </w:r>
      <w:r>
        <w:rPr>
          <w:color w:val="1A171C"/>
        </w:rPr>
        <w:t>(Órgano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Legislativo)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fiscalizará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efectiva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gestión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esupuestaria.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tulo2"/>
        <w:kinsoku w:val="0"/>
        <w:overflowPunct w:val="0"/>
        <w:ind w:right="2211"/>
        <w:jc w:val="both"/>
        <w:rPr>
          <w:b w:val="0"/>
          <w:bCs w:val="0"/>
          <w:color w:val="000000"/>
        </w:rPr>
      </w:pPr>
      <w:r>
        <w:rPr>
          <w:color w:val="86B918"/>
        </w:rPr>
        <w:t>Artículo 59.</w:t>
      </w:r>
      <w:r>
        <w:rPr>
          <w:color w:val="86B918"/>
          <w:spacing w:val="-9"/>
        </w:rPr>
        <w:t xml:space="preserve"> </w:t>
      </w:r>
      <w:r>
        <w:rPr>
          <w:color w:val="86B918"/>
        </w:rPr>
        <w:t>Administración y Ejecución Presupuestaria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65746B" w:rsidRDefault="00E64E9C">
      <w:pPr>
        <w:pStyle w:val="Textoindependiente"/>
        <w:kinsoku w:val="0"/>
        <w:overflowPunct w:val="0"/>
        <w:spacing w:line="243" w:lineRule="auto"/>
        <w:ind w:left="800" w:right="304"/>
        <w:jc w:val="both"/>
        <w:rPr>
          <w:color w:val="1A171C"/>
        </w:rPr>
      </w:pPr>
      <w:r>
        <w:rPr>
          <w:color w:val="1A171C"/>
        </w:rPr>
        <w:t>La</w:t>
      </w:r>
      <w:r>
        <w:rPr>
          <w:color w:val="1A171C"/>
          <w:spacing w:val="36"/>
        </w:rPr>
        <w:t xml:space="preserve"> </w:t>
      </w:r>
      <w:r>
        <w:rPr>
          <w:color w:val="1A171C"/>
        </w:rPr>
        <w:t>administración</w:t>
      </w:r>
      <w:r>
        <w:rPr>
          <w:color w:val="1A171C"/>
          <w:spacing w:val="36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37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esupuesto</w:t>
      </w:r>
      <w:r>
        <w:rPr>
          <w:color w:val="1A171C"/>
          <w:spacing w:val="36"/>
        </w:rPr>
        <w:t xml:space="preserve"> </w:t>
      </w:r>
      <w:r>
        <w:rPr>
          <w:color w:val="1A171C"/>
        </w:rPr>
        <w:t>estará</w:t>
      </w:r>
      <w:r>
        <w:rPr>
          <w:color w:val="1A171C"/>
          <w:spacing w:val="37"/>
        </w:rPr>
        <w:t xml:space="preserve"> </w:t>
      </w:r>
      <w:r>
        <w:rPr>
          <w:color w:val="1A171C"/>
        </w:rPr>
        <w:t>sujeta</w:t>
      </w:r>
      <w:r>
        <w:rPr>
          <w:color w:val="1A171C"/>
          <w:spacing w:val="36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36"/>
        </w:rPr>
        <w:t xml:space="preserve"> </w:t>
      </w:r>
      <w:r>
        <w:rPr>
          <w:color w:val="1A171C"/>
        </w:rPr>
        <w:t>una</w:t>
      </w:r>
      <w:r>
        <w:rPr>
          <w:color w:val="1A171C"/>
          <w:spacing w:val="37"/>
        </w:rPr>
        <w:t xml:space="preserve"> </w:t>
      </w:r>
      <w:r>
        <w:rPr>
          <w:color w:val="1A171C"/>
        </w:rPr>
        <w:t>ley</w:t>
      </w:r>
      <w:r>
        <w:rPr>
          <w:color w:val="1A171C"/>
          <w:spacing w:val="36"/>
        </w:rPr>
        <w:t xml:space="preserve"> </w:t>
      </w:r>
      <w:r w:rsidR="0065746B">
        <w:rPr>
          <w:color w:val="1A171C"/>
        </w:rPr>
        <w:t xml:space="preserve">autonómica especial interna en coherencia con la actual estructura normativa administrativa vigente del nivel central  donde </w:t>
      </w:r>
      <w:r w:rsidR="0048204F">
        <w:rPr>
          <w:color w:val="1A171C"/>
        </w:rPr>
        <w:t>reglamentará</w:t>
      </w:r>
      <w:r w:rsidR="0065746B">
        <w:rPr>
          <w:color w:val="1A171C"/>
        </w:rPr>
        <w:t xml:space="preserve"> la ejecución del presupuesto determinando su </w:t>
      </w:r>
      <w:r w:rsidR="0048204F">
        <w:rPr>
          <w:color w:val="1A171C"/>
        </w:rPr>
        <w:t>descentralización</w:t>
      </w:r>
      <w:r w:rsidR="0065746B">
        <w:rPr>
          <w:color w:val="1A171C"/>
        </w:rPr>
        <w:t>.</w:t>
      </w:r>
    </w:p>
    <w:p w:rsidR="0048204F" w:rsidRDefault="0048204F">
      <w:pPr>
        <w:pStyle w:val="Textoindependiente"/>
        <w:kinsoku w:val="0"/>
        <w:overflowPunct w:val="0"/>
        <w:spacing w:line="243" w:lineRule="auto"/>
        <w:ind w:left="800" w:right="304"/>
        <w:jc w:val="both"/>
        <w:rPr>
          <w:color w:val="1A171C"/>
        </w:rPr>
      </w:pPr>
    </w:p>
    <w:p w:rsidR="00E64E9C" w:rsidRDefault="00E64E9C">
      <w:pPr>
        <w:pStyle w:val="Textoindependiente"/>
        <w:kinsoku w:val="0"/>
        <w:overflowPunct w:val="0"/>
        <w:spacing w:line="243" w:lineRule="auto"/>
        <w:ind w:left="800" w:right="304"/>
        <w:jc w:val="both"/>
        <w:rPr>
          <w:color w:val="000000"/>
        </w:rPr>
      </w:pPr>
      <w:r>
        <w:rPr>
          <w:color w:val="1A171C"/>
        </w:rPr>
        <w:t>La ejecución</w:t>
      </w:r>
      <w:r>
        <w:rPr>
          <w:color w:val="1A171C"/>
          <w:spacing w:val="38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39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esupuesto</w:t>
      </w:r>
      <w:r>
        <w:rPr>
          <w:color w:val="1A171C"/>
          <w:spacing w:val="39"/>
        </w:rPr>
        <w:t xml:space="preserve"> </w:t>
      </w:r>
      <w:r>
        <w:rPr>
          <w:color w:val="1A171C"/>
        </w:rPr>
        <w:t>será</w:t>
      </w:r>
      <w:r>
        <w:rPr>
          <w:color w:val="1A171C"/>
          <w:spacing w:val="39"/>
        </w:rPr>
        <w:t xml:space="preserve"> </w:t>
      </w:r>
      <w:r>
        <w:rPr>
          <w:color w:val="1A171C"/>
        </w:rPr>
        <w:t>descentralizada</w:t>
      </w:r>
      <w:r>
        <w:rPr>
          <w:color w:val="1A171C"/>
          <w:spacing w:val="39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39"/>
        </w:rPr>
        <w:t xml:space="preserve"> </w:t>
      </w:r>
      <w:r>
        <w:rPr>
          <w:color w:val="1A171C"/>
        </w:rPr>
        <w:t>se</w:t>
      </w:r>
      <w:r>
        <w:rPr>
          <w:color w:val="1A171C"/>
          <w:spacing w:val="39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ealizará</w:t>
      </w:r>
      <w:r>
        <w:rPr>
          <w:color w:val="1A171C"/>
          <w:spacing w:val="39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38"/>
        </w:rPr>
        <w:t xml:space="preserve"> </w:t>
      </w:r>
      <w:r>
        <w:rPr>
          <w:color w:val="1A171C"/>
        </w:rPr>
        <w:t>través</w:t>
      </w:r>
      <w:r>
        <w:rPr>
          <w:color w:val="1A171C"/>
          <w:spacing w:val="39"/>
        </w:rPr>
        <w:t xml:space="preserve"> </w:t>
      </w:r>
      <w:r>
        <w:rPr>
          <w:color w:val="1A171C"/>
        </w:rPr>
        <w:t>de</w:t>
      </w:r>
      <w:r>
        <w:rPr>
          <w:color w:val="1A171C"/>
          <w:w w:val="104"/>
        </w:rPr>
        <w:t xml:space="preserve"> </w:t>
      </w:r>
      <w:r>
        <w:rPr>
          <w:color w:val="1A171C"/>
        </w:rPr>
        <w:t>los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ejecutivos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Zonales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Coo</w:t>
      </w:r>
      <w:r>
        <w:rPr>
          <w:color w:val="1A171C"/>
          <w:spacing w:val="-5"/>
        </w:rPr>
        <w:t>r</w:t>
      </w:r>
      <w:r>
        <w:rPr>
          <w:color w:val="1A171C"/>
        </w:rPr>
        <w:t>dinador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Autonomía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13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w w:val="101"/>
        </w:rPr>
        <w:t xml:space="preserve"> </w:t>
      </w:r>
      <w:proofErr w:type="spellStart"/>
      <w:r>
        <w:rPr>
          <w:color w:val="1A171C"/>
        </w:rPr>
        <w:t>Iyambae</w:t>
      </w:r>
      <w:proofErr w:type="spellEnd"/>
      <w:r>
        <w:rPr>
          <w:color w:val="1A171C"/>
          <w:spacing w:val="6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fo</w:t>
      </w:r>
      <w:r>
        <w:rPr>
          <w:color w:val="1A171C"/>
          <w:spacing w:val="4"/>
        </w:rPr>
        <w:t>r</w:t>
      </w:r>
      <w:r>
        <w:rPr>
          <w:color w:val="1A171C"/>
        </w:rPr>
        <w:t>ma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conjunta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ámbito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sus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atribuciones.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kinsoku w:val="0"/>
        <w:overflowPunct w:val="0"/>
        <w:spacing w:line="243" w:lineRule="auto"/>
        <w:ind w:left="800" w:right="303"/>
        <w:jc w:val="both"/>
        <w:rPr>
          <w:color w:val="000000"/>
        </w:rPr>
      </w:pPr>
      <w:r>
        <w:rPr>
          <w:color w:val="1A171C"/>
        </w:rPr>
        <w:t>La</w:t>
      </w:r>
      <w:r>
        <w:rPr>
          <w:color w:val="1A171C"/>
          <w:spacing w:val="26"/>
        </w:rPr>
        <w:t xml:space="preserve"> </w:t>
      </w:r>
      <w:r>
        <w:rPr>
          <w:color w:val="1A171C"/>
        </w:rPr>
        <w:t>administración</w:t>
      </w:r>
      <w:r>
        <w:rPr>
          <w:color w:val="1A171C"/>
          <w:spacing w:val="26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26"/>
        </w:rPr>
        <w:t xml:space="preserve"> </w:t>
      </w:r>
      <w:r>
        <w:rPr>
          <w:color w:val="1A171C"/>
        </w:rPr>
        <w:t>los</w:t>
      </w:r>
      <w:r>
        <w:rPr>
          <w:color w:val="1A171C"/>
          <w:spacing w:val="26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ecursos</w:t>
      </w:r>
      <w:r>
        <w:rPr>
          <w:color w:val="1A171C"/>
          <w:spacing w:val="26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27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esupuesto</w:t>
      </w:r>
      <w:r>
        <w:rPr>
          <w:color w:val="1A171C"/>
          <w:spacing w:val="26"/>
        </w:rPr>
        <w:t xml:space="preserve"> </w:t>
      </w:r>
      <w:r>
        <w:rPr>
          <w:color w:val="1A171C"/>
        </w:rPr>
        <w:t>se</w:t>
      </w:r>
      <w:r>
        <w:rPr>
          <w:color w:val="1A171C"/>
          <w:spacing w:val="26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ealizara</w:t>
      </w:r>
      <w:r>
        <w:rPr>
          <w:color w:val="1A171C"/>
          <w:spacing w:val="26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26"/>
        </w:rPr>
        <w:t xml:space="preserve"> </w:t>
      </w:r>
      <w:r>
        <w:rPr>
          <w:color w:val="1A171C"/>
        </w:rPr>
        <w:t>través</w:t>
      </w:r>
      <w:r>
        <w:rPr>
          <w:color w:val="1A171C"/>
          <w:spacing w:val="26"/>
        </w:rPr>
        <w:t xml:space="preserve"> </w:t>
      </w:r>
      <w:r>
        <w:rPr>
          <w:color w:val="1A171C"/>
        </w:rPr>
        <w:t>de</w:t>
      </w:r>
      <w:r>
        <w:rPr>
          <w:color w:val="1A171C"/>
          <w:w w:val="104"/>
        </w:rPr>
        <w:t xml:space="preserve"> </w:t>
      </w:r>
      <w:r w:rsidR="0048204F">
        <w:rPr>
          <w:color w:val="1A171C"/>
          <w:w w:val="104"/>
        </w:rPr>
        <w:t>una sola cuenta con la habilitación  de firmas correspondiente de acuerdo a los que se determine por cada zona</w:t>
      </w:r>
      <w:r>
        <w:rPr>
          <w:color w:val="1A171C"/>
        </w:rPr>
        <w:t>,</w:t>
      </w:r>
      <w:r>
        <w:rPr>
          <w:color w:val="1A171C"/>
          <w:spacing w:val="27"/>
        </w:rPr>
        <w:t xml:space="preserve"> </w:t>
      </w:r>
      <w:r>
        <w:rPr>
          <w:color w:val="1A171C"/>
        </w:rPr>
        <w:t>cuya</w:t>
      </w:r>
      <w:r>
        <w:rPr>
          <w:color w:val="1A171C"/>
          <w:spacing w:val="28"/>
        </w:rPr>
        <w:t xml:space="preserve"> </w:t>
      </w:r>
      <w:r>
        <w:rPr>
          <w:color w:val="1A171C"/>
        </w:rPr>
        <w:t>cor</w:t>
      </w:r>
      <w:r>
        <w:rPr>
          <w:color w:val="1A171C"/>
          <w:spacing w:val="-5"/>
        </w:rPr>
        <w:t>r</w:t>
      </w:r>
      <w:r>
        <w:rPr>
          <w:color w:val="1A171C"/>
        </w:rPr>
        <w:t>esponsabilidad la asumirán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el ejecutivo Zonal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y el TRI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de la Autonomía</w:t>
      </w:r>
      <w:r>
        <w:rPr>
          <w:color w:val="1A171C"/>
          <w:spacing w:val="1"/>
        </w:rPr>
        <w:t xml:space="preserve"> </w:t>
      </w:r>
      <w:r w:rsidR="0048204F">
        <w:rPr>
          <w:color w:val="1A171C"/>
        </w:rPr>
        <w:t xml:space="preserve">Guaraní </w:t>
      </w:r>
      <w:proofErr w:type="spellStart"/>
      <w:r w:rsidR="0048204F">
        <w:rPr>
          <w:color w:val="1A171C"/>
        </w:rPr>
        <w:t>Chara</w:t>
      </w:r>
      <w:r>
        <w:rPr>
          <w:color w:val="1A171C"/>
        </w:rPr>
        <w:t>gua</w:t>
      </w:r>
      <w:proofErr w:type="spellEnd"/>
      <w:r>
        <w:rPr>
          <w:color w:val="1A171C"/>
          <w:spacing w:val="21"/>
        </w:rPr>
        <w:t xml:space="preserve"> </w:t>
      </w:r>
      <w:proofErr w:type="spellStart"/>
      <w:r>
        <w:rPr>
          <w:color w:val="1A171C"/>
        </w:rPr>
        <w:t>Iyambae</w:t>
      </w:r>
      <w:proofErr w:type="spellEnd"/>
      <w:r>
        <w:rPr>
          <w:color w:val="1A171C"/>
        </w:rPr>
        <w:t>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tulo2"/>
        <w:kinsoku w:val="0"/>
        <w:overflowPunct w:val="0"/>
        <w:spacing w:line="243" w:lineRule="auto"/>
        <w:ind w:right="304"/>
        <w:jc w:val="both"/>
        <w:rPr>
          <w:b w:val="0"/>
          <w:bCs w:val="0"/>
          <w:color w:val="000000"/>
        </w:rPr>
      </w:pPr>
      <w:r>
        <w:rPr>
          <w:color w:val="86B918"/>
        </w:rPr>
        <w:t>Artículo</w:t>
      </w:r>
      <w:r>
        <w:rPr>
          <w:color w:val="86B918"/>
          <w:spacing w:val="18"/>
        </w:rPr>
        <w:t xml:space="preserve"> </w:t>
      </w:r>
      <w:r>
        <w:rPr>
          <w:color w:val="86B918"/>
        </w:rPr>
        <w:t>60.</w:t>
      </w:r>
      <w:r>
        <w:rPr>
          <w:color w:val="86B918"/>
          <w:spacing w:val="18"/>
        </w:rPr>
        <w:t xml:space="preserve"> </w:t>
      </w:r>
      <w:r>
        <w:rPr>
          <w:color w:val="86B918"/>
          <w:spacing w:val="-18"/>
        </w:rPr>
        <w:t>T</w:t>
      </w:r>
      <w:r>
        <w:rPr>
          <w:color w:val="86B918"/>
        </w:rPr>
        <w:t>esorería</w:t>
      </w:r>
      <w:r>
        <w:rPr>
          <w:color w:val="86B918"/>
          <w:spacing w:val="18"/>
        </w:rPr>
        <w:t xml:space="preserve"> </w:t>
      </w:r>
      <w:r>
        <w:rPr>
          <w:color w:val="86B918"/>
        </w:rPr>
        <w:t>del</w:t>
      </w:r>
      <w:r>
        <w:rPr>
          <w:color w:val="86B918"/>
          <w:spacing w:val="18"/>
        </w:rPr>
        <w:t xml:space="preserve"> </w:t>
      </w:r>
      <w:r>
        <w:rPr>
          <w:color w:val="86B918"/>
        </w:rPr>
        <w:t>Gobierno</w:t>
      </w:r>
      <w:r>
        <w:rPr>
          <w:color w:val="86B918"/>
          <w:spacing w:val="18"/>
        </w:rPr>
        <w:t xml:space="preserve"> </w:t>
      </w:r>
      <w:r>
        <w:rPr>
          <w:color w:val="86B918"/>
        </w:rPr>
        <w:t>de</w:t>
      </w:r>
      <w:r>
        <w:rPr>
          <w:color w:val="86B918"/>
          <w:spacing w:val="18"/>
        </w:rPr>
        <w:t xml:space="preserve"> </w:t>
      </w:r>
      <w:r>
        <w:rPr>
          <w:color w:val="86B918"/>
        </w:rPr>
        <w:t>la</w:t>
      </w:r>
      <w:r>
        <w:rPr>
          <w:color w:val="86B918"/>
          <w:spacing w:val="9"/>
        </w:rPr>
        <w:t xml:space="preserve"> </w:t>
      </w:r>
      <w:r>
        <w:rPr>
          <w:color w:val="86B918"/>
        </w:rPr>
        <w:t>Autonomía</w:t>
      </w:r>
      <w:r>
        <w:rPr>
          <w:color w:val="86B918"/>
          <w:spacing w:val="18"/>
        </w:rPr>
        <w:t xml:space="preserve"> </w:t>
      </w:r>
      <w:r>
        <w:rPr>
          <w:color w:val="86B918"/>
        </w:rPr>
        <w:t>Guaraní</w:t>
      </w:r>
      <w:r>
        <w:rPr>
          <w:color w:val="86B918"/>
          <w:spacing w:val="18"/>
        </w:rPr>
        <w:t xml:space="preserve"> </w:t>
      </w:r>
      <w:proofErr w:type="spellStart"/>
      <w:r>
        <w:rPr>
          <w:color w:val="86B918"/>
        </w:rPr>
        <w:t>Charagua</w:t>
      </w:r>
      <w:proofErr w:type="spellEnd"/>
      <w:r>
        <w:rPr>
          <w:color w:val="86B918"/>
        </w:rPr>
        <w:t xml:space="preserve"> </w:t>
      </w:r>
      <w:proofErr w:type="spellStart"/>
      <w:r>
        <w:rPr>
          <w:color w:val="86B918"/>
        </w:rPr>
        <w:t>Iyambae</w:t>
      </w:r>
      <w:proofErr w:type="spellEnd"/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Pr="0048204F" w:rsidRDefault="00E64E9C">
      <w:pPr>
        <w:pStyle w:val="Textoindependiente"/>
        <w:numPr>
          <w:ilvl w:val="1"/>
          <w:numId w:val="14"/>
        </w:numPr>
        <w:tabs>
          <w:tab w:val="left" w:pos="1727"/>
        </w:tabs>
        <w:kinsoku w:val="0"/>
        <w:overflowPunct w:val="0"/>
        <w:spacing w:line="243" w:lineRule="auto"/>
        <w:ind w:left="1727" w:right="304"/>
        <w:jc w:val="both"/>
        <w:rPr>
          <w:color w:val="000000"/>
        </w:rPr>
      </w:pPr>
      <w:r>
        <w:rPr>
          <w:color w:val="1A171C"/>
        </w:rPr>
        <w:t>Se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c</w:t>
      </w:r>
      <w:r>
        <w:rPr>
          <w:color w:val="1A171C"/>
          <w:spacing w:val="-5"/>
        </w:rPr>
        <w:t>r</w:t>
      </w:r>
      <w:r>
        <w:rPr>
          <w:color w:val="1A171C"/>
        </w:rPr>
        <w:t>ea</w:t>
      </w:r>
      <w:r>
        <w:rPr>
          <w:color w:val="1A171C"/>
          <w:spacing w:val="16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teso</w:t>
      </w:r>
      <w:r>
        <w:rPr>
          <w:color w:val="1A171C"/>
          <w:spacing w:val="-5"/>
        </w:rPr>
        <w:t>r</w:t>
      </w:r>
      <w:r>
        <w:rPr>
          <w:color w:val="1A171C"/>
        </w:rPr>
        <w:t>o</w:t>
      </w:r>
      <w:r>
        <w:rPr>
          <w:color w:val="1A171C"/>
          <w:spacing w:val="16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16"/>
        </w:rPr>
        <w:t xml:space="preserve"> </w:t>
      </w:r>
      <w:r>
        <w:rPr>
          <w:color w:val="1A171C"/>
        </w:rPr>
        <w:t>Gobie</w:t>
      </w:r>
      <w:r>
        <w:rPr>
          <w:color w:val="1A171C"/>
          <w:spacing w:val="3"/>
        </w:rPr>
        <w:t>r</w:t>
      </w:r>
      <w:r>
        <w:rPr>
          <w:color w:val="1A171C"/>
        </w:rPr>
        <w:t>no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Autónomo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16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spacing w:val="16"/>
        </w:rPr>
        <w:t xml:space="preserve"> </w:t>
      </w:r>
      <w:proofErr w:type="spellStart"/>
      <w:r w:rsidR="0048204F">
        <w:rPr>
          <w:color w:val="1A171C"/>
        </w:rPr>
        <w:t>Iyam</w:t>
      </w:r>
      <w:r>
        <w:rPr>
          <w:color w:val="1A171C"/>
        </w:rPr>
        <w:t>bae</w:t>
      </w:r>
      <w:proofErr w:type="spellEnd"/>
      <w:r>
        <w:rPr>
          <w:color w:val="1A171C"/>
        </w:rPr>
        <w:t>,</w:t>
      </w:r>
      <w:r>
        <w:rPr>
          <w:color w:val="1A171C"/>
          <w:spacing w:val="39"/>
        </w:rPr>
        <w:t xml:space="preserve"> </w:t>
      </w:r>
      <w:r>
        <w:rPr>
          <w:color w:val="1A171C"/>
        </w:rPr>
        <w:t>que</w:t>
      </w:r>
      <w:r>
        <w:rPr>
          <w:color w:val="1A171C"/>
          <w:spacing w:val="40"/>
        </w:rPr>
        <w:t xml:space="preserve"> </w:t>
      </w:r>
      <w:r>
        <w:rPr>
          <w:color w:val="1A171C"/>
        </w:rPr>
        <w:t>comp</w:t>
      </w:r>
      <w:r>
        <w:rPr>
          <w:color w:val="1A171C"/>
          <w:spacing w:val="-5"/>
        </w:rPr>
        <w:t>r</w:t>
      </w:r>
      <w:r>
        <w:rPr>
          <w:color w:val="1A171C"/>
        </w:rPr>
        <w:t>ende</w:t>
      </w:r>
      <w:r>
        <w:rPr>
          <w:color w:val="1A171C"/>
          <w:spacing w:val="39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40"/>
        </w:rPr>
        <w:t xml:space="preserve"> </w:t>
      </w:r>
      <w:r>
        <w:rPr>
          <w:color w:val="1A171C"/>
        </w:rPr>
        <w:t>teso</w:t>
      </w:r>
      <w:r>
        <w:rPr>
          <w:color w:val="1A171C"/>
          <w:spacing w:val="-5"/>
        </w:rPr>
        <w:t>r</w:t>
      </w:r>
      <w:r>
        <w:rPr>
          <w:color w:val="1A171C"/>
        </w:rPr>
        <w:t>ería,</w:t>
      </w:r>
      <w:r>
        <w:rPr>
          <w:color w:val="1A171C"/>
          <w:spacing w:val="39"/>
        </w:rPr>
        <w:t xml:space="preserve"> </w:t>
      </w:r>
      <w:r>
        <w:rPr>
          <w:color w:val="1A171C"/>
        </w:rPr>
        <w:t>finanzas</w:t>
      </w:r>
      <w:r>
        <w:rPr>
          <w:color w:val="1A171C"/>
          <w:spacing w:val="40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39"/>
        </w:rPr>
        <w:t xml:space="preserve"> </w:t>
      </w:r>
      <w:r>
        <w:rPr>
          <w:color w:val="1A171C"/>
        </w:rPr>
        <w:t>c</w:t>
      </w:r>
      <w:r>
        <w:rPr>
          <w:color w:val="1A171C"/>
          <w:spacing w:val="-5"/>
        </w:rPr>
        <w:t>r</w:t>
      </w:r>
      <w:r>
        <w:rPr>
          <w:color w:val="1A171C"/>
        </w:rPr>
        <w:t>édito</w:t>
      </w:r>
      <w:r>
        <w:rPr>
          <w:color w:val="1A171C"/>
          <w:spacing w:val="40"/>
        </w:rPr>
        <w:t xml:space="preserve"> </w:t>
      </w:r>
      <w:r>
        <w:rPr>
          <w:color w:val="1A171C"/>
        </w:rPr>
        <w:t>público</w:t>
      </w:r>
      <w:r>
        <w:rPr>
          <w:color w:val="1A171C"/>
          <w:spacing w:val="40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39"/>
        </w:rPr>
        <w:t xml:space="preserve"> </w:t>
      </w:r>
      <w:r>
        <w:rPr>
          <w:color w:val="1A171C"/>
        </w:rPr>
        <w:t>la Autonomía.</w:t>
      </w:r>
    </w:p>
    <w:p w:rsidR="0048204F" w:rsidRDefault="0048204F">
      <w:pPr>
        <w:pStyle w:val="Textoindependiente"/>
        <w:numPr>
          <w:ilvl w:val="1"/>
          <w:numId w:val="14"/>
        </w:numPr>
        <w:tabs>
          <w:tab w:val="left" w:pos="1727"/>
        </w:tabs>
        <w:kinsoku w:val="0"/>
        <w:overflowPunct w:val="0"/>
        <w:spacing w:line="243" w:lineRule="auto"/>
        <w:ind w:left="1727" w:right="304"/>
        <w:jc w:val="both"/>
        <w:rPr>
          <w:color w:val="000000"/>
        </w:rPr>
      </w:pPr>
      <w:r>
        <w:rPr>
          <w:color w:val="1A171C"/>
        </w:rPr>
        <w:t xml:space="preserve">La Administración del tesoro del Gobierno Autónomo Guaraní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</w:rPr>
        <w:t xml:space="preserve"> </w:t>
      </w:r>
      <w:proofErr w:type="spellStart"/>
      <w:r>
        <w:rPr>
          <w:color w:val="1A171C"/>
        </w:rPr>
        <w:t>Iyambae</w:t>
      </w:r>
      <w:proofErr w:type="spellEnd"/>
      <w:r>
        <w:rPr>
          <w:color w:val="1A171C"/>
        </w:rPr>
        <w:t xml:space="preserve"> será por el Tesorero General que será designado por el </w:t>
      </w:r>
      <w:proofErr w:type="spellStart"/>
      <w:r>
        <w:rPr>
          <w:color w:val="1A171C"/>
        </w:rPr>
        <w:t>Ñemboati</w:t>
      </w:r>
      <w:proofErr w:type="spellEnd"/>
      <w:r>
        <w:rPr>
          <w:color w:val="1A171C"/>
        </w:rPr>
        <w:t xml:space="preserve"> </w:t>
      </w:r>
      <w:proofErr w:type="spellStart"/>
      <w:r>
        <w:rPr>
          <w:color w:val="1A171C"/>
        </w:rPr>
        <w:t>Guasu</w:t>
      </w:r>
      <w:proofErr w:type="spellEnd"/>
      <w:r>
        <w:rPr>
          <w:color w:val="1A171C"/>
        </w:rPr>
        <w:t xml:space="preserve"> y el TRI, en base a concurso de méritos.</w:t>
      </w:r>
    </w:p>
    <w:p w:rsidR="00E64E9C" w:rsidRDefault="00E64E9C">
      <w:pPr>
        <w:pStyle w:val="Textoindependiente"/>
        <w:kinsoku w:val="0"/>
        <w:overflowPunct w:val="0"/>
        <w:spacing w:line="243" w:lineRule="auto"/>
        <w:ind w:left="1367" w:right="303"/>
        <w:jc w:val="both"/>
        <w:rPr>
          <w:color w:val="000000"/>
        </w:rPr>
        <w:sectPr w:rsidR="00E64E9C">
          <w:pgSz w:w="11906" w:h="13620"/>
          <w:pgMar w:top="1260" w:right="1680" w:bottom="1000" w:left="900" w:header="0" w:footer="819" w:gutter="0"/>
          <w:cols w:space="720" w:equalWidth="0">
            <w:col w:w="9326"/>
          </w:cols>
          <w:noEndnote/>
        </w:sect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before="5" w:line="280" w:lineRule="exact"/>
        <w:rPr>
          <w:sz w:val="28"/>
          <w:szCs w:val="28"/>
        </w:rPr>
      </w:pPr>
    </w:p>
    <w:p w:rsidR="00E64E9C" w:rsidRDefault="00E64E9C">
      <w:pPr>
        <w:pStyle w:val="Ttulo2"/>
        <w:kinsoku w:val="0"/>
        <w:overflowPunct w:val="0"/>
        <w:spacing w:before="59"/>
        <w:ind w:left="0" w:right="516"/>
        <w:jc w:val="center"/>
        <w:rPr>
          <w:b w:val="0"/>
          <w:bCs w:val="0"/>
          <w:color w:val="000000"/>
        </w:rPr>
      </w:pPr>
      <w:r>
        <w:rPr>
          <w:color w:val="FFFFFF"/>
        </w:rPr>
        <w:t>TITULO V</w:t>
      </w:r>
    </w:p>
    <w:p w:rsidR="00E64E9C" w:rsidRDefault="00E64E9C">
      <w:pPr>
        <w:kinsoku w:val="0"/>
        <w:overflowPunct w:val="0"/>
        <w:spacing w:before="4" w:line="243" w:lineRule="auto"/>
        <w:ind w:left="2745" w:right="3253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FFFFFF"/>
        </w:rPr>
        <w:t>MBAIU MBAEYEKOU REGUA VISIÓN DE DESARROLLO</w:t>
      </w:r>
    </w:p>
    <w:p w:rsidR="00E64E9C" w:rsidRDefault="00E64E9C">
      <w:pPr>
        <w:kinsoku w:val="0"/>
        <w:overflowPunct w:val="0"/>
        <w:spacing w:line="160" w:lineRule="exact"/>
        <w:rPr>
          <w:sz w:val="16"/>
          <w:szCs w:val="16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052B1B">
      <w:pPr>
        <w:kinsoku w:val="0"/>
        <w:overflowPunct w:val="0"/>
        <w:ind w:right="516"/>
        <w:jc w:val="center"/>
        <w:rPr>
          <w:rFonts w:ascii="Arial" w:hAnsi="Arial" w:cs="Arial"/>
          <w:color w:val="000000"/>
        </w:rPr>
      </w:pPr>
      <w:r>
        <w:rPr>
          <w:noProof/>
          <w:lang w:val="es-BO" w:eastAsia="es-BO"/>
        </w:rPr>
        <w:pict>
          <v:shape id="_x0000_s1044" style="position:absolute;left:0;text-align:left;margin-left:148.8pt;margin-top:-83.1pt;width:311.8pt;height:70pt;z-index:-251649024;mso-position-horizontal-relative:page;mso-position-vertical-relative:text" coordsize="6236,1400" o:allowincell="f" path="m5952,l283,,260,,237,3,215,8r-22,6l172,22r-20,9l133,42,115,54,98,67,82,82,67,98,54,115,41,133,31,152,21,172r-7,20l7,214,3,236,,258r,862l,1143r3,22l8,1187r6,21l22,1229r9,20l42,1267r13,18l68,1302r15,16l99,1333r17,13l135,1358r19,11l174,1378r21,8l216,1392r23,4l261,1399r2975,1l6236,1400r,-1120l6235,256r-3,-22l6227,212r-6,-21l6213,170r-9,-20l6193,132r-12,-18l6167,97,6152,81,6136,66,6119,53,6101,41,6081,30r-20,-9l6041,13,6019,7,5997,3,5974,r-22,xe" fillcolor="#86b918" stroked="f">
            <v:path arrowok="t"/>
            <w10:wrap anchorx="page"/>
          </v:shape>
        </w:pict>
      </w:r>
      <w:r w:rsidR="00E64E9C">
        <w:rPr>
          <w:rFonts w:ascii="Arial" w:hAnsi="Arial" w:cs="Arial"/>
          <w:b/>
          <w:bCs/>
          <w:color w:val="86B918"/>
        </w:rPr>
        <w:t>CAPITULO I</w:t>
      </w:r>
    </w:p>
    <w:p w:rsidR="00E64E9C" w:rsidRDefault="00E64E9C">
      <w:pPr>
        <w:kinsoku w:val="0"/>
        <w:overflowPunct w:val="0"/>
        <w:spacing w:before="4" w:line="243" w:lineRule="auto"/>
        <w:ind w:left="1520" w:right="203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86B918"/>
        </w:rPr>
        <w:t>MBAEYEKOU MBAR</w:t>
      </w:r>
      <w:r>
        <w:rPr>
          <w:rFonts w:ascii="Arial" w:hAnsi="Arial" w:cs="Arial"/>
          <w:b/>
          <w:bCs/>
          <w:color w:val="86B918"/>
          <w:spacing w:val="-18"/>
        </w:rPr>
        <w:t>A</w:t>
      </w:r>
      <w:r>
        <w:rPr>
          <w:rFonts w:ascii="Arial" w:hAnsi="Arial" w:cs="Arial"/>
          <w:b/>
          <w:bCs/>
          <w:color w:val="86B918"/>
        </w:rPr>
        <w:t>VIKI ÑEMUÑA</w:t>
      </w:r>
      <w:r>
        <w:rPr>
          <w:rFonts w:ascii="Arial" w:hAnsi="Arial" w:cs="Arial"/>
          <w:b/>
          <w:bCs/>
          <w:color w:val="86B918"/>
          <w:spacing w:val="-9"/>
        </w:rPr>
        <w:t xml:space="preserve"> </w:t>
      </w:r>
      <w:r>
        <w:rPr>
          <w:rFonts w:ascii="Arial" w:hAnsi="Arial" w:cs="Arial"/>
          <w:b/>
          <w:bCs/>
          <w:color w:val="86B918"/>
        </w:rPr>
        <w:t xml:space="preserve">PRODUCCIÓN </w:t>
      </w:r>
      <w:r>
        <w:rPr>
          <w:rFonts w:ascii="Arial" w:hAnsi="Arial" w:cs="Arial"/>
          <w:b/>
          <w:bCs/>
          <w:color w:val="86B918"/>
          <w:spacing w:val="-18"/>
        </w:rPr>
        <w:t>P</w:t>
      </w:r>
      <w:r>
        <w:rPr>
          <w:rFonts w:ascii="Arial" w:hAnsi="Arial" w:cs="Arial"/>
          <w:b/>
          <w:bCs/>
          <w:color w:val="86B918"/>
        </w:rPr>
        <w:t>ARA</w:t>
      </w:r>
      <w:r>
        <w:rPr>
          <w:rFonts w:ascii="Arial" w:hAnsi="Arial" w:cs="Arial"/>
          <w:b/>
          <w:bCs/>
          <w:color w:val="86B918"/>
          <w:spacing w:val="-9"/>
        </w:rPr>
        <w:t xml:space="preserve"> </w:t>
      </w:r>
      <w:r>
        <w:rPr>
          <w:rFonts w:ascii="Arial" w:hAnsi="Arial" w:cs="Arial"/>
          <w:b/>
          <w:bCs/>
          <w:color w:val="86B918"/>
        </w:rPr>
        <w:t>EL</w:t>
      </w:r>
      <w:r>
        <w:rPr>
          <w:rFonts w:ascii="Arial" w:hAnsi="Arial" w:cs="Arial"/>
          <w:b/>
          <w:bCs/>
          <w:color w:val="86B918"/>
          <w:spacing w:val="-9"/>
        </w:rPr>
        <w:t xml:space="preserve"> </w:t>
      </w:r>
      <w:r>
        <w:rPr>
          <w:rFonts w:ascii="Arial" w:hAnsi="Arial" w:cs="Arial"/>
          <w:b/>
          <w:bCs/>
          <w:color w:val="86B918"/>
          <w:spacing w:val="-23"/>
        </w:rPr>
        <w:t>Y</w:t>
      </w:r>
      <w:r>
        <w:rPr>
          <w:rFonts w:ascii="Arial" w:hAnsi="Arial" w:cs="Arial"/>
          <w:b/>
          <w:bCs/>
          <w:color w:val="86B918"/>
        </w:rPr>
        <w:t>AIKO K</w:t>
      </w:r>
      <w:r>
        <w:rPr>
          <w:rFonts w:ascii="Arial" w:hAnsi="Arial" w:cs="Arial"/>
          <w:b/>
          <w:bCs/>
          <w:color w:val="86B918"/>
          <w:spacing w:val="-18"/>
        </w:rPr>
        <w:t>A</w:t>
      </w:r>
      <w:r>
        <w:rPr>
          <w:rFonts w:ascii="Arial" w:hAnsi="Arial" w:cs="Arial"/>
          <w:b/>
          <w:bCs/>
          <w:color w:val="86B918"/>
        </w:rPr>
        <w:t>VI PÄVE (</w:t>
      </w:r>
      <w:r>
        <w:rPr>
          <w:rFonts w:ascii="Arial" w:hAnsi="Arial" w:cs="Arial"/>
          <w:b/>
          <w:bCs/>
          <w:color w:val="86B918"/>
          <w:spacing w:val="-18"/>
        </w:rPr>
        <w:t>P</w:t>
      </w:r>
      <w:r>
        <w:rPr>
          <w:rFonts w:ascii="Arial" w:hAnsi="Arial" w:cs="Arial"/>
          <w:b/>
          <w:bCs/>
          <w:color w:val="86B918"/>
        </w:rPr>
        <w:t>ARA</w:t>
      </w:r>
      <w:r>
        <w:rPr>
          <w:rFonts w:ascii="Arial" w:hAnsi="Arial" w:cs="Arial"/>
          <w:b/>
          <w:bCs/>
          <w:color w:val="86B918"/>
          <w:spacing w:val="-9"/>
        </w:rPr>
        <w:t xml:space="preserve"> </w:t>
      </w:r>
      <w:r>
        <w:rPr>
          <w:rFonts w:ascii="Arial" w:hAnsi="Arial" w:cs="Arial"/>
          <w:b/>
          <w:bCs/>
          <w:color w:val="86B918"/>
        </w:rPr>
        <w:t>VIVIR BIEN)</w:t>
      </w:r>
    </w:p>
    <w:p w:rsidR="00E64E9C" w:rsidRDefault="00E64E9C">
      <w:pPr>
        <w:kinsoku w:val="0"/>
        <w:overflowPunct w:val="0"/>
        <w:spacing w:line="160" w:lineRule="exact"/>
        <w:rPr>
          <w:sz w:val="16"/>
          <w:szCs w:val="16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ind w:left="304" w:right="349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86B918"/>
        </w:rPr>
        <w:t>Artículo 61. Organización Económica Productiva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kinsoku w:val="0"/>
        <w:overflowPunct w:val="0"/>
        <w:spacing w:line="243" w:lineRule="auto"/>
        <w:ind w:left="304" w:right="820"/>
        <w:jc w:val="both"/>
        <w:rPr>
          <w:color w:val="000000"/>
        </w:rPr>
      </w:pPr>
      <w:r>
        <w:rPr>
          <w:color w:val="1A171C"/>
        </w:rPr>
        <w:t>La</w:t>
      </w:r>
      <w:r>
        <w:rPr>
          <w:color w:val="1A171C"/>
          <w:spacing w:val="37"/>
        </w:rPr>
        <w:t xml:space="preserve"> </w:t>
      </w:r>
      <w:r>
        <w:rPr>
          <w:color w:val="1A171C"/>
        </w:rPr>
        <w:t>Autonomía</w:t>
      </w:r>
      <w:r>
        <w:rPr>
          <w:color w:val="1A171C"/>
          <w:spacing w:val="38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37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spacing w:val="38"/>
        </w:rPr>
        <w:t xml:space="preserve"> </w:t>
      </w:r>
      <w:proofErr w:type="spellStart"/>
      <w:r>
        <w:rPr>
          <w:color w:val="1A171C"/>
        </w:rPr>
        <w:t>Iyambae</w:t>
      </w:r>
      <w:proofErr w:type="spellEnd"/>
      <w:r>
        <w:rPr>
          <w:color w:val="1A171C"/>
          <w:spacing w:val="37"/>
        </w:rPr>
        <w:t xml:space="preserve"> </w:t>
      </w:r>
      <w:r w:rsidR="008E3D5B">
        <w:rPr>
          <w:color w:val="1A171C"/>
          <w:spacing w:val="-5"/>
        </w:rPr>
        <w:t>asume y practica</w:t>
      </w:r>
      <w:r>
        <w:rPr>
          <w:color w:val="1A171C"/>
          <w:spacing w:val="38"/>
        </w:rPr>
        <w:t xml:space="preserve"> </w:t>
      </w:r>
      <w:r>
        <w:rPr>
          <w:color w:val="1A171C"/>
        </w:rPr>
        <w:t>las</w:t>
      </w:r>
      <w:r>
        <w:rPr>
          <w:color w:val="1A171C"/>
          <w:spacing w:val="37"/>
        </w:rPr>
        <w:t xml:space="preserve"> </w:t>
      </w:r>
      <w:r>
        <w:rPr>
          <w:color w:val="1A171C"/>
        </w:rPr>
        <w:t>dife</w:t>
      </w:r>
      <w:r>
        <w:rPr>
          <w:color w:val="1A171C"/>
          <w:spacing w:val="-5"/>
        </w:rPr>
        <w:t>r</w:t>
      </w:r>
      <w:r>
        <w:rPr>
          <w:color w:val="1A171C"/>
        </w:rPr>
        <w:t>entes</w:t>
      </w:r>
      <w:r>
        <w:rPr>
          <w:color w:val="1A171C"/>
          <w:spacing w:val="38"/>
        </w:rPr>
        <w:t xml:space="preserve"> </w:t>
      </w:r>
      <w:r>
        <w:rPr>
          <w:color w:val="1A171C"/>
        </w:rPr>
        <w:t>fo</w:t>
      </w:r>
      <w:r>
        <w:rPr>
          <w:color w:val="1A171C"/>
          <w:spacing w:val="4"/>
        </w:rPr>
        <w:t>r</w:t>
      </w:r>
      <w:r>
        <w:rPr>
          <w:color w:val="1A171C"/>
        </w:rPr>
        <w:t>mas de</w:t>
      </w:r>
      <w:r>
        <w:rPr>
          <w:color w:val="1A171C"/>
          <w:spacing w:val="23"/>
        </w:rPr>
        <w:t xml:space="preserve"> </w:t>
      </w:r>
      <w:r>
        <w:rPr>
          <w:color w:val="1A171C"/>
        </w:rPr>
        <w:t>organización</w:t>
      </w:r>
      <w:r>
        <w:rPr>
          <w:color w:val="1A171C"/>
          <w:spacing w:val="24"/>
        </w:rPr>
        <w:t xml:space="preserve"> </w:t>
      </w:r>
      <w:r>
        <w:rPr>
          <w:color w:val="1A171C"/>
        </w:rPr>
        <w:t>económica</w:t>
      </w:r>
      <w:r>
        <w:rPr>
          <w:color w:val="1A171C"/>
          <w:spacing w:val="24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evistas</w:t>
      </w:r>
      <w:r>
        <w:rPr>
          <w:color w:val="1A171C"/>
          <w:spacing w:val="23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24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24"/>
        </w:rPr>
        <w:t xml:space="preserve"> </w:t>
      </w:r>
      <w:r>
        <w:rPr>
          <w:color w:val="1A171C"/>
        </w:rPr>
        <w:t>Constitución</w:t>
      </w:r>
      <w:r>
        <w:rPr>
          <w:color w:val="1A171C"/>
          <w:spacing w:val="23"/>
        </w:rPr>
        <w:t xml:space="preserve"> </w:t>
      </w:r>
      <w:r>
        <w:rPr>
          <w:color w:val="1A171C"/>
        </w:rPr>
        <w:t>Política</w:t>
      </w:r>
      <w:r>
        <w:rPr>
          <w:color w:val="1A171C"/>
          <w:spacing w:val="24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24"/>
        </w:rPr>
        <w:t xml:space="preserve"> </w:t>
      </w:r>
      <w:r>
        <w:rPr>
          <w:color w:val="1A171C"/>
        </w:rPr>
        <w:t>Estado</w:t>
      </w:r>
      <w:r>
        <w:rPr>
          <w:color w:val="1A171C"/>
          <w:w w:val="99"/>
        </w:rPr>
        <w:t xml:space="preserve"> </w:t>
      </w:r>
      <w:r>
        <w:rPr>
          <w:color w:val="1A171C"/>
        </w:rPr>
        <w:t>Plurinacional.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Las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mismas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que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su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actividad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deben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observar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los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principios</w:t>
      </w:r>
      <w:r>
        <w:rPr>
          <w:color w:val="1A171C"/>
          <w:w w:val="103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ecautorios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desar</w:t>
      </w:r>
      <w:r>
        <w:rPr>
          <w:color w:val="1A171C"/>
          <w:spacing w:val="-5"/>
        </w:rPr>
        <w:t>r</w:t>
      </w:r>
      <w:r>
        <w:rPr>
          <w:color w:val="1A171C"/>
        </w:rPr>
        <w:t>ollo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sustentable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0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esponsabilidad</w:t>
      </w:r>
      <w:r>
        <w:rPr>
          <w:color w:val="1A171C"/>
          <w:spacing w:val="11"/>
        </w:rPr>
        <w:t xml:space="preserve"> </w:t>
      </w:r>
      <w:proofErr w:type="spellStart"/>
      <w:r>
        <w:rPr>
          <w:color w:val="1A171C"/>
        </w:rPr>
        <w:t>transgeneracional</w:t>
      </w:r>
      <w:proofErr w:type="spellEnd"/>
      <w:r>
        <w:rPr>
          <w:color w:val="1A171C"/>
          <w:spacing w:val="12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medio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ambiente.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tulo2"/>
        <w:kinsoku w:val="0"/>
        <w:overflowPunct w:val="0"/>
        <w:ind w:left="304" w:right="3613"/>
        <w:jc w:val="both"/>
        <w:rPr>
          <w:b w:val="0"/>
          <w:bCs w:val="0"/>
          <w:color w:val="000000"/>
        </w:rPr>
      </w:pPr>
      <w:r>
        <w:rPr>
          <w:color w:val="86B918"/>
        </w:rPr>
        <w:t>Artículo 62. Promoción de cadenas productivas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numPr>
          <w:ilvl w:val="2"/>
          <w:numId w:val="14"/>
        </w:numPr>
        <w:tabs>
          <w:tab w:val="left" w:pos="1724"/>
        </w:tabs>
        <w:kinsoku w:val="0"/>
        <w:overflowPunct w:val="0"/>
        <w:spacing w:line="243" w:lineRule="auto"/>
        <w:ind w:left="1437" w:right="820" w:firstLine="0"/>
        <w:jc w:val="both"/>
        <w:rPr>
          <w:color w:val="000000"/>
        </w:rPr>
      </w:pPr>
      <w:r>
        <w:rPr>
          <w:color w:val="1A171C"/>
        </w:rPr>
        <w:t>El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Gobie</w:t>
      </w:r>
      <w:r>
        <w:rPr>
          <w:color w:val="1A171C"/>
          <w:spacing w:val="3"/>
        </w:rPr>
        <w:t>r</w:t>
      </w:r>
      <w:r>
        <w:rPr>
          <w:color w:val="1A171C"/>
        </w:rPr>
        <w:t>no</w:t>
      </w:r>
      <w:r>
        <w:rPr>
          <w:color w:val="1A171C"/>
          <w:spacing w:val="19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19"/>
        </w:rPr>
        <w:t xml:space="preserve"> </w:t>
      </w:r>
      <w:r>
        <w:rPr>
          <w:color w:val="1A171C"/>
        </w:rPr>
        <w:t>Autonomía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19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spacing w:val="18"/>
        </w:rPr>
        <w:t xml:space="preserve"> </w:t>
      </w:r>
      <w:proofErr w:type="spellStart"/>
      <w:r>
        <w:rPr>
          <w:color w:val="1A171C"/>
        </w:rPr>
        <w:t>Iyambae</w:t>
      </w:r>
      <w:proofErr w:type="spellEnd"/>
      <w:r>
        <w:rPr>
          <w:color w:val="1A171C"/>
          <w:spacing w:val="19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omueve</w:t>
      </w:r>
      <w:r>
        <w:rPr>
          <w:color w:val="1A171C"/>
          <w:spacing w:val="64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64"/>
        </w:rPr>
        <w:t xml:space="preserve"> </w:t>
      </w:r>
      <w:r>
        <w:rPr>
          <w:color w:val="1A171C"/>
        </w:rPr>
        <w:t>desar</w:t>
      </w:r>
      <w:r>
        <w:rPr>
          <w:color w:val="1A171C"/>
          <w:spacing w:val="-5"/>
        </w:rPr>
        <w:t>r</w:t>
      </w:r>
      <w:r>
        <w:rPr>
          <w:color w:val="1A171C"/>
        </w:rPr>
        <w:t>ollo</w:t>
      </w:r>
      <w:r>
        <w:rPr>
          <w:color w:val="1A171C"/>
          <w:spacing w:val="64"/>
        </w:rPr>
        <w:t xml:space="preserve"> </w:t>
      </w:r>
      <w:r>
        <w:rPr>
          <w:color w:val="1A171C"/>
        </w:rPr>
        <w:t>integral</w:t>
      </w:r>
      <w:r>
        <w:rPr>
          <w:color w:val="1A171C"/>
          <w:spacing w:val="64"/>
        </w:rPr>
        <w:t xml:space="preserve"> </w:t>
      </w:r>
      <w:r>
        <w:rPr>
          <w:color w:val="1A171C"/>
        </w:rPr>
        <w:t>sustentable</w:t>
      </w:r>
      <w:r>
        <w:rPr>
          <w:color w:val="1A171C"/>
          <w:spacing w:val="64"/>
        </w:rPr>
        <w:t xml:space="preserve"> </w:t>
      </w:r>
      <w:r>
        <w:rPr>
          <w:color w:val="1A171C"/>
        </w:rPr>
        <w:t>por</w:t>
      </w:r>
      <w:r>
        <w:rPr>
          <w:color w:val="1A171C"/>
          <w:spacing w:val="64"/>
        </w:rPr>
        <w:t xml:space="preserve"> </w:t>
      </w:r>
      <w:r>
        <w:rPr>
          <w:color w:val="1A171C"/>
        </w:rPr>
        <w:t>medio</w:t>
      </w:r>
      <w:r>
        <w:rPr>
          <w:color w:val="1A171C"/>
          <w:spacing w:val="64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64"/>
        </w:rPr>
        <w:t xml:space="preserve"> </w:t>
      </w:r>
      <w:r>
        <w:rPr>
          <w:color w:val="1A171C"/>
        </w:rPr>
        <w:t>planes,</w:t>
      </w:r>
      <w:r>
        <w:rPr>
          <w:color w:val="1A171C"/>
          <w:w w:val="101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ogramas</w:t>
      </w:r>
      <w:r>
        <w:rPr>
          <w:color w:val="1A171C"/>
          <w:spacing w:val="21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21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oyectos</w:t>
      </w:r>
      <w:r>
        <w:rPr>
          <w:color w:val="1A171C"/>
          <w:spacing w:val="22"/>
        </w:rPr>
        <w:t xml:space="preserve"> </w:t>
      </w:r>
      <w:r>
        <w:rPr>
          <w:color w:val="1A171C"/>
        </w:rPr>
        <w:t>integrales</w:t>
      </w:r>
      <w:r>
        <w:rPr>
          <w:color w:val="1A171C"/>
          <w:spacing w:val="21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21"/>
        </w:rPr>
        <w:t xml:space="preserve"> </w:t>
      </w:r>
      <w:r>
        <w:rPr>
          <w:color w:val="1A171C"/>
        </w:rPr>
        <w:t>fomento</w:t>
      </w:r>
      <w:r>
        <w:rPr>
          <w:color w:val="1A171C"/>
          <w:spacing w:val="22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21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22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oducción</w:t>
      </w:r>
      <w:r>
        <w:rPr>
          <w:color w:val="1A171C"/>
          <w:spacing w:val="21"/>
        </w:rPr>
        <w:t xml:space="preserve"> </w:t>
      </w:r>
      <w:proofErr w:type="spellStart"/>
      <w:r>
        <w:rPr>
          <w:color w:val="1A171C"/>
        </w:rPr>
        <w:t>silvoag</w:t>
      </w:r>
      <w:r>
        <w:rPr>
          <w:color w:val="1A171C"/>
          <w:spacing w:val="-5"/>
        </w:rPr>
        <w:t>r</w:t>
      </w:r>
      <w:r>
        <w:rPr>
          <w:color w:val="1A171C"/>
        </w:rPr>
        <w:t>opecuaria</w:t>
      </w:r>
      <w:proofErr w:type="spellEnd"/>
      <w:r>
        <w:rPr>
          <w:color w:val="1A171C"/>
        </w:rPr>
        <w:t>,</w:t>
      </w:r>
      <w:r>
        <w:rPr>
          <w:color w:val="1A171C"/>
          <w:spacing w:val="32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4"/>
        </w:rPr>
        <w:t>r</w:t>
      </w:r>
      <w:r>
        <w:rPr>
          <w:color w:val="1A171C"/>
        </w:rPr>
        <w:t>tesanal</w:t>
      </w:r>
      <w:r>
        <w:rPr>
          <w:color w:val="1A171C"/>
          <w:spacing w:val="32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32"/>
        </w:rPr>
        <w:t xml:space="preserve"> </w:t>
      </w:r>
      <w:r>
        <w:rPr>
          <w:color w:val="1A171C"/>
        </w:rPr>
        <w:t>turismo</w:t>
      </w:r>
      <w:r>
        <w:rPr>
          <w:color w:val="1A171C"/>
          <w:spacing w:val="32"/>
        </w:rPr>
        <w:t xml:space="preserve"> </w:t>
      </w:r>
      <w:r>
        <w:rPr>
          <w:color w:val="1A171C"/>
        </w:rPr>
        <w:t>con</w:t>
      </w:r>
      <w:r>
        <w:rPr>
          <w:color w:val="1A171C"/>
          <w:spacing w:val="33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32"/>
        </w:rPr>
        <w:t xml:space="preserve"> </w:t>
      </w:r>
      <w:r>
        <w:rPr>
          <w:color w:val="1A171C"/>
        </w:rPr>
        <w:t>objetivo</w:t>
      </w:r>
      <w:r>
        <w:rPr>
          <w:color w:val="1A171C"/>
          <w:spacing w:val="32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32"/>
        </w:rPr>
        <w:t xml:space="preserve"> </w:t>
      </w:r>
      <w:r>
        <w:rPr>
          <w:color w:val="1A171C"/>
        </w:rPr>
        <w:t>contribuir</w:t>
      </w:r>
      <w:r>
        <w:rPr>
          <w:color w:val="1A171C"/>
          <w:w w:val="102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26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26"/>
        </w:rPr>
        <w:t xml:space="preserve"> </w:t>
      </w:r>
      <w:r>
        <w:rPr>
          <w:color w:val="1A171C"/>
        </w:rPr>
        <w:t>seguridad</w:t>
      </w:r>
      <w:r>
        <w:rPr>
          <w:color w:val="1A171C"/>
          <w:spacing w:val="27"/>
        </w:rPr>
        <w:t xml:space="preserve"> </w:t>
      </w:r>
      <w:r>
        <w:rPr>
          <w:color w:val="1A171C"/>
        </w:rPr>
        <w:t>alimentaria</w:t>
      </w:r>
      <w:r>
        <w:rPr>
          <w:color w:val="1A171C"/>
          <w:spacing w:val="26"/>
        </w:rPr>
        <w:t xml:space="preserve"> </w:t>
      </w:r>
      <w:r>
        <w:rPr>
          <w:color w:val="1A171C"/>
        </w:rPr>
        <w:t>hacia</w:t>
      </w:r>
      <w:r>
        <w:rPr>
          <w:color w:val="1A171C"/>
          <w:spacing w:val="27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26"/>
        </w:rPr>
        <w:t xml:space="preserve"> </w:t>
      </w:r>
      <w:r>
        <w:rPr>
          <w:color w:val="1A171C"/>
        </w:rPr>
        <w:t>soberanía</w:t>
      </w:r>
      <w:r>
        <w:rPr>
          <w:color w:val="1A171C"/>
          <w:spacing w:val="27"/>
        </w:rPr>
        <w:t xml:space="preserve"> </w:t>
      </w:r>
      <w:r>
        <w:rPr>
          <w:color w:val="1A171C"/>
        </w:rPr>
        <w:t>alimentaria</w:t>
      </w:r>
      <w:r>
        <w:rPr>
          <w:color w:val="1A171C"/>
          <w:spacing w:val="26"/>
        </w:rPr>
        <w:t xml:space="preserve"> </w:t>
      </w:r>
      <w:r>
        <w:rPr>
          <w:color w:val="1A171C"/>
        </w:rPr>
        <w:t>para</w:t>
      </w:r>
      <w:r>
        <w:rPr>
          <w:color w:val="1A171C"/>
          <w:spacing w:val="27"/>
        </w:rPr>
        <w:t xml:space="preserve"> </w:t>
      </w:r>
      <w:r>
        <w:rPr>
          <w:color w:val="1A171C"/>
        </w:rPr>
        <w:t xml:space="preserve">el </w:t>
      </w:r>
      <w:r>
        <w:rPr>
          <w:color w:val="1A171C"/>
          <w:spacing w:val="-20"/>
        </w:rPr>
        <w:t>Y</w:t>
      </w:r>
      <w:r>
        <w:rPr>
          <w:color w:val="1A171C"/>
        </w:rPr>
        <w:t>AIKO</w:t>
      </w:r>
      <w:r>
        <w:rPr>
          <w:color w:val="1A171C"/>
          <w:spacing w:val="-31"/>
        </w:rPr>
        <w:t xml:space="preserve"> </w:t>
      </w:r>
      <w:r>
        <w:rPr>
          <w:color w:val="1A171C"/>
        </w:rPr>
        <w:t>K</w:t>
      </w:r>
      <w:r>
        <w:rPr>
          <w:color w:val="1A171C"/>
          <w:spacing w:val="-18"/>
        </w:rPr>
        <w:t>A</w:t>
      </w:r>
      <w:r>
        <w:rPr>
          <w:color w:val="1A171C"/>
        </w:rPr>
        <w:t>VI</w:t>
      </w:r>
      <w:r>
        <w:rPr>
          <w:color w:val="1A171C"/>
          <w:spacing w:val="-30"/>
        </w:rPr>
        <w:t xml:space="preserve"> </w:t>
      </w:r>
      <w:r>
        <w:rPr>
          <w:color w:val="1A171C"/>
          <w:spacing w:val="-20"/>
        </w:rPr>
        <w:t>P</w:t>
      </w:r>
      <w:r>
        <w:rPr>
          <w:color w:val="1A171C"/>
          <w:spacing w:val="-18"/>
        </w:rPr>
        <w:t>Ä</w:t>
      </w:r>
      <w:r>
        <w:rPr>
          <w:color w:val="1A171C"/>
        </w:rPr>
        <w:t>VE</w:t>
      </w:r>
      <w:r>
        <w:rPr>
          <w:color w:val="1A171C"/>
          <w:spacing w:val="-31"/>
        </w:rPr>
        <w:t xml:space="preserve"> </w:t>
      </w:r>
      <w:r>
        <w:rPr>
          <w:color w:val="1A171C"/>
        </w:rPr>
        <w:t>(</w:t>
      </w:r>
      <w:r>
        <w:rPr>
          <w:color w:val="1A171C"/>
          <w:spacing w:val="-20"/>
        </w:rPr>
        <w:t>P</w:t>
      </w:r>
      <w:r>
        <w:rPr>
          <w:color w:val="1A171C"/>
        </w:rPr>
        <w:t>ARA</w:t>
      </w:r>
      <w:r>
        <w:rPr>
          <w:color w:val="1A171C"/>
          <w:spacing w:val="-30"/>
        </w:rPr>
        <w:t xml:space="preserve"> </w:t>
      </w:r>
      <w:r>
        <w:rPr>
          <w:color w:val="1A171C"/>
        </w:rPr>
        <w:t>VIVIR</w:t>
      </w:r>
      <w:r>
        <w:rPr>
          <w:color w:val="1A171C"/>
          <w:spacing w:val="-31"/>
        </w:rPr>
        <w:t xml:space="preserve"> </w:t>
      </w:r>
      <w:r>
        <w:rPr>
          <w:color w:val="1A171C"/>
        </w:rPr>
        <w:t>BIEN).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2"/>
          <w:numId w:val="14"/>
        </w:numPr>
        <w:tabs>
          <w:tab w:val="left" w:pos="1706"/>
        </w:tabs>
        <w:kinsoku w:val="0"/>
        <w:overflowPunct w:val="0"/>
        <w:spacing w:line="243" w:lineRule="auto"/>
        <w:ind w:left="1437" w:right="820" w:firstLine="0"/>
        <w:jc w:val="both"/>
        <w:rPr>
          <w:color w:val="000000"/>
        </w:rPr>
      </w:pPr>
      <w:r>
        <w:rPr>
          <w:color w:val="1A171C"/>
        </w:rPr>
        <w:t>El</w:t>
      </w:r>
      <w:r>
        <w:rPr>
          <w:color w:val="1A171C"/>
          <w:spacing w:val="-1"/>
        </w:rPr>
        <w:t xml:space="preserve"> </w:t>
      </w:r>
      <w:r>
        <w:rPr>
          <w:color w:val="1A171C"/>
        </w:rPr>
        <w:t>Gobie</w:t>
      </w:r>
      <w:r>
        <w:rPr>
          <w:color w:val="1A171C"/>
          <w:spacing w:val="3"/>
        </w:rPr>
        <w:t>r</w:t>
      </w:r>
      <w:r>
        <w:rPr>
          <w:color w:val="1A171C"/>
        </w:rPr>
        <w:t>no</w:t>
      </w:r>
      <w:r>
        <w:rPr>
          <w:color w:val="1A171C"/>
          <w:spacing w:val="-1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-1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-1"/>
        </w:rPr>
        <w:t xml:space="preserve"> </w:t>
      </w:r>
      <w:r>
        <w:rPr>
          <w:color w:val="1A171C"/>
        </w:rPr>
        <w:t>Autonomía</w:t>
      </w:r>
      <w:r>
        <w:rPr>
          <w:color w:val="1A171C"/>
          <w:spacing w:val="-1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-1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spacing w:val="-1"/>
        </w:rPr>
        <w:t xml:space="preserve"> </w:t>
      </w:r>
      <w:proofErr w:type="spellStart"/>
      <w:r>
        <w:rPr>
          <w:color w:val="1A171C"/>
        </w:rPr>
        <w:t>Iyambae</w:t>
      </w:r>
      <w:proofErr w:type="spellEnd"/>
      <w:r>
        <w:rPr>
          <w:color w:val="1A171C"/>
        </w:rPr>
        <w:t>,</w:t>
      </w:r>
      <w:r>
        <w:rPr>
          <w:color w:val="1A171C"/>
          <w:spacing w:val="-1"/>
        </w:rPr>
        <w:t xml:space="preserve"> </w:t>
      </w:r>
      <w:r>
        <w:rPr>
          <w:color w:val="1A171C"/>
        </w:rPr>
        <w:t>traza planes,</w:t>
      </w:r>
      <w:r>
        <w:rPr>
          <w:color w:val="1A171C"/>
          <w:spacing w:val="45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ogramas</w:t>
      </w:r>
      <w:r>
        <w:rPr>
          <w:color w:val="1A171C"/>
          <w:spacing w:val="45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45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oyectos</w:t>
      </w:r>
      <w:r>
        <w:rPr>
          <w:color w:val="1A171C"/>
          <w:spacing w:val="45"/>
        </w:rPr>
        <w:t xml:space="preserve"> </w:t>
      </w:r>
      <w:r>
        <w:rPr>
          <w:color w:val="1A171C"/>
        </w:rPr>
        <w:t>para</w:t>
      </w:r>
      <w:r>
        <w:rPr>
          <w:color w:val="1A171C"/>
          <w:spacing w:val="45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45"/>
        </w:rPr>
        <w:t xml:space="preserve"> </w:t>
      </w:r>
      <w:r>
        <w:rPr>
          <w:color w:val="1A171C"/>
        </w:rPr>
        <w:t>uso,</w:t>
      </w:r>
      <w:r>
        <w:rPr>
          <w:color w:val="1A171C"/>
          <w:spacing w:val="46"/>
        </w:rPr>
        <w:t xml:space="preserve"> </w:t>
      </w:r>
      <w:r>
        <w:rPr>
          <w:color w:val="1A171C"/>
        </w:rPr>
        <w:t>ap</w:t>
      </w:r>
      <w:r>
        <w:rPr>
          <w:color w:val="1A171C"/>
          <w:spacing w:val="-5"/>
        </w:rPr>
        <w:t>r</w:t>
      </w:r>
      <w:r>
        <w:rPr>
          <w:color w:val="1A171C"/>
        </w:rPr>
        <w:t>ovechamiento</w:t>
      </w:r>
      <w:r>
        <w:rPr>
          <w:color w:val="1A171C"/>
          <w:spacing w:val="45"/>
        </w:rPr>
        <w:t xml:space="preserve"> </w:t>
      </w:r>
      <w:r>
        <w:rPr>
          <w:color w:val="1A171C"/>
        </w:rPr>
        <w:t>y conservación</w:t>
      </w:r>
      <w:r>
        <w:rPr>
          <w:color w:val="1A171C"/>
          <w:spacing w:val="42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43"/>
        </w:rPr>
        <w:t xml:space="preserve"> </w:t>
      </w:r>
      <w:r>
        <w:rPr>
          <w:color w:val="1A171C"/>
        </w:rPr>
        <w:t>los</w:t>
      </w:r>
      <w:r>
        <w:rPr>
          <w:color w:val="1A171C"/>
          <w:spacing w:val="43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ecursos</w:t>
      </w:r>
      <w:r>
        <w:rPr>
          <w:color w:val="1A171C"/>
          <w:spacing w:val="43"/>
        </w:rPr>
        <w:t xml:space="preserve"> </w:t>
      </w:r>
      <w:r>
        <w:rPr>
          <w:color w:val="1A171C"/>
        </w:rPr>
        <w:t>naturales</w:t>
      </w:r>
      <w:r>
        <w:rPr>
          <w:color w:val="1A171C"/>
          <w:spacing w:val="43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42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43"/>
        </w:rPr>
        <w:t xml:space="preserve"> </w:t>
      </w:r>
      <w:r>
        <w:rPr>
          <w:color w:val="1A171C"/>
        </w:rPr>
        <w:t>biodiversidad</w:t>
      </w:r>
      <w:r>
        <w:rPr>
          <w:color w:val="1A171C"/>
          <w:spacing w:val="43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43"/>
        </w:rPr>
        <w:t xml:space="preserve"> </w:t>
      </w:r>
      <w:r>
        <w:rPr>
          <w:color w:val="1A171C"/>
        </w:rPr>
        <w:t>el ma</w:t>
      </w:r>
      <w:r>
        <w:rPr>
          <w:color w:val="1A171C"/>
          <w:spacing w:val="-5"/>
        </w:rPr>
        <w:t>r</w:t>
      </w:r>
      <w:r>
        <w:rPr>
          <w:color w:val="1A171C"/>
        </w:rPr>
        <w:t>co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Plan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Integral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Desar</w:t>
      </w:r>
      <w:r>
        <w:rPr>
          <w:color w:val="1A171C"/>
          <w:spacing w:val="-5"/>
        </w:rPr>
        <w:t>r</w:t>
      </w:r>
      <w:r>
        <w:rPr>
          <w:color w:val="1A171C"/>
        </w:rPr>
        <w:t>ollo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entidad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territorial</w:t>
      </w:r>
      <w:r>
        <w:rPr>
          <w:color w:val="1A171C"/>
          <w:spacing w:val="6"/>
        </w:rPr>
        <w:t xml:space="preserve"> </w:t>
      </w:r>
      <w:proofErr w:type="spellStart"/>
      <w:r>
        <w:rPr>
          <w:color w:val="1A171C"/>
        </w:rPr>
        <w:t>autó</w:t>
      </w:r>
      <w:proofErr w:type="spellEnd"/>
      <w:r>
        <w:rPr>
          <w:color w:val="1A171C"/>
        </w:rPr>
        <w:t>- noma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1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spacing w:val="1"/>
        </w:rPr>
        <w:t xml:space="preserve"> </w:t>
      </w:r>
      <w:proofErr w:type="spellStart"/>
      <w:r>
        <w:rPr>
          <w:color w:val="1A171C"/>
        </w:rPr>
        <w:t>Iyambae</w:t>
      </w:r>
      <w:proofErr w:type="spellEnd"/>
      <w:r>
        <w:rPr>
          <w:color w:val="1A171C"/>
        </w:rPr>
        <w:t>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Pr="00E94EE8" w:rsidRDefault="00E64E9C" w:rsidP="00E94EE8">
      <w:pPr>
        <w:pStyle w:val="Textoindependiente"/>
        <w:numPr>
          <w:ilvl w:val="2"/>
          <w:numId w:val="14"/>
        </w:numPr>
        <w:tabs>
          <w:tab w:val="left" w:pos="1701"/>
        </w:tabs>
        <w:kinsoku w:val="0"/>
        <w:overflowPunct w:val="0"/>
        <w:spacing w:before="59" w:line="243" w:lineRule="auto"/>
        <w:ind w:left="1934" w:right="303" w:firstLine="0"/>
        <w:jc w:val="both"/>
        <w:rPr>
          <w:color w:val="000000"/>
        </w:rPr>
      </w:pPr>
      <w:r w:rsidRPr="00E94EE8">
        <w:rPr>
          <w:color w:val="1A171C"/>
        </w:rPr>
        <w:t xml:space="preserve">La Autonomía Guaraní </w:t>
      </w:r>
      <w:proofErr w:type="spellStart"/>
      <w:r w:rsidRPr="00E94EE8">
        <w:rPr>
          <w:color w:val="1A171C"/>
        </w:rPr>
        <w:t>Charagua</w:t>
      </w:r>
      <w:proofErr w:type="spellEnd"/>
      <w:r w:rsidRPr="00E94EE8">
        <w:rPr>
          <w:color w:val="1A171C"/>
        </w:rPr>
        <w:t xml:space="preserve"> </w:t>
      </w:r>
      <w:proofErr w:type="spellStart"/>
      <w:r w:rsidRPr="00E94EE8">
        <w:rPr>
          <w:color w:val="1A171C"/>
        </w:rPr>
        <w:t>Iyambae</w:t>
      </w:r>
      <w:proofErr w:type="spellEnd"/>
      <w:r w:rsidRPr="00E94EE8">
        <w:rPr>
          <w:color w:val="1A171C"/>
        </w:rPr>
        <w:t xml:space="preserve"> p</w:t>
      </w:r>
      <w:r w:rsidRPr="00E94EE8">
        <w:rPr>
          <w:color w:val="1A171C"/>
          <w:spacing w:val="-5"/>
        </w:rPr>
        <w:t>r</w:t>
      </w:r>
      <w:r w:rsidRPr="00E94EE8">
        <w:rPr>
          <w:color w:val="1A171C"/>
        </w:rPr>
        <w:t>omueve la p</w:t>
      </w:r>
      <w:r w:rsidRPr="00E94EE8">
        <w:rPr>
          <w:color w:val="1A171C"/>
          <w:spacing w:val="-5"/>
        </w:rPr>
        <w:t>r</w:t>
      </w:r>
      <w:r w:rsidR="00E94EE8">
        <w:rPr>
          <w:color w:val="1A171C"/>
        </w:rPr>
        <w:t>oduc</w:t>
      </w:r>
      <w:r w:rsidRPr="00E94EE8">
        <w:rPr>
          <w:color w:val="1A171C"/>
        </w:rPr>
        <w:t>ción</w:t>
      </w:r>
      <w:r w:rsidRPr="00E94EE8">
        <w:rPr>
          <w:color w:val="1A171C"/>
          <w:spacing w:val="1"/>
        </w:rPr>
        <w:t xml:space="preserve"> </w:t>
      </w:r>
      <w:r w:rsidRPr="00E94EE8">
        <w:rPr>
          <w:color w:val="1A171C"/>
        </w:rPr>
        <w:t>comunitaria</w:t>
      </w:r>
      <w:r w:rsidRPr="00E94EE8">
        <w:rPr>
          <w:color w:val="1A171C"/>
          <w:spacing w:val="1"/>
        </w:rPr>
        <w:t xml:space="preserve"> </w:t>
      </w:r>
      <w:r w:rsidRPr="00E94EE8">
        <w:rPr>
          <w:color w:val="1A171C"/>
        </w:rPr>
        <w:t>con</w:t>
      </w:r>
      <w:r w:rsidRPr="00E94EE8">
        <w:rPr>
          <w:color w:val="1A171C"/>
          <w:spacing w:val="2"/>
        </w:rPr>
        <w:t xml:space="preserve"> </w:t>
      </w:r>
      <w:r w:rsidRPr="00E94EE8">
        <w:rPr>
          <w:color w:val="1A171C"/>
        </w:rPr>
        <w:t>enfoque</w:t>
      </w:r>
      <w:r w:rsidRPr="00E94EE8">
        <w:rPr>
          <w:color w:val="1A171C"/>
          <w:spacing w:val="1"/>
        </w:rPr>
        <w:t xml:space="preserve"> </w:t>
      </w:r>
      <w:r w:rsidRPr="00E94EE8">
        <w:rPr>
          <w:color w:val="1A171C"/>
        </w:rPr>
        <w:t>ag</w:t>
      </w:r>
      <w:r w:rsidRPr="00E94EE8">
        <w:rPr>
          <w:color w:val="1A171C"/>
          <w:spacing w:val="-5"/>
        </w:rPr>
        <w:t>r</w:t>
      </w:r>
      <w:r w:rsidRPr="00E94EE8">
        <w:rPr>
          <w:color w:val="1A171C"/>
        </w:rPr>
        <w:t>oecológico,</w:t>
      </w:r>
      <w:r w:rsidRPr="00E94EE8">
        <w:rPr>
          <w:color w:val="1A171C"/>
          <w:spacing w:val="2"/>
        </w:rPr>
        <w:t xml:space="preserve"> </w:t>
      </w:r>
      <w:r w:rsidRPr="00E94EE8">
        <w:rPr>
          <w:color w:val="1A171C"/>
          <w:spacing w:val="-5"/>
        </w:rPr>
        <w:t>r</w:t>
      </w:r>
      <w:r w:rsidRPr="00E94EE8">
        <w:rPr>
          <w:color w:val="1A171C"/>
        </w:rPr>
        <w:t>escatando</w:t>
      </w:r>
      <w:r w:rsidRPr="00E94EE8">
        <w:rPr>
          <w:color w:val="1A171C"/>
          <w:spacing w:val="1"/>
        </w:rPr>
        <w:t xml:space="preserve"> </w:t>
      </w:r>
      <w:r w:rsidRPr="00E94EE8">
        <w:rPr>
          <w:color w:val="1A171C"/>
        </w:rPr>
        <w:t>y</w:t>
      </w:r>
      <w:r w:rsidRPr="00E94EE8">
        <w:rPr>
          <w:color w:val="1A171C"/>
          <w:spacing w:val="2"/>
        </w:rPr>
        <w:t xml:space="preserve"> </w:t>
      </w:r>
      <w:r w:rsidRPr="00E94EE8">
        <w:rPr>
          <w:color w:val="1A171C"/>
        </w:rPr>
        <w:t>conse</w:t>
      </w:r>
      <w:r w:rsidRPr="00E94EE8">
        <w:rPr>
          <w:color w:val="1A171C"/>
          <w:spacing w:val="-13"/>
        </w:rPr>
        <w:t>r</w:t>
      </w:r>
      <w:r w:rsidRPr="00E94EE8">
        <w:rPr>
          <w:color w:val="1A171C"/>
        </w:rPr>
        <w:t>vando</w:t>
      </w:r>
      <w:r w:rsidRPr="00E94EE8">
        <w:rPr>
          <w:color w:val="1A171C"/>
          <w:spacing w:val="3"/>
        </w:rPr>
        <w:t xml:space="preserve"> </w:t>
      </w:r>
      <w:r w:rsidRPr="00E94EE8">
        <w:rPr>
          <w:color w:val="1A171C"/>
        </w:rPr>
        <w:t>las</w:t>
      </w:r>
      <w:r w:rsidRPr="00E94EE8">
        <w:rPr>
          <w:color w:val="1A171C"/>
          <w:spacing w:val="4"/>
        </w:rPr>
        <w:t xml:space="preserve"> </w:t>
      </w:r>
      <w:r w:rsidRPr="00E94EE8">
        <w:rPr>
          <w:color w:val="1A171C"/>
        </w:rPr>
        <w:t>semillas</w:t>
      </w:r>
      <w:r w:rsidRPr="00E94EE8">
        <w:rPr>
          <w:color w:val="1A171C"/>
          <w:spacing w:val="3"/>
        </w:rPr>
        <w:t xml:space="preserve"> </w:t>
      </w:r>
      <w:r w:rsidRPr="00E94EE8">
        <w:rPr>
          <w:color w:val="1A171C"/>
        </w:rPr>
        <w:t>nativas,</w:t>
      </w:r>
      <w:r w:rsidRPr="00E94EE8">
        <w:rPr>
          <w:color w:val="1A171C"/>
          <w:spacing w:val="4"/>
        </w:rPr>
        <w:t xml:space="preserve"> </w:t>
      </w:r>
      <w:r w:rsidRPr="00E94EE8">
        <w:rPr>
          <w:color w:val="1A171C"/>
        </w:rPr>
        <w:t>aplicando</w:t>
      </w:r>
      <w:r w:rsidRPr="00E94EE8">
        <w:rPr>
          <w:color w:val="1A171C"/>
          <w:spacing w:val="3"/>
        </w:rPr>
        <w:t xml:space="preserve"> </w:t>
      </w:r>
      <w:r w:rsidRPr="00E94EE8">
        <w:rPr>
          <w:color w:val="1A171C"/>
        </w:rPr>
        <w:t>tecnologías</w:t>
      </w:r>
      <w:r w:rsidRPr="00E94EE8">
        <w:rPr>
          <w:color w:val="1A171C"/>
          <w:spacing w:val="4"/>
        </w:rPr>
        <w:t xml:space="preserve"> </w:t>
      </w:r>
      <w:r w:rsidRPr="00E94EE8">
        <w:rPr>
          <w:color w:val="1A171C"/>
        </w:rPr>
        <w:t>y</w:t>
      </w:r>
      <w:r w:rsidRPr="00E94EE8">
        <w:rPr>
          <w:color w:val="1A171C"/>
          <w:spacing w:val="3"/>
        </w:rPr>
        <w:t xml:space="preserve"> </w:t>
      </w:r>
      <w:r w:rsidRPr="00E94EE8">
        <w:rPr>
          <w:color w:val="1A171C"/>
        </w:rPr>
        <w:t>conocimientos</w:t>
      </w:r>
      <w:r w:rsidRPr="00E94EE8">
        <w:rPr>
          <w:color w:val="1A171C"/>
          <w:w w:val="101"/>
        </w:rPr>
        <w:t xml:space="preserve"> </w:t>
      </w:r>
      <w:r w:rsidRPr="00E94EE8">
        <w:rPr>
          <w:color w:val="1A171C"/>
        </w:rPr>
        <w:t>locales</w:t>
      </w:r>
      <w:r w:rsidRPr="00E94EE8">
        <w:rPr>
          <w:color w:val="1A171C"/>
          <w:spacing w:val="-4"/>
        </w:rPr>
        <w:t xml:space="preserve"> </w:t>
      </w:r>
      <w:r w:rsidRPr="00E94EE8">
        <w:rPr>
          <w:color w:val="1A171C"/>
        </w:rPr>
        <w:t>y</w:t>
      </w:r>
      <w:r w:rsidRPr="00E94EE8">
        <w:rPr>
          <w:color w:val="1A171C"/>
          <w:spacing w:val="-3"/>
        </w:rPr>
        <w:t xml:space="preserve"> </w:t>
      </w:r>
      <w:r w:rsidRPr="00E94EE8">
        <w:rPr>
          <w:color w:val="1A171C"/>
        </w:rPr>
        <w:t>otras</w:t>
      </w:r>
      <w:r w:rsidRPr="00E94EE8">
        <w:rPr>
          <w:color w:val="1A171C"/>
          <w:spacing w:val="-3"/>
        </w:rPr>
        <w:t xml:space="preserve"> </w:t>
      </w:r>
      <w:r w:rsidRPr="00E94EE8">
        <w:rPr>
          <w:color w:val="1A171C"/>
        </w:rPr>
        <w:t>que</w:t>
      </w:r>
      <w:r w:rsidRPr="00E94EE8">
        <w:rPr>
          <w:color w:val="1A171C"/>
          <w:spacing w:val="-3"/>
        </w:rPr>
        <w:t xml:space="preserve"> </w:t>
      </w:r>
      <w:r w:rsidRPr="00E94EE8">
        <w:rPr>
          <w:color w:val="1A171C"/>
        </w:rPr>
        <w:t>se</w:t>
      </w:r>
      <w:r w:rsidRPr="00E94EE8">
        <w:rPr>
          <w:color w:val="1A171C"/>
          <w:spacing w:val="-3"/>
        </w:rPr>
        <w:t xml:space="preserve"> </w:t>
      </w:r>
      <w:r w:rsidRPr="00E94EE8">
        <w:rPr>
          <w:color w:val="1A171C"/>
        </w:rPr>
        <w:t>adecuen</w:t>
      </w:r>
      <w:r w:rsidRPr="00E94EE8">
        <w:rPr>
          <w:color w:val="1A171C"/>
          <w:spacing w:val="-3"/>
        </w:rPr>
        <w:t xml:space="preserve"> </w:t>
      </w:r>
      <w:r w:rsidRPr="00E94EE8">
        <w:rPr>
          <w:color w:val="1A171C"/>
        </w:rPr>
        <w:t>a</w:t>
      </w:r>
      <w:r w:rsidRPr="00E94EE8">
        <w:rPr>
          <w:color w:val="1A171C"/>
          <w:spacing w:val="-3"/>
        </w:rPr>
        <w:t xml:space="preserve"> </w:t>
      </w:r>
      <w:r w:rsidRPr="00E94EE8">
        <w:rPr>
          <w:color w:val="1A171C"/>
        </w:rPr>
        <w:t>los</w:t>
      </w:r>
      <w:r w:rsidRPr="00E94EE8">
        <w:rPr>
          <w:color w:val="1A171C"/>
          <w:spacing w:val="-3"/>
        </w:rPr>
        <w:t xml:space="preserve"> </w:t>
      </w:r>
      <w:r w:rsidRPr="00E94EE8">
        <w:rPr>
          <w:color w:val="1A171C"/>
        </w:rPr>
        <w:t>pisos</w:t>
      </w:r>
      <w:r w:rsidRPr="00E94EE8">
        <w:rPr>
          <w:color w:val="1A171C"/>
          <w:spacing w:val="-3"/>
        </w:rPr>
        <w:t xml:space="preserve"> </w:t>
      </w:r>
      <w:r w:rsidRPr="00E94EE8">
        <w:rPr>
          <w:color w:val="1A171C"/>
        </w:rPr>
        <w:t>ecológicos</w:t>
      </w:r>
      <w:r w:rsidRPr="00E94EE8">
        <w:rPr>
          <w:color w:val="1A171C"/>
          <w:spacing w:val="-3"/>
        </w:rPr>
        <w:t xml:space="preserve"> </w:t>
      </w:r>
      <w:r w:rsidRPr="00E94EE8">
        <w:rPr>
          <w:color w:val="1A171C"/>
        </w:rPr>
        <w:t>de</w:t>
      </w:r>
      <w:r w:rsidRPr="00E94EE8">
        <w:rPr>
          <w:color w:val="1A171C"/>
          <w:spacing w:val="-4"/>
        </w:rPr>
        <w:t xml:space="preserve"> </w:t>
      </w:r>
      <w:r w:rsidRPr="00E94EE8">
        <w:rPr>
          <w:color w:val="1A171C"/>
        </w:rPr>
        <w:t>la</w:t>
      </w:r>
      <w:r w:rsidRPr="00E94EE8">
        <w:rPr>
          <w:color w:val="1A171C"/>
          <w:spacing w:val="-3"/>
        </w:rPr>
        <w:t xml:space="preserve"> </w:t>
      </w:r>
      <w:r w:rsidRPr="00E94EE8">
        <w:rPr>
          <w:color w:val="1A171C"/>
          <w:spacing w:val="-5"/>
        </w:rPr>
        <w:t>r</w:t>
      </w:r>
      <w:r w:rsidRPr="00E94EE8">
        <w:rPr>
          <w:color w:val="1A171C"/>
        </w:rPr>
        <w:t>egión.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2"/>
          <w:numId w:val="14"/>
        </w:numPr>
        <w:tabs>
          <w:tab w:val="left" w:pos="2208"/>
        </w:tabs>
        <w:kinsoku w:val="0"/>
        <w:overflowPunct w:val="0"/>
        <w:spacing w:line="243" w:lineRule="auto"/>
        <w:ind w:left="1934" w:right="303" w:firstLine="0"/>
        <w:jc w:val="both"/>
        <w:rPr>
          <w:color w:val="000000"/>
        </w:rPr>
      </w:pPr>
      <w:r>
        <w:rPr>
          <w:color w:val="1A171C"/>
        </w:rPr>
        <w:t>La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Autonomía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6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spacing w:val="6"/>
        </w:rPr>
        <w:t xml:space="preserve"> </w:t>
      </w:r>
      <w:proofErr w:type="spellStart"/>
      <w:r>
        <w:rPr>
          <w:color w:val="1A171C"/>
        </w:rPr>
        <w:t>Iyambae</w:t>
      </w:r>
      <w:proofErr w:type="spellEnd"/>
      <w:r>
        <w:rPr>
          <w:color w:val="1A171C"/>
          <w:spacing w:val="6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omoverá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fo</w:t>
      </w:r>
      <w:r>
        <w:rPr>
          <w:color w:val="1A171C"/>
          <w:spacing w:val="4"/>
        </w:rPr>
        <w:t>r</w:t>
      </w:r>
      <w:r>
        <w:rPr>
          <w:color w:val="1A171C"/>
        </w:rPr>
        <w:t>talecerá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modelo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ganadería</w:t>
      </w:r>
      <w:r>
        <w:rPr>
          <w:color w:val="1A171C"/>
          <w:spacing w:val="10"/>
        </w:rPr>
        <w:t xml:space="preserve"> </w:t>
      </w:r>
      <w:proofErr w:type="spellStart"/>
      <w:r>
        <w:rPr>
          <w:color w:val="1A171C"/>
        </w:rPr>
        <w:t>semi</w:t>
      </w:r>
      <w:proofErr w:type="spellEnd"/>
      <w:r>
        <w:rPr>
          <w:color w:val="1A171C"/>
        </w:rPr>
        <w:t>-intensiva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para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buen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uso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y conservación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los</w:t>
      </w:r>
      <w:r>
        <w:rPr>
          <w:color w:val="1A171C"/>
          <w:spacing w:val="8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ecursos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naturales.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2"/>
          <w:numId w:val="14"/>
        </w:numPr>
        <w:tabs>
          <w:tab w:val="left" w:pos="2231"/>
        </w:tabs>
        <w:kinsoku w:val="0"/>
        <w:overflowPunct w:val="0"/>
        <w:spacing w:line="243" w:lineRule="auto"/>
        <w:ind w:left="1934" w:right="304" w:firstLine="0"/>
        <w:jc w:val="both"/>
        <w:rPr>
          <w:color w:val="000000"/>
        </w:rPr>
      </w:pPr>
      <w:r>
        <w:rPr>
          <w:color w:val="1A171C"/>
        </w:rPr>
        <w:t>La</w:t>
      </w:r>
      <w:r>
        <w:rPr>
          <w:color w:val="1A171C"/>
          <w:spacing w:val="28"/>
        </w:rPr>
        <w:t xml:space="preserve"> </w:t>
      </w:r>
      <w:r>
        <w:rPr>
          <w:color w:val="1A171C"/>
        </w:rPr>
        <w:t>Autonomía</w:t>
      </w:r>
      <w:r>
        <w:rPr>
          <w:color w:val="1A171C"/>
          <w:spacing w:val="29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29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spacing w:val="29"/>
        </w:rPr>
        <w:t xml:space="preserve"> </w:t>
      </w:r>
      <w:proofErr w:type="spellStart"/>
      <w:r>
        <w:rPr>
          <w:color w:val="1A171C"/>
        </w:rPr>
        <w:t>Iyambae</w:t>
      </w:r>
      <w:proofErr w:type="spellEnd"/>
      <w:r>
        <w:rPr>
          <w:color w:val="1A171C"/>
          <w:spacing w:val="29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omoverá</w:t>
      </w:r>
      <w:r>
        <w:rPr>
          <w:color w:val="1A171C"/>
          <w:spacing w:val="29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29"/>
        </w:rPr>
        <w:t xml:space="preserve"> </w:t>
      </w:r>
      <w:r>
        <w:rPr>
          <w:color w:val="1A171C"/>
        </w:rPr>
        <w:t>fo</w:t>
      </w:r>
      <w:r>
        <w:rPr>
          <w:color w:val="1A171C"/>
          <w:spacing w:val="4"/>
        </w:rPr>
        <w:t>r</w:t>
      </w:r>
      <w:r>
        <w:rPr>
          <w:color w:val="1A171C"/>
        </w:rPr>
        <w:t>talecerá</w:t>
      </w:r>
      <w:r>
        <w:rPr>
          <w:color w:val="1A171C"/>
          <w:spacing w:val="48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49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oducción</w:t>
      </w:r>
      <w:r>
        <w:rPr>
          <w:color w:val="1A171C"/>
          <w:spacing w:val="48"/>
        </w:rPr>
        <w:t xml:space="preserve"> </w:t>
      </w:r>
      <w:proofErr w:type="spellStart"/>
      <w:r>
        <w:rPr>
          <w:color w:val="1A171C"/>
        </w:rPr>
        <w:t>semi</w:t>
      </w:r>
      <w:proofErr w:type="spellEnd"/>
      <w:r>
        <w:rPr>
          <w:color w:val="1A171C"/>
          <w:spacing w:val="49"/>
        </w:rPr>
        <w:t xml:space="preserve"> </w:t>
      </w:r>
      <w:r>
        <w:rPr>
          <w:color w:val="1A171C"/>
        </w:rPr>
        <w:t>intensiva</w:t>
      </w:r>
      <w:r>
        <w:rPr>
          <w:color w:val="1A171C"/>
          <w:spacing w:val="49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48"/>
        </w:rPr>
        <w:t xml:space="preserve"> </w:t>
      </w:r>
      <w:r>
        <w:rPr>
          <w:color w:val="1A171C"/>
        </w:rPr>
        <w:t>ganado</w:t>
      </w:r>
      <w:r>
        <w:rPr>
          <w:color w:val="1A171C"/>
          <w:spacing w:val="49"/>
        </w:rPr>
        <w:t xml:space="preserve"> </w:t>
      </w:r>
      <w:r>
        <w:rPr>
          <w:color w:val="1A171C"/>
        </w:rPr>
        <w:t>meno</w:t>
      </w:r>
      <w:r>
        <w:rPr>
          <w:color w:val="1A171C"/>
          <w:spacing w:val="-23"/>
        </w:rPr>
        <w:t>r</w:t>
      </w:r>
      <w:r>
        <w:rPr>
          <w:color w:val="1A171C"/>
        </w:rPr>
        <w:t>,</w:t>
      </w:r>
      <w:r>
        <w:rPr>
          <w:color w:val="1A171C"/>
          <w:spacing w:val="49"/>
        </w:rPr>
        <w:t xml:space="preserve"> </w:t>
      </w:r>
      <w:r>
        <w:rPr>
          <w:color w:val="1A171C"/>
        </w:rPr>
        <w:t>aves</w:t>
      </w:r>
      <w:r>
        <w:rPr>
          <w:color w:val="1A171C"/>
          <w:spacing w:val="48"/>
        </w:rPr>
        <w:t xml:space="preserve"> </w:t>
      </w:r>
      <w:r>
        <w:rPr>
          <w:color w:val="1A171C"/>
        </w:rPr>
        <w:t>de</w:t>
      </w:r>
      <w:r>
        <w:rPr>
          <w:color w:val="1A171C"/>
          <w:w w:val="104"/>
        </w:rPr>
        <w:t xml:space="preserve"> </w:t>
      </w:r>
      <w:r>
        <w:rPr>
          <w:color w:val="1A171C"/>
        </w:rPr>
        <w:t>corral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ot</w:t>
      </w:r>
      <w:r>
        <w:rPr>
          <w:color w:val="1A171C"/>
          <w:spacing w:val="-5"/>
        </w:rPr>
        <w:t>r</w:t>
      </w:r>
      <w:r>
        <w:rPr>
          <w:color w:val="1A171C"/>
        </w:rPr>
        <w:t>os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con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tecnologías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adecuadas.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2"/>
          <w:numId w:val="14"/>
        </w:numPr>
        <w:tabs>
          <w:tab w:val="left" w:pos="2237"/>
        </w:tabs>
        <w:kinsoku w:val="0"/>
        <w:overflowPunct w:val="0"/>
        <w:spacing w:line="243" w:lineRule="auto"/>
        <w:ind w:left="1934" w:right="303" w:firstLine="0"/>
        <w:jc w:val="both"/>
        <w:rPr>
          <w:color w:val="000000"/>
        </w:rPr>
      </w:pPr>
      <w:r>
        <w:rPr>
          <w:color w:val="1A171C"/>
        </w:rPr>
        <w:t>La</w:t>
      </w:r>
      <w:r>
        <w:rPr>
          <w:color w:val="1A171C"/>
          <w:spacing w:val="35"/>
        </w:rPr>
        <w:t xml:space="preserve"> </w:t>
      </w:r>
      <w:r>
        <w:rPr>
          <w:color w:val="1A171C"/>
        </w:rPr>
        <w:t>Autonomía</w:t>
      </w:r>
      <w:r>
        <w:rPr>
          <w:color w:val="1A171C"/>
          <w:spacing w:val="35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34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spacing w:val="35"/>
        </w:rPr>
        <w:t xml:space="preserve"> </w:t>
      </w:r>
      <w:proofErr w:type="spellStart"/>
      <w:r>
        <w:rPr>
          <w:color w:val="1A171C"/>
        </w:rPr>
        <w:t>Iyambae</w:t>
      </w:r>
      <w:proofErr w:type="spellEnd"/>
      <w:r>
        <w:rPr>
          <w:color w:val="1A171C"/>
          <w:spacing w:val="35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35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35"/>
        </w:rPr>
        <w:t xml:space="preserve"> </w:t>
      </w:r>
      <w:r>
        <w:rPr>
          <w:color w:val="1A171C"/>
        </w:rPr>
        <w:t>ma</w:t>
      </w:r>
      <w:r>
        <w:rPr>
          <w:color w:val="1A171C"/>
          <w:spacing w:val="-5"/>
        </w:rPr>
        <w:t>r</w:t>
      </w:r>
      <w:r>
        <w:rPr>
          <w:color w:val="1A171C"/>
        </w:rPr>
        <w:t>co</w:t>
      </w:r>
      <w:r>
        <w:rPr>
          <w:color w:val="1A171C"/>
          <w:spacing w:val="35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35"/>
        </w:rPr>
        <w:t xml:space="preserve"> </w:t>
      </w:r>
      <w:r>
        <w:rPr>
          <w:color w:val="1A171C"/>
        </w:rPr>
        <w:t>la gestión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sostenible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sustentable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los</w:t>
      </w:r>
      <w:r>
        <w:rPr>
          <w:color w:val="1A171C"/>
          <w:spacing w:val="11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ecursos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naturales,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fo</w:t>
      </w:r>
      <w:r>
        <w:rPr>
          <w:color w:val="1A171C"/>
          <w:spacing w:val="4"/>
        </w:rPr>
        <w:t>r</w:t>
      </w:r>
      <w:r>
        <w:rPr>
          <w:color w:val="1A171C"/>
        </w:rPr>
        <w:t>mulará</w:t>
      </w:r>
      <w:r>
        <w:rPr>
          <w:color w:val="1A171C"/>
          <w:spacing w:val="44"/>
        </w:rPr>
        <w:t xml:space="preserve"> </w:t>
      </w:r>
      <w:r>
        <w:rPr>
          <w:color w:val="1A171C"/>
        </w:rPr>
        <w:t>e</w:t>
      </w:r>
      <w:r>
        <w:rPr>
          <w:color w:val="1A171C"/>
          <w:spacing w:val="44"/>
        </w:rPr>
        <w:t xml:space="preserve"> </w:t>
      </w:r>
      <w:r>
        <w:rPr>
          <w:color w:val="1A171C"/>
        </w:rPr>
        <w:t>implementará</w:t>
      </w:r>
      <w:r>
        <w:rPr>
          <w:color w:val="1A171C"/>
          <w:spacing w:val="44"/>
        </w:rPr>
        <w:t xml:space="preserve"> </w:t>
      </w:r>
      <w:r>
        <w:rPr>
          <w:color w:val="1A171C"/>
        </w:rPr>
        <w:t>planes,</w:t>
      </w:r>
      <w:r>
        <w:rPr>
          <w:color w:val="1A171C"/>
          <w:spacing w:val="44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ogramas</w:t>
      </w:r>
      <w:r>
        <w:rPr>
          <w:color w:val="1A171C"/>
          <w:spacing w:val="44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44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oyectos</w:t>
      </w:r>
      <w:r>
        <w:rPr>
          <w:color w:val="1A171C"/>
          <w:spacing w:val="45"/>
        </w:rPr>
        <w:t xml:space="preserve"> </w:t>
      </w:r>
      <w:r>
        <w:rPr>
          <w:color w:val="1A171C"/>
        </w:rPr>
        <w:t>para</w:t>
      </w:r>
      <w:r>
        <w:rPr>
          <w:color w:val="1A171C"/>
          <w:spacing w:val="44"/>
        </w:rPr>
        <w:t xml:space="preserve"> </w:t>
      </w:r>
      <w:r>
        <w:rPr>
          <w:color w:val="1A171C"/>
        </w:rPr>
        <w:t>uso</w:t>
      </w:r>
      <w:r>
        <w:rPr>
          <w:color w:val="1A171C"/>
          <w:spacing w:val="44"/>
        </w:rPr>
        <w:t xml:space="preserve"> </w:t>
      </w:r>
      <w:r>
        <w:rPr>
          <w:color w:val="1A171C"/>
        </w:rPr>
        <w:t>y ap</w:t>
      </w:r>
      <w:r>
        <w:rPr>
          <w:color w:val="1A171C"/>
          <w:spacing w:val="-5"/>
        </w:rPr>
        <w:t>r</w:t>
      </w:r>
      <w:r>
        <w:rPr>
          <w:color w:val="1A171C"/>
        </w:rPr>
        <w:t>ovechamiento</w:t>
      </w:r>
      <w:r>
        <w:rPr>
          <w:color w:val="1A171C"/>
          <w:spacing w:val="52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53"/>
        </w:rPr>
        <w:t xml:space="preserve"> </w:t>
      </w:r>
      <w:r>
        <w:rPr>
          <w:color w:val="1A171C"/>
        </w:rPr>
        <w:t>los</w:t>
      </w:r>
      <w:r>
        <w:rPr>
          <w:color w:val="1A171C"/>
          <w:spacing w:val="52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ecursos</w:t>
      </w:r>
      <w:r>
        <w:rPr>
          <w:color w:val="1A171C"/>
          <w:spacing w:val="53"/>
        </w:rPr>
        <w:t xml:space="preserve"> </w:t>
      </w:r>
      <w:r>
        <w:rPr>
          <w:color w:val="1A171C"/>
        </w:rPr>
        <w:t>maderables</w:t>
      </w:r>
      <w:r>
        <w:rPr>
          <w:color w:val="1A171C"/>
          <w:spacing w:val="53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52"/>
        </w:rPr>
        <w:t xml:space="preserve"> </w:t>
      </w:r>
      <w:r>
        <w:rPr>
          <w:color w:val="1A171C"/>
        </w:rPr>
        <w:t>no</w:t>
      </w:r>
      <w:r>
        <w:rPr>
          <w:color w:val="1A171C"/>
          <w:spacing w:val="53"/>
        </w:rPr>
        <w:t xml:space="preserve"> </w:t>
      </w:r>
      <w:r>
        <w:rPr>
          <w:color w:val="1A171C"/>
        </w:rPr>
        <w:t>maderables</w:t>
      </w:r>
      <w:r>
        <w:rPr>
          <w:color w:val="1A171C"/>
          <w:w w:val="102"/>
        </w:rPr>
        <w:t xml:space="preserve"> </w:t>
      </w:r>
      <w:r>
        <w:rPr>
          <w:color w:val="1A171C"/>
        </w:rPr>
        <w:t>bajo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planes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manejo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integral.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tulo2"/>
        <w:kinsoku w:val="0"/>
        <w:overflowPunct w:val="0"/>
        <w:rPr>
          <w:b w:val="0"/>
          <w:bCs w:val="0"/>
          <w:color w:val="000000"/>
        </w:rPr>
      </w:pPr>
      <w:r>
        <w:rPr>
          <w:color w:val="86B918"/>
        </w:rPr>
        <w:t>Artículo 63.</w:t>
      </w:r>
      <w:r>
        <w:rPr>
          <w:color w:val="86B918"/>
          <w:spacing w:val="-9"/>
        </w:rPr>
        <w:t xml:space="preserve"> </w:t>
      </w:r>
      <w:r>
        <w:rPr>
          <w:color w:val="86B918"/>
        </w:rPr>
        <w:t>Apoyo a las Iniciativas Económico Productivas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numPr>
          <w:ilvl w:val="0"/>
          <w:numId w:val="13"/>
        </w:numPr>
        <w:tabs>
          <w:tab w:val="left" w:pos="1623"/>
        </w:tabs>
        <w:kinsoku w:val="0"/>
        <w:overflowPunct w:val="0"/>
        <w:spacing w:line="243" w:lineRule="auto"/>
        <w:ind w:left="1367" w:right="303" w:firstLine="0"/>
        <w:jc w:val="both"/>
        <w:rPr>
          <w:color w:val="000000"/>
        </w:rPr>
      </w:pPr>
      <w:r>
        <w:rPr>
          <w:color w:val="1A171C"/>
        </w:rPr>
        <w:t>La</w:t>
      </w:r>
      <w:r>
        <w:rPr>
          <w:color w:val="1A171C"/>
          <w:spacing w:val="-11"/>
        </w:rPr>
        <w:t xml:space="preserve"> </w:t>
      </w:r>
      <w:r>
        <w:rPr>
          <w:color w:val="1A171C"/>
        </w:rPr>
        <w:t>Autonomía</w:t>
      </w:r>
      <w:r>
        <w:rPr>
          <w:color w:val="1A171C"/>
          <w:spacing w:val="-10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-10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spacing w:val="-11"/>
        </w:rPr>
        <w:t xml:space="preserve"> </w:t>
      </w:r>
      <w:proofErr w:type="spellStart"/>
      <w:r>
        <w:rPr>
          <w:color w:val="1A171C"/>
        </w:rPr>
        <w:t>Iyambae</w:t>
      </w:r>
      <w:proofErr w:type="spellEnd"/>
      <w:r>
        <w:rPr>
          <w:color w:val="1A171C"/>
          <w:spacing w:val="-10"/>
        </w:rPr>
        <w:t xml:space="preserve"> </w:t>
      </w:r>
      <w:r>
        <w:rPr>
          <w:color w:val="1A171C"/>
        </w:rPr>
        <w:t>incentivará</w:t>
      </w:r>
      <w:r>
        <w:rPr>
          <w:color w:val="1A171C"/>
          <w:spacing w:val="-10"/>
        </w:rPr>
        <w:t xml:space="preserve"> </w:t>
      </w:r>
      <w:r>
        <w:rPr>
          <w:color w:val="1A171C"/>
        </w:rPr>
        <w:t>emp</w:t>
      </w:r>
      <w:r>
        <w:rPr>
          <w:color w:val="1A171C"/>
          <w:spacing w:val="-5"/>
        </w:rPr>
        <w:t>r</w:t>
      </w:r>
      <w:r>
        <w:rPr>
          <w:color w:val="1A171C"/>
        </w:rPr>
        <w:t>endimientos</w:t>
      </w:r>
      <w:r>
        <w:rPr>
          <w:color w:val="1A171C"/>
          <w:spacing w:val="41"/>
        </w:rPr>
        <w:t xml:space="preserve"> </w:t>
      </w:r>
      <w:r>
        <w:rPr>
          <w:color w:val="1A171C"/>
        </w:rPr>
        <w:t>comunitarios</w:t>
      </w:r>
      <w:r>
        <w:rPr>
          <w:color w:val="1A171C"/>
          <w:spacing w:val="41"/>
        </w:rPr>
        <w:t xml:space="preserve"> </w:t>
      </w:r>
      <w:r>
        <w:rPr>
          <w:color w:val="1A171C"/>
        </w:rPr>
        <w:t>para</w:t>
      </w:r>
      <w:r>
        <w:rPr>
          <w:color w:val="1A171C"/>
          <w:spacing w:val="42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41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oducción</w:t>
      </w:r>
      <w:r>
        <w:rPr>
          <w:color w:val="1A171C"/>
          <w:spacing w:val="42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41"/>
        </w:rPr>
        <w:t xml:space="preserve"> </w:t>
      </w:r>
      <w:r>
        <w:rPr>
          <w:color w:val="1A171C"/>
        </w:rPr>
        <w:t>alimentos</w:t>
      </w:r>
      <w:r>
        <w:rPr>
          <w:color w:val="1A171C"/>
          <w:spacing w:val="42"/>
        </w:rPr>
        <w:t xml:space="preserve"> </w:t>
      </w:r>
      <w:r>
        <w:rPr>
          <w:color w:val="1A171C"/>
        </w:rPr>
        <w:t>que</w:t>
      </w:r>
      <w:r>
        <w:rPr>
          <w:color w:val="1A171C"/>
          <w:spacing w:val="41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ecautelen</w:t>
      </w:r>
      <w:r>
        <w:rPr>
          <w:color w:val="1A171C"/>
          <w:spacing w:val="41"/>
        </w:rPr>
        <w:t xml:space="preserve"> </w:t>
      </w:r>
      <w:r>
        <w:rPr>
          <w:color w:val="1A171C"/>
        </w:rPr>
        <w:t>el abastecimiento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acceso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equitativo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sus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habitantes,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velando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por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la seguridad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alimentaria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hacia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una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soberanía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alimentaria.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0"/>
          <w:numId w:val="13"/>
        </w:numPr>
        <w:tabs>
          <w:tab w:val="left" w:pos="1635"/>
        </w:tabs>
        <w:kinsoku w:val="0"/>
        <w:overflowPunct w:val="0"/>
        <w:spacing w:line="243" w:lineRule="auto"/>
        <w:ind w:left="1367" w:right="303" w:firstLine="0"/>
        <w:jc w:val="both"/>
        <w:rPr>
          <w:color w:val="000000"/>
        </w:rPr>
      </w:pPr>
      <w:r>
        <w:rPr>
          <w:color w:val="1A171C"/>
        </w:rPr>
        <w:t>Se</w:t>
      </w:r>
      <w:r>
        <w:rPr>
          <w:color w:val="1A171C"/>
          <w:spacing w:val="-4"/>
        </w:rPr>
        <w:t xml:space="preserve"> </w:t>
      </w:r>
      <w:r>
        <w:rPr>
          <w:color w:val="1A171C"/>
        </w:rPr>
        <w:t>incentivará</w:t>
      </w:r>
      <w:r>
        <w:rPr>
          <w:color w:val="1A171C"/>
          <w:spacing w:val="-3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-3"/>
        </w:rPr>
        <w:t xml:space="preserve"> </w:t>
      </w:r>
      <w:r>
        <w:rPr>
          <w:color w:val="1A171C"/>
        </w:rPr>
        <w:t>c</w:t>
      </w:r>
      <w:r>
        <w:rPr>
          <w:color w:val="1A171C"/>
          <w:spacing w:val="-5"/>
        </w:rPr>
        <w:t>r</w:t>
      </w:r>
      <w:r>
        <w:rPr>
          <w:color w:val="1A171C"/>
        </w:rPr>
        <w:t>eación</w:t>
      </w:r>
      <w:r>
        <w:rPr>
          <w:color w:val="1A171C"/>
          <w:spacing w:val="-3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-3"/>
        </w:rPr>
        <w:t xml:space="preserve"> </w:t>
      </w:r>
      <w:r>
        <w:rPr>
          <w:color w:val="1A171C"/>
        </w:rPr>
        <w:t>emp</w:t>
      </w:r>
      <w:r>
        <w:rPr>
          <w:color w:val="1A171C"/>
          <w:spacing w:val="-5"/>
        </w:rPr>
        <w:t>r</w:t>
      </w:r>
      <w:r>
        <w:rPr>
          <w:color w:val="1A171C"/>
        </w:rPr>
        <w:t>esas</w:t>
      </w:r>
      <w:r>
        <w:rPr>
          <w:color w:val="1A171C"/>
          <w:spacing w:val="-3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-3"/>
        </w:rPr>
        <w:t xml:space="preserve"> </w:t>
      </w:r>
      <w:r>
        <w:rPr>
          <w:color w:val="1A171C"/>
        </w:rPr>
        <w:t>mic</w:t>
      </w:r>
      <w:r>
        <w:rPr>
          <w:color w:val="1A171C"/>
          <w:spacing w:val="-5"/>
        </w:rPr>
        <w:t>r</w:t>
      </w:r>
      <w:r>
        <w:rPr>
          <w:color w:val="1A171C"/>
        </w:rPr>
        <w:t>oemp</w:t>
      </w:r>
      <w:r>
        <w:rPr>
          <w:color w:val="1A171C"/>
          <w:spacing w:val="-5"/>
        </w:rPr>
        <w:t>r</w:t>
      </w:r>
      <w:r>
        <w:rPr>
          <w:color w:val="1A171C"/>
        </w:rPr>
        <w:t>esas</w:t>
      </w:r>
      <w:r>
        <w:rPr>
          <w:color w:val="1A171C"/>
          <w:spacing w:val="-4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oductivas</w:t>
      </w:r>
      <w:r>
        <w:rPr>
          <w:color w:val="1A171C"/>
          <w:w w:val="102"/>
        </w:rPr>
        <w:t xml:space="preserve"> </w:t>
      </w:r>
      <w:r>
        <w:rPr>
          <w:color w:val="1A171C"/>
        </w:rPr>
        <w:t>comunitarias,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asociativas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privadas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ma</w:t>
      </w:r>
      <w:r>
        <w:rPr>
          <w:color w:val="1A171C"/>
          <w:spacing w:val="-5"/>
        </w:rPr>
        <w:t>r</w:t>
      </w:r>
      <w:r>
        <w:rPr>
          <w:color w:val="1A171C"/>
        </w:rPr>
        <w:t>co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economía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plural,</w:t>
      </w:r>
      <w:r>
        <w:rPr>
          <w:color w:val="1A171C"/>
          <w:w w:val="102"/>
        </w:rPr>
        <w:t xml:space="preserve"> </w:t>
      </w:r>
      <w:r>
        <w:rPr>
          <w:color w:val="1A171C"/>
        </w:rPr>
        <w:t>para</w:t>
      </w:r>
      <w:r>
        <w:rPr>
          <w:color w:val="1A171C"/>
          <w:spacing w:val="35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35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oducción</w:t>
      </w:r>
      <w:r>
        <w:rPr>
          <w:color w:val="1A171C"/>
          <w:spacing w:val="36"/>
        </w:rPr>
        <w:t xml:space="preserve"> </w:t>
      </w:r>
      <w:r>
        <w:rPr>
          <w:color w:val="1A171C"/>
        </w:rPr>
        <w:t>e</w:t>
      </w:r>
      <w:r>
        <w:rPr>
          <w:color w:val="1A171C"/>
          <w:spacing w:val="35"/>
        </w:rPr>
        <w:t xml:space="preserve"> </w:t>
      </w:r>
      <w:r>
        <w:rPr>
          <w:color w:val="1A171C"/>
        </w:rPr>
        <w:t>industrialización</w:t>
      </w:r>
      <w:r>
        <w:rPr>
          <w:color w:val="1A171C"/>
          <w:spacing w:val="35"/>
        </w:rPr>
        <w:t xml:space="preserve"> </w:t>
      </w:r>
      <w:r>
        <w:rPr>
          <w:color w:val="1A171C"/>
        </w:rPr>
        <w:t>ag</w:t>
      </w:r>
      <w:r>
        <w:rPr>
          <w:color w:val="1A171C"/>
          <w:spacing w:val="-5"/>
        </w:rPr>
        <w:t>r</w:t>
      </w:r>
      <w:r>
        <w:rPr>
          <w:color w:val="1A171C"/>
        </w:rPr>
        <w:t>opecuaria,</w:t>
      </w:r>
      <w:r>
        <w:rPr>
          <w:color w:val="1A171C"/>
          <w:spacing w:val="36"/>
        </w:rPr>
        <w:t xml:space="preserve"> </w:t>
      </w:r>
      <w:r>
        <w:rPr>
          <w:color w:val="1A171C"/>
        </w:rPr>
        <w:t>ag</w:t>
      </w:r>
      <w:r>
        <w:rPr>
          <w:color w:val="1A171C"/>
          <w:spacing w:val="-5"/>
        </w:rPr>
        <w:t>r</w:t>
      </w:r>
      <w:r>
        <w:rPr>
          <w:color w:val="1A171C"/>
        </w:rPr>
        <w:t>ofo</w:t>
      </w:r>
      <w:r>
        <w:rPr>
          <w:color w:val="1A171C"/>
          <w:spacing w:val="-5"/>
        </w:rPr>
        <w:t>r</w:t>
      </w:r>
      <w:r>
        <w:rPr>
          <w:color w:val="1A171C"/>
        </w:rPr>
        <w:t>estal</w:t>
      </w:r>
      <w:r>
        <w:rPr>
          <w:color w:val="1A171C"/>
          <w:spacing w:val="35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36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-13"/>
        </w:rPr>
        <w:t>r</w:t>
      </w:r>
      <w:r>
        <w:rPr>
          <w:color w:val="1A171C"/>
        </w:rPr>
        <w:t>tesanal.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0"/>
          <w:numId w:val="13"/>
        </w:numPr>
        <w:tabs>
          <w:tab w:val="left" w:pos="1661"/>
        </w:tabs>
        <w:kinsoku w:val="0"/>
        <w:overflowPunct w:val="0"/>
        <w:spacing w:line="243" w:lineRule="auto"/>
        <w:ind w:left="1367" w:right="303" w:firstLine="0"/>
        <w:jc w:val="both"/>
        <w:rPr>
          <w:color w:val="000000"/>
        </w:rPr>
      </w:pPr>
      <w:r>
        <w:rPr>
          <w:color w:val="1A171C"/>
        </w:rPr>
        <w:t>La</w:t>
      </w:r>
      <w:r>
        <w:rPr>
          <w:color w:val="1A171C"/>
          <w:spacing w:val="29"/>
        </w:rPr>
        <w:t xml:space="preserve"> </w:t>
      </w:r>
      <w:r>
        <w:rPr>
          <w:color w:val="1A171C"/>
        </w:rPr>
        <w:t>Autonomía</w:t>
      </w:r>
      <w:r>
        <w:rPr>
          <w:color w:val="1A171C"/>
          <w:spacing w:val="29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30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spacing w:val="29"/>
        </w:rPr>
        <w:t xml:space="preserve"> </w:t>
      </w:r>
      <w:proofErr w:type="spellStart"/>
      <w:r>
        <w:rPr>
          <w:color w:val="1A171C"/>
        </w:rPr>
        <w:t>Iyambae</w:t>
      </w:r>
      <w:proofErr w:type="spellEnd"/>
      <w:r>
        <w:rPr>
          <w:color w:val="1A171C"/>
          <w:spacing w:val="30"/>
        </w:rPr>
        <w:t xml:space="preserve"> </w:t>
      </w:r>
      <w:r>
        <w:rPr>
          <w:color w:val="1A171C"/>
        </w:rPr>
        <w:t>priorizará</w:t>
      </w:r>
      <w:r>
        <w:rPr>
          <w:color w:val="1A171C"/>
          <w:spacing w:val="29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30"/>
        </w:rPr>
        <w:t xml:space="preserve"> </w:t>
      </w:r>
      <w:r>
        <w:rPr>
          <w:color w:val="1A171C"/>
        </w:rPr>
        <w:t>adquisición</w:t>
      </w:r>
      <w:r>
        <w:rPr>
          <w:color w:val="1A171C"/>
          <w:w w:val="103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oducto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alimenticios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locales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las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compras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estatales.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0"/>
          <w:numId w:val="13"/>
        </w:numPr>
        <w:tabs>
          <w:tab w:val="left" w:pos="1654"/>
        </w:tabs>
        <w:kinsoku w:val="0"/>
        <w:overflowPunct w:val="0"/>
        <w:spacing w:line="243" w:lineRule="auto"/>
        <w:ind w:left="1367" w:right="303" w:firstLine="0"/>
        <w:jc w:val="both"/>
        <w:rPr>
          <w:color w:val="000000"/>
        </w:rPr>
      </w:pPr>
      <w:r>
        <w:rPr>
          <w:color w:val="1A171C"/>
        </w:rPr>
        <w:t>La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Autonomía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8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spacing w:val="8"/>
        </w:rPr>
        <w:t xml:space="preserve"> </w:t>
      </w:r>
      <w:proofErr w:type="spellStart"/>
      <w:r>
        <w:rPr>
          <w:color w:val="1A171C"/>
        </w:rPr>
        <w:t>Iyambae</w:t>
      </w:r>
      <w:proofErr w:type="spellEnd"/>
      <w:r>
        <w:rPr>
          <w:color w:val="1A171C"/>
          <w:spacing w:val="8"/>
        </w:rPr>
        <w:t xml:space="preserve"> </w:t>
      </w:r>
      <w:r>
        <w:rPr>
          <w:color w:val="1A171C"/>
        </w:rPr>
        <w:t>coo</w:t>
      </w:r>
      <w:r>
        <w:rPr>
          <w:color w:val="1A171C"/>
          <w:spacing w:val="-5"/>
        </w:rPr>
        <w:t>r</w:t>
      </w:r>
      <w:r>
        <w:rPr>
          <w:color w:val="1A171C"/>
        </w:rPr>
        <w:t>dinará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con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instituciones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fomento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oducción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para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financiamiento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otorgación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de</w:t>
      </w:r>
      <w:r>
        <w:rPr>
          <w:color w:val="1A171C"/>
          <w:w w:val="104"/>
        </w:rPr>
        <w:t xml:space="preserve"> </w:t>
      </w:r>
      <w:r>
        <w:rPr>
          <w:color w:val="1A171C"/>
        </w:rPr>
        <w:t>c</w:t>
      </w:r>
      <w:r>
        <w:rPr>
          <w:color w:val="1A171C"/>
          <w:spacing w:val="-5"/>
        </w:rPr>
        <w:t>r</w:t>
      </w:r>
      <w:r>
        <w:rPr>
          <w:color w:val="1A171C"/>
        </w:rPr>
        <w:t>éditos</w:t>
      </w:r>
      <w:r>
        <w:rPr>
          <w:color w:val="1A171C"/>
          <w:spacing w:val="22"/>
        </w:rPr>
        <w:t xml:space="preserve"> </w:t>
      </w:r>
      <w:r>
        <w:rPr>
          <w:color w:val="1A171C"/>
        </w:rPr>
        <w:t>individuales</w:t>
      </w:r>
      <w:r>
        <w:rPr>
          <w:color w:val="1A171C"/>
          <w:spacing w:val="23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22"/>
        </w:rPr>
        <w:t xml:space="preserve"> </w:t>
      </w:r>
      <w:r>
        <w:rPr>
          <w:color w:val="1A171C"/>
        </w:rPr>
        <w:t>colectivos</w:t>
      </w:r>
      <w:r>
        <w:rPr>
          <w:color w:val="1A171C"/>
          <w:spacing w:val="23"/>
        </w:rPr>
        <w:t xml:space="preserve"> </w:t>
      </w:r>
      <w:r>
        <w:rPr>
          <w:color w:val="1A171C"/>
        </w:rPr>
        <w:t>que</w:t>
      </w:r>
      <w:r>
        <w:rPr>
          <w:color w:val="1A171C"/>
          <w:spacing w:val="22"/>
        </w:rPr>
        <w:t xml:space="preserve"> </w:t>
      </w:r>
      <w:r>
        <w:rPr>
          <w:color w:val="1A171C"/>
        </w:rPr>
        <w:t>incentiven</w:t>
      </w:r>
      <w:r>
        <w:rPr>
          <w:color w:val="1A171C"/>
          <w:spacing w:val="23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23"/>
        </w:rPr>
        <w:t xml:space="preserve"> </w:t>
      </w:r>
      <w:r>
        <w:rPr>
          <w:color w:val="1A171C"/>
        </w:rPr>
        <w:t>desar</w:t>
      </w:r>
      <w:r>
        <w:rPr>
          <w:color w:val="1A171C"/>
          <w:spacing w:val="-5"/>
        </w:rPr>
        <w:t>r</w:t>
      </w:r>
      <w:r>
        <w:rPr>
          <w:color w:val="1A171C"/>
        </w:rPr>
        <w:t>ollo</w:t>
      </w:r>
      <w:r>
        <w:rPr>
          <w:color w:val="1A171C"/>
          <w:spacing w:val="22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oductivo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sostenible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sustentable.</w:t>
      </w:r>
    </w:p>
    <w:p w:rsidR="00E64E9C" w:rsidRDefault="00E64E9C">
      <w:pPr>
        <w:pStyle w:val="Textoindependiente"/>
        <w:numPr>
          <w:ilvl w:val="0"/>
          <w:numId w:val="13"/>
        </w:numPr>
        <w:tabs>
          <w:tab w:val="left" w:pos="1654"/>
        </w:tabs>
        <w:kinsoku w:val="0"/>
        <w:overflowPunct w:val="0"/>
        <w:spacing w:line="243" w:lineRule="auto"/>
        <w:ind w:left="1367" w:right="303" w:firstLine="0"/>
        <w:jc w:val="both"/>
        <w:rPr>
          <w:color w:val="000000"/>
        </w:rPr>
        <w:sectPr w:rsidR="00E64E9C">
          <w:pgSz w:w="11906" w:h="13620"/>
          <w:pgMar w:top="1260" w:right="1680" w:bottom="1000" w:left="900" w:header="0" w:footer="819" w:gutter="0"/>
          <w:cols w:space="720" w:equalWidth="0">
            <w:col w:w="9326"/>
          </w:cols>
          <w:noEndnote/>
        </w:sectPr>
      </w:pPr>
    </w:p>
    <w:p w:rsidR="00E64E9C" w:rsidRDefault="00E64E9C">
      <w:pPr>
        <w:kinsoku w:val="0"/>
        <w:overflowPunct w:val="0"/>
        <w:spacing w:before="1" w:line="180" w:lineRule="exact"/>
        <w:rPr>
          <w:sz w:val="18"/>
          <w:szCs w:val="18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pStyle w:val="Textoindependiente"/>
        <w:numPr>
          <w:ilvl w:val="0"/>
          <w:numId w:val="13"/>
        </w:numPr>
        <w:tabs>
          <w:tab w:val="left" w:pos="1155"/>
        </w:tabs>
        <w:kinsoku w:val="0"/>
        <w:overflowPunct w:val="0"/>
        <w:spacing w:before="59" w:line="243" w:lineRule="auto"/>
        <w:ind w:left="871" w:right="820" w:firstLine="0"/>
        <w:jc w:val="both"/>
        <w:rPr>
          <w:color w:val="000000"/>
        </w:rPr>
      </w:pPr>
      <w:r>
        <w:rPr>
          <w:color w:val="1A171C"/>
        </w:rPr>
        <w:t>La</w:t>
      </w:r>
      <w:r>
        <w:rPr>
          <w:color w:val="1A171C"/>
          <w:spacing w:val="19"/>
        </w:rPr>
        <w:t xml:space="preserve"> </w:t>
      </w:r>
      <w:r>
        <w:rPr>
          <w:color w:val="1A171C"/>
        </w:rPr>
        <w:t>Autonomía</w:t>
      </w:r>
      <w:r>
        <w:rPr>
          <w:color w:val="1A171C"/>
          <w:spacing w:val="19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19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spacing w:val="20"/>
        </w:rPr>
        <w:t xml:space="preserve"> </w:t>
      </w:r>
      <w:proofErr w:type="spellStart"/>
      <w:r>
        <w:rPr>
          <w:color w:val="1A171C"/>
        </w:rPr>
        <w:t>Iyambae</w:t>
      </w:r>
      <w:proofErr w:type="spellEnd"/>
      <w:r>
        <w:rPr>
          <w:color w:val="1A171C"/>
          <w:spacing w:val="19"/>
        </w:rPr>
        <w:t xml:space="preserve"> </w:t>
      </w:r>
      <w:r>
        <w:rPr>
          <w:color w:val="1A171C"/>
        </w:rPr>
        <w:t>apoyará</w:t>
      </w:r>
      <w:r>
        <w:rPr>
          <w:color w:val="1A171C"/>
          <w:spacing w:val="19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20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19"/>
        </w:rPr>
        <w:t xml:space="preserve"> </w:t>
      </w:r>
      <w:r>
        <w:rPr>
          <w:color w:val="1A171C"/>
        </w:rPr>
        <w:t>búsqueda</w:t>
      </w:r>
      <w:r>
        <w:rPr>
          <w:color w:val="1A171C"/>
          <w:w w:val="103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9"/>
        </w:rPr>
        <w:t xml:space="preserve"> </w:t>
      </w:r>
      <w:r>
        <w:rPr>
          <w:color w:val="1A171C"/>
        </w:rPr>
        <w:t>me</w:t>
      </w:r>
      <w:r>
        <w:rPr>
          <w:color w:val="1A171C"/>
          <w:spacing w:val="-5"/>
        </w:rPr>
        <w:t>r</w:t>
      </w:r>
      <w:r>
        <w:rPr>
          <w:color w:val="1A171C"/>
        </w:rPr>
        <w:t>cados</w:t>
      </w:r>
      <w:r>
        <w:rPr>
          <w:color w:val="1A171C"/>
          <w:spacing w:val="19"/>
        </w:rPr>
        <w:t xml:space="preserve"> </w:t>
      </w:r>
      <w:r>
        <w:rPr>
          <w:color w:val="1A171C"/>
        </w:rPr>
        <w:t>para</w:t>
      </w:r>
      <w:r>
        <w:rPr>
          <w:color w:val="1A171C"/>
          <w:spacing w:val="19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20"/>
        </w:rPr>
        <w:t xml:space="preserve"> </w:t>
      </w:r>
      <w:r>
        <w:rPr>
          <w:color w:val="1A171C"/>
        </w:rPr>
        <w:t>come</w:t>
      </w:r>
      <w:r>
        <w:rPr>
          <w:color w:val="1A171C"/>
          <w:spacing w:val="-5"/>
        </w:rPr>
        <w:t>r</w:t>
      </w:r>
      <w:r>
        <w:rPr>
          <w:color w:val="1A171C"/>
        </w:rPr>
        <w:t>cialización</w:t>
      </w:r>
      <w:r>
        <w:rPr>
          <w:color w:val="1A171C"/>
          <w:spacing w:val="19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9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20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oducción</w:t>
      </w:r>
      <w:r>
        <w:rPr>
          <w:color w:val="1A171C"/>
          <w:spacing w:val="19"/>
        </w:rPr>
        <w:t xml:space="preserve"> </w:t>
      </w:r>
      <w:r>
        <w:rPr>
          <w:color w:val="1A171C"/>
        </w:rPr>
        <w:t>local.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0"/>
          <w:numId w:val="13"/>
        </w:numPr>
        <w:tabs>
          <w:tab w:val="left" w:pos="1061"/>
        </w:tabs>
        <w:kinsoku w:val="0"/>
        <w:overflowPunct w:val="0"/>
        <w:spacing w:line="243" w:lineRule="auto"/>
        <w:ind w:left="871" w:right="820" w:firstLine="0"/>
        <w:jc w:val="both"/>
        <w:rPr>
          <w:color w:val="000000"/>
        </w:rPr>
      </w:pPr>
      <w:r>
        <w:rPr>
          <w:color w:val="1A171C"/>
        </w:rPr>
        <w:t>La</w:t>
      </w:r>
      <w:r>
        <w:rPr>
          <w:color w:val="1A171C"/>
          <w:spacing w:val="-10"/>
        </w:rPr>
        <w:t xml:space="preserve"> </w:t>
      </w:r>
      <w:r>
        <w:rPr>
          <w:color w:val="1A171C"/>
        </w:rPr>
        <w:t>Autonomía</w:t>
      </w:r>
      <w:r>
        <w:rPr>
          <w:color w:val="1A171C"/>
          <w:spacing w:val="-9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-9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spacing w:val="-10"/>
        </w:rPr>
        <w:t xml:space="preserve"> </w:t>
      </w:r>
      <w:proofErr w:type="spellStart"/>
      <w:r>
        <w:rPr>
          <w:color w:val="1A171C"/>
        </w:rPr>
        <w:t>Iyambae</w:t>
      </w:r>
      <w:proofErr w:type="spellEnd"/>
      <w:r>
        <w:rPr>
          <w:color w:val="1A171C"/>
          <w:spacing w:val="-9"/>
        </w:rPr>
        <w:t xml:space="preserve"> </w:t>
      </w:r>
      <w:r>
        <w:rPr>
          <w:color w:val="1A171C"/>
        </w:rPr>
        <w:t>apoyará</w:t>
      </w:r>
      <w:r>
        <w:rPr>
          <w:color w:val="1A171C"/>
          <w:spacing w:val="-9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-9"/>
        </w:rPr>
        <w:t xml:space="preserve"> </w:t>
      </w:r>
      <w:r>
        <w:rPr>
          <w:color w:val="1A171C"/>
        </w:rPr>
        <w:t>c</w:t>
      </w:r>
      <w:r>
        <w:rPr>
          <w:color w:val="1A171C"/>
          <w:spacing w:val="-5"/>
        </w:rPr>
        <w:t>r</w:t>
      </w:r>
      <w:r>
        <w:rPr>
          <w:color w:val="1A171C"/>
        </w:rPr>
        <w:t>eación</w:t>
      </w:r>
      <w:r>
        <w:rPr>
          <w:color w:val="1A171C"/>
          <w:spacing w:val="-10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-9"/>
        </w:rPr>
        <w:t xml:space="preserve"> </w:t>
      </w:r>
      <w:r>
        <w:rPr>
          <w:color w:val="1A171C"/>
        </w:rPr>
        <w:t>fo</w:t>
      </w:r>
      <w:r>
        <w:rPr>
          <w:color w:val="1A171C"/>
          <w:spacing w:val="4"/>
        </w:rPr>
        <w:t>r</w:t>
      </w:r>
      <w:r>
        <w:rPr>
          <w:color w:val="1A171C"/>
        </w:rPr>
        <w:t>talecimiento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iniciativas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oductivas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muje</w:t>
      </w:r>
      <w:r>
        <w:rPr>
          <w:color w:val="1A171C"/>
          <w:spacing w:val="-5"/>
        </w:rPr>
        <w:t>r</w:t>
      </w:r>
      <w:r>
        <w:rPr>
          <w:color w:val="1A171C"/>
        </w:rPr>
        <w:t>es.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0"/>
          <w:numId w:val="13"/>
        </w:numPr>
        <w:tabs>
          <w:tab w:val="left" w:pos="1139"/>
        </w:tabs>
        <w:kinsoku w:val="0"/>
        <w:overflowPunct w:val="0"/>
        <w:spacing w:line="243" w:lineRule="auto"/>
        <w:ind w:left="871" w:right="821" w:firstLine="0"/>
        <w:jc w:val="both"/>
        <w:rPr>
          <w:color w:val="000000"/>
        </w:rPr>
      </w:pPr>
      <w:r>
        <w:rPr>
          <w:color w:val="1A171C"/>
        </w:rPr>
        <w:t>La</w:t>
      </w:r>
      <w:r>
        <w:rPr>
          <w:color w:val="1A171C"/>
          <w:spacing w:val="-10"/>
        </w:rPr>
        <w:t xml:space="preserve"> </w:t>
      </w:r>
      <w:r>
        <w:rPr>
          <w:color w:val="1A171C"/>
        </w:rPr>
        <w:t>Autonomía</w:t>
      </w:r>
      <w:r>
        <w:rPr>
          <w:color w:val="1A171C"/>
          <w:spacing w:val="-9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-9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spacing w:val="-9"/>
        </w:rPr>
        <w:t xml:space="preserve"> </w:t>
      </w:r>
      <w:proofErr w:type="spellStart"/>
      <w:r>
        <w:rPr>
          <w:color w:val="1A171C"/>
        </w:rPr>
        <w:t>Iyambae</w:t>
      </w:r>
      <w:proofErr w:type="spellEnd"/>
      <w:r>
        <w:rPr>
          <w:color w:val="1A171C"/>
          <w:spacing w:val="-9"/>
        </w:rPr>
        <w:t xml:space="preserve"> </w:t>
      </w:r>
      <w:r>
        <w:rPr>
          <w:color w:val="1A171C"/>
        </w:rPr>
        <w:t>gestionará</w:t>
      </w:r>
      <w:r>
        <w:rPr>
          <w:color w:val="1A171C"/>
          <w:spacing w:val="-9"/>
        </w:rPr>
        <w:t xml:space="preserve"> </w:t>
      </w:r>
      <w:r>
        <w:rPr>
          <w:color w:val="1A171C"/>
        </w:rPr>
        <w:t>c</w:t>
      </w:r>
      <w:r>
        <w:rPr>
          <w:color w:val="1A171C"/>
          <w:spacing w:val="-5"/>
        </w:rPr>
        <w:t>r</w:t>
      </w:r>
      <w:r>
        <w:rPr>
          <w:color w:val="1A171C"/>
        </w:rPr>
        <w:t>éditos</w:t>
      </w:r>
      <w:r>
        <w:rPr>
          <w:color w:val="1A171C"/>
          <w:spacing w:val="-9"/>
        </w:rPr>
        <w:t xml:space="preserve"> </w:t>
      </w:r>
      <w:r>
        <w:rPr>
          <w:color w:val="1A171C"/>
        </w:rPr>
        <w:t>para</w:t>
      </w:r>
      <w:r>
        <w:rPr>
          <w:color w:val="1A171C"/>
          <w:spacing w:val="-9"/>
        </w:rPr>
        <w:t xml:space="preserve"> </w:t>
      </w:r>
      <w:r>
        <w:rPr>
          <w:color w:val="1A171C"/>
        </w:rPr>
        <w:t>la c</w:t>
      </w:r>
      <w:r>
        <w:rPr>
          <w:color w:val="1A171C"/>
          <w:spacing w:val="-5"/>
        </w:rPr>
        <w:t>r</w:t>
      </w:r>
      <w:r>
        <w:rPr>
          <w:color w:val="1A171C"/>
        </w:rPr>
        <w:t>eación</w:t>
      </w:r>
      <w:r>
        <w:rPr>
          <w:color w:val="1A171C"/>
          <w:spacing w:val="22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22"/>
        </w:rPr>
        <w:t xml:space="preserve"> </w:t>
      </w:r>
      <w:r>
        <w:rPr>
          <w:color w:val="1A171C"/>
        </w:rPr>
        <w:t>fo</w:t>
      </w:r>
      <w:r>
        <w:rPr>
          <w:color w:val="1A171C"/>
          <w:spacing w:val="4"/>
        </w:rPr>
        <w:t>r</w:t>
      </w:r>
      <w:r>
        <w:rPr>
          <w:color w:val="1A171C"/>
        </w:rPr>
        <w:t>talecimiento</w:t>
      </w:r>
      <w:r>
        <w:rPr>
          <w:color w:val="1A171C"/>
          <w:spacing w:val="23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22"/>
        </w:rPr>
        <w:t xml:space="preserve"> </w:t>
      </w:r>
      <w:r>
        <w:rPr>
          <w:color w:val="1A171C"/>
        </w:rPr>
        <w:t>iniciativas</w:t>
      </w:r>
      <w:r>
        <w:rPr>
          <w:color w:val="1A171C"/>
          <w:spacing w:val="23"/>
        </w:rPr>
        <w:t xml:space="preserve"> </w:t>
      </w:r>
      <w:r>
        <w:rPr>
          <w:color w:val="1A171C"/>
        </w:rPr>
        <w:t>comunitarias</w:t>
      </w:r>
      <w:r>
        <w:rPr>
          <w:color w:val="1A171C"/>
          <w:spacing w:val="22"/>
        </w:rPr>
        <w:t xml:space="preserve"> </w:t>
      </w:r>
      <w:r>
        <w:rPr>
          <w:color w:val="1A171C"/>
        </w:rPr>
        <w:t>sob</w:t>
      </w:r>
      <w:r>
        <w:rPr>
          <w:color w:val="1A171C"/>
          <w:spacing w:val="-5"/>
        </w:rPr>
        <w:t>r</w:t>
      </w:r>
      <w:r>
        <w:rPr>
          <w:color w:val="1A171C"/>
        </w:rPr>
        <w:t>e</w:t>
      </w:r>
      <w:r>
        <w:rPr>
          <w:color w:val="1A171C"/>
          <w:spacing w:val="22"/>
        </w:rPr>
        <w:t xml:space="preserve"> </w:t>
      </w:r>
      <w:r>
        <w:rPr>
          <w:color w:val="1A171C"/>
        </w:rPr>
        <w:t>turismo</w:t>
      </w:r>
      <w:r>
        <w:rPr>
          <w:color w:val="1A171C"/>
          <w:spacing w:val="23"/>
        </w:rPr>
        <w:t xml:space="preserve"> </w:t>
      </w:r>
      <w:r>
        <w:rPr>
          <w:color w:val="1A171C"/>
        </w:rPr>
        <w:t>en las</w:t>
      </w:r>
      <w:r>
        <w:rPr>
          <w:color w:val="1A171C"/>
          <w:spacing w:val="-12"/>
        </w:rPr>
        <w:t xml:space="preserve"> </w:t>
      </w:r>
      <w:r>
        <w:rPr>
          <w:color w:val="1A171C"/>
        </w:rPr>
        <w:t>Zonas</w:t>
      </w:r>
      <w:r>
        <w:rPr>
          <w:color w:val="1A171C"/>
          <w:spacing w:val="-12"/>
        </w:rPr>
        <w:t xml:space="preserve"> </w:t>
      </w:r>
      <w:r>
        <w:rPr>
          <w:color w:val="1A171C"/>
        </w:rPr>
        <w:t>Guaraníes.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0"/>
          <w:numId w:val="13"/>
        </w:numPr>
        <w:tabs>
          <w:tab w:val="left" w:pos="1150"/>
        </w:tabs>
        <w:kinsoku w:val="0"/>
        <w:overflowPunct w:val="0"/>
        <w:spacing w:line="243" w:lineRule="auto"/>
        <w:ind w:left="871" w:right="821" w:firstLine="0"/>
        <w:jc w:val="both"/>
        <w:rPr>
          <w:color w:val="000000"/>
        </w:rPr>
      </w:pPr>
      <w:r>
        <w:rPr>
          <w:color w:val="1A171C"/>
        </w:rPr>
        <w:t>La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Autonomía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15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spacing w:val="15"/>
        </w:rPr>
        <w:t xml:space="preserve"> </w:t>
      </w:r>
      <w:proofErr w:type="spellStart"/>
      <w:r>
        <w:rPr>
          <w:color w:val="1A171C"/>
        </w:rPr>
        <w:t>Iyambae</w:t>
      </w:r>
      <w:proofErr w:type="spellEnd"/>
      <w:r>
        <w:rPr>
          <w:color w:val="1A171C"/>
          <w:spacing w:val="15"/>
        </w:rPr>
        <w:t xml:space="preserve"> </w:t>
      </w:r>
      <w:r>
        <w:rPr>
          <w:color w:val="1A171C"/>
        </w:rPr>
        <w:t>garantizará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acceso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de</w:t>
      </w:r>
      <w:r>
        <w:rPr>
          <w:color w:val="1A171C"/>
          <w:w w:val="104"/>
        </w:rPr>
        <w:t xml:space="preserve"> </w:t>
      </w:r>
      <w:r>
        <w:rPr>
          <w:color w:val="1A171C"/>
        </w:rPr>
        <w:t>las</w:t>
      </w:r>
      <w:r>
        <w:rPr>
          <w:color w:val="1A171C"/>
          <w:spacing w:val="40"/>
        </w:rPr>
        <w:t xml:space="preserve"> </w:t>
      </w:r>
      <w:r>
        <w:rPr>
          <w:color w:val="1A171C"/>
        </w:rPr>
        <w:t>muje</w:t>
      </w:r>
      <w:r>
        <w:rPr>
          <w:color w:val="1A171C"/>
          <w:spacing w:val="-5"/>
        </w:rPr>
        <w:t>r</w:t>
      </w:r>
      <w:r>
        <w:rPr>
          <w:color w:val="1A171C"/>
        </w:rPr>
        <w:t>es</w:t>
      </w:r>
      <w:r>
        <w:rPr>
          <w:color w:val="1A171C"/>
          <w:spacing w:val="41"/>
        </w:rPr>
        <w:t xml:space="preserve"> </w:t>
      </w:r>
      <w:r>
        <w:rPr>
          <w:color w:val="1A171C"/>
        </w:rPr>
        <w:t>sin</w:t>
      </w:r>
      <w:r>
        <w:rPr>
          <w:color w:val="1A171C"/>
          <w:spacing w:val="40"/>
        </w:rPr>
        <w:t xml:space="preserve"> </w:t>
      </w:r>
      <w:r>
        <w:rPr>
          <w:color w:val="1A171C"/>
        </w:rPr>
        <w:t>discriminación,</w:t>
      </w:r>
      <w:r>
        <w:rPr>
          <w:color w:val="1A171C"/>
          <w:spacing w:val="41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41"/>
        </w:rPr>
        <w:t xml:space="preserve"> </w:t>
      </w:r>
      <w:r>
        <w:rPr>
          <w:color w:val="1A171C"/>
        </w:rPr>
        <w:t>c</w:t>
      </w:r>
      <w:r>
        <w:rPr>
          <w:color w:val="1A171C"/>
          <w:spacing w:val="-5"/>
        </w:rPr>
        <w:t>r</w:t>
      </w:r>
      <w:r>
        <w:rPr>
          <w:color w:val="1A171C"/>
        </w:rPr>
        <w:t>éditos,</w:t>
      </w:r>
      <w:r>
        <w:rPr>
          <w:color w:val="1A171C"/>
          <w:spacing w:val="40"/>
        </w:rPr>
        <w:t xml:space="preserve"> </w:t>
      </w:r>
      <w:r>
        <w:rPr>
          <w:color w:val="1A171C"/>
        </w:rPr>
        <w:t>financiamientos,</w:t>
      </w:r>
      <w:r>
        <w:rPr>
          <w:color w:val="1A171C"/>
          <w:spacing w:val="41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oyectos</w:t>
      </w:r>
      <w:r>
        <w:rPr>
          <w:color w:val="1A171C"/>
          <w:w w:val="101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oductivos</w:t>
      </w:r>
      <w:r>
        <w:rPr>
          <w:color w:val="1A171C"/>
          <w:spacing w:val="21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21"/>
        </w:rPr>
        <w:t xml:space="preserve"> </w:t>
      </w:r>
      <w:r>
        <w:rPr>
          <w:color w:val="1A171C"/>
        </w:rPr>
        <w:t>empleo</w:t>
      </w:r>
      <w:r>
        <w:rPr>
          <w:color w:val="1A171C"/>
          <w:spacing w:val="21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22"/>
        </w:rPr>
        <w:t xml:space="preserve"> </w:t>
      </w:r>
      <w:r>
        <w:rPr>
          <w:color w:val="1A171C"/>
        </w:rPr>
        <w:t>igualdad</w:t>
      </w:r>
      <w:r>
        <w:rPr>
          <w:color w:val="1A171C"/>
          <w:spacing w:val="21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21"/>
        </w:rPr>
        <w:t xml:space="preserve"> </w:t>
      </w:r>
      <w:r>
        <w:rPr>
          <w:color w:val="1A171C"/>
        </w:rPr>
        <w:t>condiciones.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tulo2"/>
        <w:kinsoku w:val="0"/>
        <w:overflowPunct w:val="0"/>
        <w:ind w:left="304" w:right="4666"/>
        <w:jc w:val="both"/>
        <w:rPr>
          <w:b w:val="0"/>
          <w:bCs w:val="0"/>
          <w:color w:val="000000"/>
        </w:rPr>
      </w:pPr>
      <w:r>
        <w:rPr>
          <w:color w:val="86B918"/>
        </w:rPr>
        <w:t>Artículo 64. Infraestructura Productiva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kinsoku w:val="0"/>
        <w:overflowPunct w:val="0"/>
        <w:spacing w:line="243" w:lineRule="auto"/>
        <w:ind w:left="304" w:right="821"/>
        <w:jc w:val="both"/>
        <w:rPr>
          <w:color w:val="000000"/>
        </w:rPr>
      </w:pPr>
      <w:r>
        <w:rPr>
          <w:color w:val="1A171C"/>
        </w:rPr>
        <w:t>La</w:t>
      </w:r>
      <w:r>
        <w:rPr>
          <w:color w:val="1A171C"/>
          <w:spacing w:val="39"/>
        </w:rPr>
        <w:t xml:space="preserve"> </w:t>
      </w:r>
      <w:r>
        <w:rPr>
          <w:color w:val="1A171C"/>
        </w:rPr>
        <w:t>Autonomía</w:t>
      </w:r>
      <w:r>
        <w:rPr>
          <w:color w:val="1A171C"/>
          <w:spacing w:val="39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39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spacing w:val="40"/>
        </w:rPr>
        <w:t xml:space="preserve"> </w:t>
      </w:r>
      <w:proofErr w:type="spellStart"/>
      <w:r>
        <w:rPr>
          <w:color w:val="1A171C"/>
        </w:rPr>
        <w:t>Iyambae</w:t>
      </w:r>
      <w:proofErr w:type="spellEnd"/>
      <w:r>
        <w:rPr>
          <w:color w:val="1A171C"/>
          <w:spacing w:val="39"/>
        </w:rPr>
        <w:t xml:space="preserve"> </w:t>
      </w:r>
      <w:r>
        <w:rPr>
          <w:color w:val="1A171C"/>
        </w:rPr>
        <w:t>impulsa,</w:t>
      </w:r>
      <w:r>
        <w:rPr>
          <w:color w:val="1A171C"/>
          <w:spacing w:val="39"/>
        </w:rPr>
        <w:t xml:space="preserve"> </w:t>
      </w:r>
      <w:r>
        <w:rPr>
          <w:color w:val="1A171C"/>
        </w:rPr>
        <w:t>gestiona</w:t>
      </w:r>
      <w:r>
        <w:rPr>
          <w:color w:val="1A171C"/>
          <w:spacing w:val="39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40"/>
        </w:rPr>
        <w:t xml:space="preserve"> </w:t>
      </w:r>
      <w:r>
        <w:rPr>
          <w:color w:val="1A171C"/>
        </w:rPr>
        <w:t>ejecuta</w:t>
      </w:r>
      <w:r>
        <w:rPr>
          <w:color w:val="1A171C"/>
          <w:spacing w:val="39"/>
        </w:rPr>
        <w:t xml:space="preserve"> </w:t>
      </w:r>
      <w:r>
        <w:rPr>
          <w:color w:val="1A171C"/>
        </w:rPr>
        <w:t>en coo</w:t>
      </w:r>
      <w:r>
        <w:rPr>
          <w:color w:val="1A171C"/>
          <w:spacing w:val="-5"/>
        </w:rPr>
        <w:t>r</w:t>
      </w:r>
      <w:r>
        <w:rPr>
          <w:color w:val="1A171C"/>
        </w:rPr>
        <w:t>dinación</w:t>
      </w:r>
      <w:r>
        <w:rPr>
          <w:color w:val="1A171C"/>
          <w:spacing w:val="26"/>
        </w:rPr>
        <w:t xml:space="preserve"> </w:t>
      </w:r>
      <w:r>
        <w:rPr>
          <w:color w:val="1A171C"/>
        </w:rPr>
        <w:t>con</w:t>
      </w:r>
      <w:r>
        <w:rPr>
          <w:color w:val="1A171C"/>
          <w:spacing w:val="27"/>
        </w:rPr>
        <w:t xml:space="preserve"> </w:t>
      </w:r>
      <w:r>
        <w:rPr>
          <w:color w:val="1A171C"/>
        </w:rPr>
        <w:t>instancias</w:t>
      </w:r>
      <w:r>
        <w:rPr>
          <w:color w:val="1A171C"/>
          <w:spacing w:val="26"/>
        </w:rPr>
        <w:t xml:space="preserve"> </w:t>
      </w:r>
      <w:r>
        <w:rPr>
          <w:color w:val="1A171C"/>
        </w:rPr>
        <w:t>públicas</w:t>
      </w:r>
      <w:r>
        <w:rPr>
          <w:color w:val="1A171C"/>
          <w:spacing w:val="26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27"/>
        </w:rPr>
        <w:t xml:space="preserve"> </w:t>
      </w:r>
      <w:r>
        <w:rPr>
          <w:color w:val="1A171C"/>
        </w:rPr>
        <w:t>privadas</w:t>
      </w:r>
      <w:r>
        <w:rPr>
          <w:color w:val="1A171C"/>
          <w:spacing w:val="26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27"/>
        </w:rPr>
        <w:t xml:space="preserve"> </w:t>
      </w:r>
      <w:r>
        <w:rPr>
          <w:color w:val="1A171C"/>
        </w:rPr>
        <w:t>construcción</w:t>
      </w:r>
      <w:r>
        <w:rPr>
          <w:color w:val="1A171C"/>
          <w:spacing w:val="26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27"/>
        </w:rPr>
        <w:t xml:space="preserve"> </w:t>
      </w:r>
      <w:r>
        <w:rPr>
          <w:color w:val="1A171C"/>
        </w:rPr>
        <w:t>infraestructuras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oductivas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ganadería,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agricultura,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oducción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bajo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riego,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almacenamiento</w:t>
      </w:r>
      <w:r>
        <w:rPr>
          <w:color w:val="1A171C"/>
          <w:spacing w:val="27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27"/>
        </w:rPr>
        <w:t xml:space="preserve"> </w:t>
      </w:r>
      <w:r>
        <w:rPr>
          <w:color w:val="1A171C"/>
        </w:rPr>
        <w:t>granos,</w:t>
      </w:r>
      <w:r>
        <w:rPr>
          <w:color w:val="1A171C"/>
          <w:spacing w:val="27"/>
        </w:rPr>
        <w:t xml:space="preserve"> </w:t>
      </w:r>
      <w:r>
        <w:rPr>
          <w:color w:val="1A171C"/>
        </w:rPr>
        <w:t>transfo</w:t>
      </w:r>
      <w:r>
        <w:rPr>
          <w:color w:val="1A171C"/>
          <w:spacing w:val="4"/>
        </w:rPr>
        <w:t>r</w:t>
      </w:r>
      <w:r>
        <w:rPr>
          <w:color w:val="1A171C"/>
        </w:rPr>
        <w:t>mación</w:t>
      </w:r>
      <w:r>
        <w:rPr>
          <w:color w:val="1A171C"/>
          <w:spacing w:val="27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27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oductos</w:t>
      </w:r>
      <w:r>
        <w:rPr>
          <w:color w:val="1A171C"/>
          <w:spacing w:val="27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27"/>
        </w:rPr>
        <w:t xml:space="preserve"> </w:t>
      </w:r>
      <w:r>
        <w:rPr>
          <w:color w:val="1A171C"/>
        </w:rPr>
        <w:t>ot</w:t>
      </w:r>
      <w:r>
        <w:rPr>
          <w:color w:val="1A171C"/>
          <w:spacing w:val="-5"/>
        </w:rPr>
        <w:t>r</w:t>
      </w:r>
      <w:r>
        <w:rPr>
          <w:color w:val="1A171C"/>
        </w:rPr>
        <w:t>os</w:t>
      </w:r>
      <w:r>
        <w:rPr>
          <w:color w:val="1A171C"/>
          <w:spacing w:val="28"/>
        </w:rPr>
        <w:t xml:space="preserve"> </w:t>
      </w:r>
      <w:r>
        <w:rPr>
          <w:color w:val="1A171C"/>
        </w:rPr>
        <w:t>para</w:t>
      </w:r>
      <w:r>
        <w:rPr>
          <w:color w:val="1A171C"/>
          <w:spacing w:val="27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27"/>
        </w:rPr>
        <w:t xml:space="preserve"> </w:t>
      </w:r>
      <w:r>
        <w:rPr>
          <w:color w:val="1A171C"/>
          <w:spacing w:val="-20"/>
        </w:rPr>
        <w:t>Y</w:t>
      </w:r>
      <w:r>
        <w:rPr>
          <w:color w:val="1A171C"/>
        </w:rPr>
        <w:t>AIKO K</w:t>
      </w:r>
      <w:r>
        <w:rPr>
          <w:color w:val="1A171C"/>
          <w:spacing w:val="-18"/>
        </w:rPr>
        <w:t>A</w:t>
      </w:r>
      <w:r>
        <w:rPr>
          <w:color w:val="1A171C"/>
        </w:rPr>
        <w:t>VI</w:t>
      </w:r>
      <w:r>
        <w:rPr>
          <w:color w:val="1A171C"/>
          <w:spacing w:val="-35"/>
        </w:rPr>
        <w:t xml:space="preserve"> </w:t>
      </w:r>
      <w:r>
        <w:rPr>
          <w:color w:val="1A171C"/>
          <w:spacing w:val="-20"/>
        </w:rPr>
        <w:t>P</w:t>
      </w:r>
      <w:r>
        <w:rPr>
          <w:color w:val="1A171C"/>
          <w:spacing w:val="-18"/>
        </w:rPr>
        <w:t>Ä</w:t>
      </w:r>
      <w:r>
        <w:rPr>
          <w:color w:val="1A171C"/>
        </w:rPr>
        <w:t>VE</w:t>
      </w:r>
      <w:r>
        <w:rPr>
          <w:color w:val="1A171C"/>
          <w:spacing w:val="-36"/>
        </w:rPr>
        <w:t xml:space="preserve"> </w:t>
      </w:r>
      <w:r>
        <w:rPr>
          <w:color w:val="1A171C"/>
        </w:rPr>
        <w:t>(</w:t>
      </w:r>
      <w:r>
        <w:rPr>
          <w:color w:val="1A171C"/>
          <w:spacing w:val="-20"/>
        </w:rPr>
        <w:t>P</w:t>
      </w:r>
      <w:r>
        <w:rPr>
          <w:color w:val="1A171C"/>
        </w:rPr>
        <w:t>ARA</w:t>
      </w:r>
      <w:r>
        <w:rPr>
          <w:color w:val="1A171C"/>
          <w:spacing w:val="-35"/>
        </w:rPr>
        <w:t xml:space="preserve"> </w:t>
      </w:r>
      <w:r>
        <w:rPr>
          <w:color w:val="1A171C"/>
        </w:rPr>
        <w:t>VIVIR</w:t>
      </w:r>
      <w:r>
        <w:rPr>
          <w:color w:val="1A171C"/>
          <w:spacing w:val="-35"/>
        </w:rPr>
        <w:t xml:space="preserve"> </w:t>
      </w:r>
      <w:r>
        <w:rPr>
          <w:color w:val="1A171C"/>
        </w:rPr>
        <w:t>BIEN).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tulo2"/>
        <w:kinsoku w:val="0"/>
        <w:overflowPunct w:val="0"/>
        <w:ind w:left="304" w:right="4426"/>
        <w:jc w:val="both"/>
        <w:rPr>
          <w:b w:val="0"/>
          <w:bCs w:val="0"/>
          <w:color w:val="000000"/>
        </w:rPr>
      </w:pPr>
      <w:r>
        <w:rPr>
          <w:color w:val="86B918"/>
        </w:rPr>
        <w:t>Artículo 65. Salubridad en la Producción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kinsoku w:val="0"/>
        <w:overflowPunct w:val="0"/>
        <w:spacing w:line="243" w:lineRule="auto"/>
        <w:ind w:left="304" w:right="820"/>
        <w:jc w:val="both"/>
        <w:rPr>
          <w:color w:val="000000"/>
        </w:rPr>
      </w:pPr>
      <w:r>
        <w:rPr>
          <w:color w:val="1A171C"/>
        </w:rPr>
        <w:t>La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Autonomía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3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spacing w:val="4"/>
        </w:rPr>
        <w:t xml:space="preserve"> </w:t>
      </w:r>
      <w:proofErr w:type="spellStart"/>
      <w:r>
        <w:rPr>
          <w:color w:val="1A171C"/>
        </w:rPr>
        <w:t>Iyambae</w:t>
      </w:r>
      <w:proofErr w:type="spellEnd"/>
      <w:r>
        <w:rPr>
          <w:color w:val="1A171C"/>
          <w:spacing w:val="4"/>
        </w:rPr>
        <w:t xml:space="preserve"> </w:t>
      </w:r>
      <w:r>
        <w:rPr>
          <w:color w:val="1A171C"/>
        </w:rPr>
        <w:t>con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fin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asegurar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salud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de</w:t>
      </w:r>
      <w:r>
        <w:rPr>
          <w:color w:val="1A171C"/>
          <w:w w:val="104"/>
        </w:rPr>
        <w:t xml:space="preserve"> </w:t>
      </w:r>
      <w:r>
        <w:rPr>
          <w:color w:val="1A171C"/>
        </w:rPr>
        <w:t>sus habitantes, la conservación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del medio ambiente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y la buena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 xml:space="preserve">alimentación, </w:t>
      </w:r>
      <w:r>
        <w:rPr>
          <w:color w:val="1A171C"/>
          <w:spacing w:val="-5"/>
        </w:rPr>
        <w:t>r</w:t>
      </w:r>
      <w:r>
        <w:rPr>
          <w:color w:val="1A171C"/>
        </w:rPr>
        <w:t>ealizara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las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siguientes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acciones: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0"/>
          <w:numId w:val="12"/>
        </w:numPr>
        <w:tabs>
          <w:tab w:val="left" w:pos="1162"/>
        </w:tabs>
        <w:kinsoku w:val="0"/>
        <w:overflowPunct w:val="0"/>
        <w:spacing w:line="243" w:lineRule="auto"/>
        <w:ind w:left="871" w:right="820" w:firstLine="0"/>
        <w:jc w:val="both"/>
        <w:rPr>
          <w:color w:val="000000"/>
        </w:rPr>
      </w:pPr>
      <w:r>
        <w:rPr>
          <w:color w:val="1A171C"/>
        </w:rPr>
        <w:t>Regular</w:t>
      </w:r>
      <w:r>
        <w:rPr>
          <w:color w:val="1A171C"/>
          <w:spacing w:val="32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32"/>
        </w:rPr>
        <w:t xml:space="preserve"> </w:t>
      </w:r>
      <w:r>
        <w:rPr>
          <w:color w:val="1A171C"/>
        </w:rPr>
        <w:t>cont</w:t>
      </w:r>
      <w:r>
        <w:rPr>
          <w:color w:val="1A171C"/>
          <w:spacing w:val="-5"/>
        </w:rPr>
        <w:t>r</w:t>
      </w:r>
      <w:r>
        <w:rPr>
          <w:color w:val="1A171C"/>
        </w:rPr>
        <w:t>olar</w:t>
      </w:r>
      <w:r>
        <w:rPr>
          <w:color w:val="1A171C"/>
          <w:spacing w:val="33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32"/>
        </w:rPr>
        <w:t xml:space="preserve"> </w:t>
      </w:r>
      <w:r>
        <w:rPr>
          <w:color w:val="1A171C"/>
        </w:rPr>
        <w:t>uso</w:t>
      </w:r>
      <w:r>
        <w:rPr>
          <w:color w:val="1A171C"/>
          <w:spacing w:val="32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33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oductos</w:t>
      </w:r>
      <w:r>
        <w:rPr>
          <w:color w:val="1A171C"/>
          <w:spacing w:val="32"/>
        </w:rPr>
        <w:t xml:space="preserve"> </w:t>
      </w:r>
      <w:r>
        <w:rPr>
          <w:color w:val="1A171C"/>
        </w:rPr>
        <w:t>que</w:t>
      </w:r>
      <w:r>
        <w:rPr>
          <w:color w:val="1A171C"/>
          <w:spacing w:val="32"/>
        </w:rPr>
        <w:t xml:space="preserve"> </w:t>
      </w:r>
      <w:r>
        <w:rPr>
          <w:color w:val="1A171C"/>
        </w:rPr>
        <w:t>atente</w:t>
      </w:r>
      <w:r>
        <w:rPr>
          <w:color w:val="1A171C"/>
          <w:spacing w:val="33"/>
        </w:rPr>
        <w:t xml:space="preserve"> </w:t>
      </w:r>
      <w:r>
        <w:rPr>
          <w:color w:val="1A171C"/>
        </w:rPr>
        <w:t>contra</w:t>
      </w:r>
      <w:r>
        <w:rPr>
          <w:color w:val="1A171C"/>
          <w:spacing w:val="32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32"/>
        </w:rPr>
        <w:t xml:space="preserve"> </w:t>
      </w:r>
      <w:r>
        <w:rPr>
          <w:color w:val="1A171C"/>
        </w:rPr>
        <w:t>patrimonio</w:t>
      </w:r>
      <w:r>
        <w:rPr>
          <w:color w:val="1A171C"/>
          <w:spacing w:val="19"/>
        </w:rPr>
        <w:t xml:space="preserve"> </w:t>
      </w:r>
      <w:r>
        <w:rPr>
          <w:color w:val="1A171C"/>
        </w:rPr>
        <w:t>genético,</w:t>
      </w:r>
      <w:r>
        <w:rPr>
          <w:color w:val="1A171C"/>
          <w:spacing w:val="19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20"/>
        </w:rPr>
        <w:t xml:space="preserve"> </w:t>
      </w:r>
      <w:r>
        <w:rPr>
          <w:color w:val="1A171C"/>
        </w:rPr>
        <w:t>biodiversidad,</w:t>
      </w:r>
      <w:r>
        <w:rPr>
          <w:color w:val="1A171C"/>
          <w:spacing w:val="19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19"/>
        </w:rPr>
        <w:t xml:space="preserve"> </w:t>
      </w:r>
      <w:r>
        <w:rPr>
          <w:color w:val="1A171C"/>
        </w:rPr>
        <w:t>salud</w:t>
      </w:r>
      <w:r>
        <w:rPr>
          <w:color w:val="1A171C"/>
          <w:spacing w:val="20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9"/>
        </w:rPr>
        <w:t xml:space="preserve"> </w:t>
      </w:r>
      <w:r>
        <w:rPr>
          <w:color w:val="1A171C"/>
        </w:rPr>
        <w:t>los</w:t>
      </w:r>
      <w:r>
        <w:rPr>
          <w:color w:val="1A171C"/>
          <w:spacing w:val="19"/>
        </w:rPr>
        <w:t xml:space="preserve"> </w:t>
      </w:r>
      <w:r>
        <w:rPr>
          <w:color w:val="1A171C"/>
        </w:rPr>
        <w:t>sistemas</w:t>
      </w:r>
      <w:r>
        <w:rPr>
          <w:color w:val="1A171C"/>
          <w:spacing w:val="20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9"/>
        </w:rPr>
        <w:t xml:space="preserve"> </w:t>
      </w:r>
      <w:r>
        <w:rPr>
          <w:color w:val="1A171C"/>
        </w:rPr>
        <w:t>vidas</w:t>
      </w:r>
      <w:r>
        <w:rPr>
          <w:color w:val="1A171C"/>
          <w:spacing w:val="19"/>
        </w:rPr>
        <w:t xml:space="preserve"> </w:t>
      </w:r>
      <w:r>
        <w:rPr>
          <w:color w:val="1A171C"/>
        </w:rPr>
        <w:t>de</w:t>
      </w:r>
      <w:r>
        <w:rPr>
          <w:color w:val="1A171C"/>
          <w:w w:val="104"/>
        </w:rPr>
        <w:t xml:space="preserve"> </w:t>
      </w:r>
      <w:r>
        <w:rPr>
          <w:color w:val="1A171C"/>
        </w:rPr>
        <w:t>acue</w:t>
      </w:r>
      <w:r>
        <w:rPr>
          <w:color w:val="1A171C"/>
          <w:spacing w:val="-5"/>
        </w:rPr>
        <w:t>r</w:t>
      </w:r>
      <w:r>
        <w:rPr>
          <w:color w:val="1A171C"/>
        </w:rPr>
        <w:t>do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no</w:t>
      </w:r>
      <w:r>
        <w:rPr>
          <w:color w:val="1A171C"/>
          <w:spacing w:val="4"/>
        </w:rPr>
        <w:t>r</w:t>
      </w:r>
      <w:r>
        <w:rPr>
          <w:color w:val="1A171C"/>
        </w:rPr>
        <w:t>mas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vigentes.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0"/>
          <w:numId w:val="12"/>
        </w:numPr>
        <w:tabs>
          <w:tab w:val="left" w:pos="1165"/>
        </w:tabs>
        <w:kinsoku w:val="0"/>
        <w:overflowPunct w:val="0"/>
        <w:spacing w:line="243" w:lineRule="auto"/>
        <w:ind w:left="871" w:right="820" w:firstLine="0"/>
        <w:jc w:val="both"/>
        <w:rPr>
          <w:color w:val="000000"/>
        </w:rPr>
      </w:pPr>
      <w:r>
        <w:rPr>
          <w:color w:val="1A171C"/>
        </w:rPr>
        <w:t>Se</w:t>
      </w:r>
      <w:r>
        <w:rPr>
          <w:color w:val="1A171C"/>
          <w:spacing w:val="21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econoce</w:t>
      </w:r>
      <w:r>
        <w:rPr>
          <w:color w:val="1A171C"/>
          <w:spacing w:val="21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22"/>
        </w:rPr>
        <w:t xml:space="preserve"> </w:t>
      </w:r>
      <w:r>
        <w:rPr>
          <w:color w:val="1A171C"/>
        </w:rPr>
        <w:t>autoriza</w:t>
      </w:r>
      <w:r>
        <w:rPr>
          <w:color w:val="1A171C"/>
          <w:spacing w:val="21"/>
        </w:rPr>
        <w:t xml:space="preserve"> </w:t>
      </w:r>
      <w:r>
        <w:rPr>
          <w:color w:val="1A171C"/>
        </w:rPr>
        <w:t>las</w:t>
      </w:r>
      <w:r>
        <w:rPr>
          <w:color w:val="1A171C"/>
          <w:spacing w:val="21"/>
        </w:rPr>
        <w:t xml:space="preserve"> </w:t>
      </w:r>
      <w:r>
        <w:rPr>
          <w:color w:val="1A171C"/>
        </w:rPr>
        <w:t>dife</w:t>
      </w:r>
      <w:r>
        <w:rPr>
          <w:color w:val="1A171C"/>
          <w:spacing w:val="-5"/>
        </w:rPr>
        <w:t>r</w:t>
      </w:r>
      <w:r>
        <w:rPr>
          <w:color w:val="1A171C"/>
        </w:rPr>
        <w:t>entes</w:t>
      </w:r>
      <w:r>
        <w:rPr>
          <w:color w:val="1A171C"/>
          <w:spacing w:val="22"/>
        </w:rPr>
        <w:t xml:space="preserve"> </w:t>
      </w:r>
      <w:r>
        <w:rPr>
          <w:color w:val="1A171C"/>
        </w:rPr>
        <w:t>fo</w:t>
      </w:r>
      <w:r>
        <w:rPr>
          <w:color w:val="1A171C"/>
          <w:spacing w:val="4"/>
        </w:rPr>
        <w:t>r</w:t>
      </w:r>
      <w:r>
        <w:rPr>
          <w:color w:val="1A171C"/>
        </w:rPr>
        <w:t>mas</w:t>
      </w:r>
      <w:r>
        <w:rPr>
          <w:color w:val="1A171C"/>
          <w:spacing w:val="21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21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oducción</w:t>
      </w:r>
      <w:r>
        <w:rPr>
          <w:color w:val="1A171C"/>
          <w:spacing w:val="22"/>
        </w:rPr>
        <w:t xml:space="preserve"> </w:t>
      </w:r>
      <w:r>
        <w:rPr>
          <w:color w:val="1A171C"/>
        </w:rPr>
        <w:t>que</w:t>
      </w:r>
      <w:r>
        <w:rPr>
          <w:color w:val="1A171C"/>
          <w:spacing w:val="21"/>
        </w:rPr>
        <w:t xml:space="preserve"> </w:t>
      </w:r>
      <w:r>
        <w:rPr>
          <w:color w:val="1A171C"/>
        </w:rPr>
        <w:t>no afectan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salud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las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personas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medio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ambiente.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 w:rsidP="008E3D5B">
      <w:pPr>
        <w:pStyle w:val="Textoindependiente"/>
        <w:tabs>
          <w:tab w:val="left" w:pos="1134"/>
        </w:tabs>
        <w:kinsoku w:val="0"/>
        <w:overflowPunct w:val="0"/>
        <w:spacing w:line="243" w:lineRule="auto"/>
        <w:ind w:left="871" w:right="822"/>
        <w:jc w:val="both"/>
        <w:rPr>
          <w:color w:val="000000"/>
        </w:rPr>
      </w:pPr>
    </w:p>
    <w:p w:rsidR="00E64E9C" w:rsidRDefault="00E64E9C">
      <w:pPr>
        <w:pStyle w:val="Textoindependiente"/>
        <w:numPr>
          <w:ilvl w:val="0"/>
          <w:numId w:val="12"/>
        </w:numPr>
        <w:tabs>
          <w:tab w:val="left" w:pos="1134"/>
        </w:tabs>
        <w:kinsoku w:val="0"/>
        <w:overflowPunct w:val="0"/>
        <w:spacing w:line="243" w:lineRule="auto"/>
        <w:ind w:left="871" w:right="822" w:firstLine="0"/>
        <w:jc w:val="both"/>
        <w:rPr>
          <w:color w:val="000000"/>
        </w:rPr>
        <w:sectPr w:rsidR="00E64E9C">
          <w:pgSz w:w="11906" w:h="13620"/>
          <w:pgMar w:top="1260" w:right="880" w:bottom="1000" w:left="1680" w:header="0" w:footer="819" w:gutter="0"/>
          <w:cols w:space="720" w:equalWidth="0">
            <w:col w:w="9346"/>
          </w:cols>
          <w:noEndnote/>
        </w:sect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before="11" w:line="200" w:lineRule="exact"/>
        <w:rPr>
          <w:sz w:val="20"/>
          <w:szCs w:val="20"/>
        </w:rPr>
      </w:pPr>
    </w:p>
    <w:p w:rsidR="00E64E9C" w:rsidRDefault="00E64E9C">
      <w:pPr>
        <w:pStyle w:val="Ttulo2"/>
        <w:kinsoku w:val="0"/>
        <w:overflowPunct w:val="0"/>
        <w:spacing w:before="59"/>
        <w:ind w:right="3896"/>
        <w:jc w:val="both"/>
        <w:rPr>
          <w:b w:val="0"/>
          <w:bCs w:val="0"/>
          <w:color w:val="000000"/>
        </w:rPr>
      </w:pPr>
      <w:r>
        <w:rPr>
          <w:color w:val="86B918"/>
        </w:rPr>
        <w:t>Artículo 66. Recursos Genéticos Nativos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kinsoku w:val="0"/>
        <w:overflowPunct w:val="0"/>
        <w:spacing w:line="243" w:lineRule="auto"/>
        <w:ind w:left="800" w:right="304"/>
        <w:jc w:val="both"/>
        <w:rPr>
          <w:color w:val="000000"/>
        </w:rPr>
      </w:pPr>
      <w:r>
        <w:rPr>
          <w:color w:val="1A171C"/>
        </w:rPr>
        <w:t>La</w:t>
      </w:r>
      <w:r>
        <w:rPr>
          <w:color w:val="1A171C"/>
          <w:spacing w:val="-4"/>
        </w:rPr>
        <w:t xml:space="preserve"> </w:t>
      </w:r>
      <w:r>
        <w:rPr>
          <w:color w:val="1A171C"/>
        </w:rPr>
        <w:t>Autonomía</w:t>
      </w:r>
      <w:r>
        <w:rPr>
          <w:color w:val="1A171C"/>
          <w:spacing w:val="-4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-4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spacing w:val="-4"/>
        </w:rPr>
        <w:t xml:space="preserve"> </w:t>
      </w:r>
      <w:proofErr w:type="spellStart"/>
      <w:r>
        <w:rPr>
          <w:color w:val="1A171C"/>
        </w:rPr>
        <w:t>Iyambae</w:t>
      </w:r>
      <w:proofErr w:type="spellEnd"/>
      <w:r>
        <w:rPr>
          <w:color w:val="1A171C"/>
          <w:spacing w:val="-4"/>
        </w:rPr>
        <w:t xml:space="preserve"> </w:t>
      </w:r>
      <w:r>
        <w:rPr>
          <w:color w:val="1A171C"/>
        </w:rPr>
        <w:t>establecerá</w:t>
      </w:r>
      <w:r>
        <w:rPr>
          <w:color w:val="1A171C"/>
          <w:spacing w:val="-4"/>
        </w:rPr>
        <w:t xml:space="preserve"> </w:t>
      </w:r>
      <w:r>
        <w:rPr>
          <w:color w:val="1A171C"/>
        </w:rPr>
        <w:t>convenios</w:t>
      </w:r>
      <w:r>
        <w:rPr>
          <w:color w:val="1A171C"/>
          <w:spacing w:val="-4"/>
        </w:rPr>
        <w:t xml:space="preserve"> </w:t>
      </w:r>
      <w:r>
        <w:rPr>
          <w:color w:val="1A171C"/>
        </w:rPr>
        <w:t>con</w:t>
      </w:r>
      <w:r>
        <w:rPr>
          <w:color w:val="1A171C"/>
          <w:spacing w:val="-4"/>
        </w:rPr>
        <w:t xml:space="preserve"> </w:t>
      </w:r>
      <w:r>
        <w:rPr>
          <w:color w:val="1A171C"/>
        </w:rPr>
        <w:t>instituciones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investigación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públicas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privadas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para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13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ecuperación,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conservación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difusión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los</w:t>
      </w:r>
      <w:r>
        <w:rPr>
          <w:color w:val="1A171C"/>
          <w:spacing w:val="10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ecursos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genéticos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nativos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naturales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biodiversidad.</w:t>
      </w:r>
    </w:p>
    <w:p w:rsidR="00E64E9C" w:rsidRDefault="00E64E9C">
      <w:pPr>
        <w:kinsoku w:val="0"/>
        <w:overflowPunct w:val="0"/>
        <w:spacing w:line="160" w:lineRule="exact"/>
        <w:rPr>
          <w:sz w:val="16"/>
          <w:szCs w:val="16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pStyle w:val="Ttulo2"/>
        <w:kinsoku w:val="0"/>
        <w:overflowPunct w:val="0"/>
        <w:spacing w:line="243" w:lineRule="auto"/>
        <w:ind w:left="3397" w:right="2161" w:firstLine="800"/>
        <w:rPr>
          <w:b w:val="0"/>
          <w:bCs w:val="0"/>
          <w:color w:val="000000"/>
        </w:rPr>
      </w:pPr>
      <w:r>
        <w:rPr>
          <w:color w:val="86B918"/>
        </w:rPr>
        <w:t>CAPITULO II MBAEYEKOU IVI IPORE</w:t>
      </w:r>
      <w:r>
        <w:rPr>
          <w:color w:val="86B918"/>
          <w:spacing w:val="-18"/>
        </w:rPr>
        <w:t>T</w:t>
      </w:r>
      <w:r>
        <w:rPr>
          <w:color w:val="86B918"/>
        </w:rPr>
        <w:t>A RECURSOS N</w:t>
      </w:r>
      <w:r>
        <w:rPr>
          <w:color w:val="86B918"/>
          <w:spacing w:val="-18"/>
        </w:rPr>
        <w:t>A</w:t>
      </w:r>
      <w:r>
        <w:rPr>
          <w:color w:val="86B918"/>
        </w:rPr>
        <w:t>TURALES</w:t>
      </w:r>
    </w:p>
    <w:p w:rsidR="00E64E9C" w:rsidRDefault="00E64E9C">
      <w:pPr>
        <w:kinsoku w:val="0"/>
        <w:overflowPunct w:val="0"/>
        <w:spacing w:line="160" w:lineRule="exact"/>
        <w:rPr>
          <w:sz w:val="16"/>
          <w:szCs w:val="16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ind w:left="801" w:right="248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86B918"/>
        </w:rPr>
        <w:t>Artículo 67. Conservación de los Recursos Naturales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numPr>
          <w:ilvl w:val="1"/>
          <w:numId w:val="12"/>
        </w:numPr>
        <w:tabs>
          <w:tab w:val="left" w:pos="1728"/>
        </w:tabs>
        <w:kinsoku w:val="0"/>
        <w:overflowPunct w:val="0"/>
        <w:spacing w:line="243" w:lineRule="auto"/>
        <w:ind w:left="1728" w:right="303"/>
        <w:jc w:val="both"/>
        <w:rPr>
          <w:color w:val="000000"/>
        </w:rPr>
      </w:pPr>
      <w:r>
        <w:rPr>
          <w:color w:val="1A171C"/>
          <w:spacing w:val="-3"/>
        </w:rPr>
        <w:t>L</w:t>
      </w:r>
      <w:r>
        <w:rPr>
          <w:color w:val="1A171C"/>
        </w:rPr>
        <w:t>a</w:t>
      </w:r>
      <w:r>
        <w:rPr>
          <w:color w:val="1A171C"/>
          <w:spacing w:val="20"/>
        </w:rPr>
        <w:t xml:space="preserve"> </w:t>
      </w:r>
      <w:r>
        <w:rPr>
          <w:color w:val="1A171C"/>
          <w:spacing w:val="-3"/>
        </w:rPr>
        <w:t>Autonom</w:t>
      </w:r>
      <w:r>
        <w:rPr>
          <w:color w:val="1A171C"/>
          <w:spacing w:val="-4"/>
        </w:rPr>
        <w:t>í</w:t>
      </w:r>
      <w:r>
        <w:rPr>
          <w:color w:val="1A171C"/>
        </w:rPr>
        <w:t>a</w:t>
      </w:r>
      <w:r>
        <w:rPr>
          <w:color w:val="1A171C"/>
          <w:spacing w:val="20"/>
        </w:rPr>
        <w:t xml:space="preserve"> </w:t>
      </w:r>
      <w:r>
        <w:rPr>
          <w:color w:val="1A171C"/>
          <w:spacing w:val="-3"/>
        </w:rPr>
        <w:t>Guaran</w:t>
      </w:r>
      <w:r>
        <w:rPr>
          <w:color w:val="1A171C"/>
        </w:rPr>
        <w:t>í</w:t>
      </w:r>
      <w:r>
        <w:rPr>
          <w:color w:val="1A171C"/>
          <w:spacing w:val="21"/>
        </w:rPr>
        <w:t xml:space="preserve"> </w:t>
      </w:r>
      <w:proofErr w:type="spellStart"/>
      <w:r>
        <w:rPr>
          <w:color w:val="1A171C"/>
          <w:spacing w:val="-3"/>
        </w:rPr>
        <w:t>Charagu</w:t>
      </w:r>
      <w:r>
        <w:rPr>
          <w:color w:val="1A171C"/>
        </w:rPr>
        <w:t>a</w:t>
      </w:r>
      <w:proofErr w:type="spellEnd"/>
      <w:r>
        <w:rPr>
          <w:color w:val="1A171C"/>
          <w:spacing w:val="20"/>
        </w:rPr>
        <w:t xml:space="preserve"> </w:t>
      </w:r>
      <w:proofErr w:type="spellStart"/>
      <w:r>
        <w:rPr>
          <w:color w:val="1A171C"/>
          <w:spacing w:val="-3"/>
        </w:rPr>
        <w:t>Iyambae</w:t>
      </w:r>
      <w:proofErr w:type="spellEnd"/>
      <w:r>
        <w:rPr>
          <w:color w:val="1A171C"/>
        </w:rPr>
        <w:t>,</w:t>
      </w:r>
      <w:r>
        <w:rPr>
          <w:color w:val="1A171C"/>
          <w:spacing w:val="21"/>
        </w:rPr>
        <w:t xml:space="preserve"> </w:t>
      </w:r>
      <w:r>
        <w:rPr>
          <w:color w:val="1A171C"/>
          <w:spacing w:val="-3"/>
        </w:rPr>
        <w:t>traz</w:t>
      </w:r>
      <w:r>
        <w:rPr>
          <w:color w:val="1A171C"/>
        </w:rPr>
        <w:t>a</w:t>
      </w:r>
      <w:r>
        <w:rPr>
          <w:color w:val="1A171C"/>
          <w:spacing w:val="20"/>
        </w:rPr>
        <w:t xml:space="preserve"> </w:t>
      </w:r>
      <w:r>
        <w:rPr>
          <w:color w:val="1A171C"/>
          <w:spacing w:val="-3"/>
        </w:rPr>
        <w:t>planes</w:t>
      </w:r>
      <w:r>
        <w:rPr>
          <w:color w:val="1A171C"/>
        </w:rPr>
        <w:t>,</w:t>
      </w:r>
      <w:r>
        <w:rPr>
          <w:color w:val="1A171C"/>
          <w:spacing w:val="20"/>
        </w:rPr>
        <w:t xml:space="preserve"> </w:t>
      </w:r>
      <w:r>
        <w:rPr>
          <w:color w:val="1A171C"/>
          <w:spacing w:val="-3"/>
        </w:rPr>
        <w:t>p</w:t>
      </w:r>
      <w:r>
        <w:rPr>
          <w:color w:val="1A171C"/>
          <w:spacing w:val="-7"/>
        </w:rPr>
        <w:t>r</w:t>
      </w:r>
      <w:r>
        <w:rPr>
          <w:color w:val="1A171C"/>
          <w:spacing w:val="-3"/>
        </w:rPr>
        <w:t>ograma</w:t>
      </w:r>
      <w:r>
        <w:rPr>
          <w:color w:val="1A171C"/>
        </w:rPr>
        <w:t>s y</w:t>
      </w:r>
      <w:r>
        <w:rPr>
          <w:color w:val="1A171C"/>
          <w:spacing w:val="3"/>
        </w:rPr>
        <w:t xml:space="preserve"> </w:t>
      </w:r>
      <w:r>
        <w:rPr>
          <w:color w:val="1A171C"/>
          <w:spacing w:val="-3"/>
        </w:rPr>
        <w:t>p</w:t>
      </w:r>
      <w:r>
        <w:rPr>
          <w:color w:val="1A171C"/>
          <w:spacing w:val="-7"/>
        </w:rPr>
        <w:t>r</w:t>
      </w:r>
      <w:r>
        <w:rPr>
          <w:color w:val="1A171C"/>
          <w:spacing w:val="-3"/>
        </w:rPr>
        <w:t>oyecto</w:t>
      </w:r>
      <w:r>
        <w:rPr>
          <w:color w:val="1A171C"/>
        </w:rPr>
        <w:t>s</w:t>
      </w:r>
      <w:r>
        <w:rPr>
          <w:color w:val="1A171C"/>
          <w:spacing w:val="4"/>
        </w:rPr>
        <w:t xml:space="preserve"> </w:t>
      </w:r>
      <w:r>
        <w:rPr>
          <w:color w:val="1A171C"/>
          <w:spacing w:val="-3"/>
        </w:rPr>
        <w:t>par</w:t>
      </w:r>
      <w:r>
        <w:rPr>
          <w:color w:val="1A171C"/>
        </w:rPr>
        <w:t>a</w:t>
      </w:r>
      <w:r>
        <w:rPr>
          <w:color w:val="1A171C"/>
          <w:spacing w:val="3"/>
        </w:rPr>
        <w:t xml:space="preserve"> </w:t>
      </w:r>
      <w:r>
        <w:rPr>
          <w:color w:val="1A171C"/>
          <w:spacing w:val="-3"/>
        </w:rPr>
        <w:t>l</w:t>
      </w:r>
      <w:r>
        <w:rPr>
          <w:color w:val="1A171C"/>
        </w:rPr>
        <w:t>a</w:t>
      </w:r>
      <w:r>
        <w:rPr>
          <w:color w:val="1A171C"/>
          <w:spacing w:val="4"/>
        </w:rPr>
        <w:t xml:space="preserve"> </w:t>
      </w:r>
      <w:r>
        <w:rPr>
          <w:color w:val="1A171C"/>
          <w:spacing w:val="-3"/>
        </w:rPr>
        <w:t>conservació</w:t>
      </w:r>
      <w:r>
        <w:rPr>
          <w:color w:val="1A171C"/>
        </w:rPr>
        <w:t>n</w:t>
      </w:r>
      <w:r>
        <w:rPr>
          <w:color w:val="1A171C"/>
          <w:spacing w:val="3"/>
        </w:rPr>
        <w:t xml:space="preserve"> </w:t>
      </w:r>
      <w:r>
        <w:rPr>
          <w:color w:val="1A171C"/>
          <w:spacing w:val="-3"/>
        </w:rPr>
        <w:t>d</w:t>
      </w:r>
      <w:r>
        <w:rPr>
          <w:color w:val="1A171C"/>
        </w:rPr>
        <w:t>e</w:t>
      </w:r>
      <w:r>
        <w:rPr>
          <w:color w:val="1A171C"/>
          <w:spacing w:val="4"/>
        </w:rPr>
        <w:t xml:space="preserve"> </w:t>
      </w:r>
      <w:r>
        <w:rPr>
          <w:color w:val="1A171C"/>
          <w:spacing w:val="-3"/>
        </w:rPr>
        <w:t>lo</w:t>
      </w:r>
      <w:r>
        <w:rPr>
          <w:color w:val="1A171C"/>
        </w:rPr>
        <w:t>s</w:t>
      </w:r>
      <w:r>
        <w:rPr>
          <w:color w:val="1A171C"/>
          <w:spacing w:val="4"/>
        </w:rPr>
        <w:t xml:space="preserve"> </w:t>
      </w:r>
      <w:r>
        <w:rPr>
          <w:color w:val="1A171C"/>
          <w:spacing w:val="-7"/>
        </w:rPr>
        <w:t>r</w:t>
      </w:r>
      <w:r>
        <w:rPr>
          <w:color w:val="1A171C"/>
          <w:spacing w:val="-3"/>
        </w:rPr>
        <w:t>ecurso</w:t>
      </w:r>
      <w:r>
        <w:rPr>
          <w:color w:val="1A171C"/>
        </w:rPr>
        <w:t>s</w:t>
      </w:r>
      <w:r>
        <w:rPr>
          <w:color w:val="1A171C"/>
          <w:spacing w:val="3"/>
        </w:rPr>
        <w:t xml:space="preserve"> </w:t>
      </w:r>
      <w:r>
        <w:rPr>
          <w:color w:val="1A171C"/>
          <w:spacing w:val="-3"/>
        </w:rPr>
        <w:t>naturale</w:t>
      </w:r>
      <w:r>
        <w:rPr>
          <w:color w:val="1A171C"/>
        </w:rPr>
        <w:t>s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3"/>
        </w:rPr>
        <w:t xml:space="preserve"> </w:t>
      </w:r>
      <w:r>
        <w:rPr>
          <w:color w:val="1A171C"/>
          <w:spacing w:val="-3"/>
        </w:rPr>
        <w:t>l</w:t>
      </w:r>
      <w:r>
        <w:rPr>
          <w:color w:val="1A171C"/>
        </w:rPr>
        <w:t>a</w:t>
      </w:r>
      <w:r>
        <w:rPr>
          <w:color w:val="1A171C"/>
          <w:spacing w:val="4"/>
        </w:rPr>
        <w:t xml:space="preserve"> </w:t>
      </w:r>
      <w:r>
        <w:rPr>
          <w:color w:val="1A171C"/>
          <w:spacing w:val="-3"/>
        </w:rPr>
        <w:t>biod</w:t>
      </w:r>
      <w:r>
        <w:rPr>
          <w:color w:val="1A171C"/>
          <w:spacing w:val="-2"/>
        </w:rPr>
        <w:t>i</w:t>
      </w:r>
      <w:r>
        <w:rPr>
          <w:color w:val="1A171C"/>
          <w:spacing w:val="-3"/>
        </w:rPr>
        <w:t>versidad</w:t>
      </w:r>
      <w:r>
        <w:rPr>
          <w:color w:val="1A171C"/>
        </w:rPr>
        <w:t>,</w:t>
      </w:r>
      <w:r>
        <w:rPr>
          <w:color w:val="1A171C"/>
          <w:spacing w:val="-3"/>
        </w:rPr>
        <w:t xml:space="preserve"> e</w:t>
      </w:r>
      <w:r>
        <w:rPr>
          <w:color w:val="1A171C"/>
        </w:rPr>
        <w:t>n</w:t>
      </w:r>
      <w:r>
        <w:rPr>
          <w:color w:val="1A171C"/>
          <w:spacing w:val="-3"/>
        </w:rPr>
        <w:t xml:space="preserve"> e</w:t>
      </w:r>
      <w:r>
        <w:rPr>
          <w:color w:val="1A171C"/>
        </w:rPr>
        <w:t>l</w:t>
      </w:r>
      <w:r>
        <w:rPr>
          <w:color w:val="1A171C"/>
          <w:spacing w:val="-3"/>
        </w:rPr>
        <w:t xml:space="preserve"> ma</w:t>
      </w:r>
      <w:r>
        <w:rPr>
          <w:color w:val="1A171C"/>
          <w:spacing w:val="-7"/>
        </w:rPr>
        <w:t>r</w:t>
      </w:r>
      <w:r>
        <w:rPr>
          <w:color w:val="1A171C"/>
          <w:spacing w:val="-3"/>
        </w:rPr>
        <w:t>c</w:t>
      </w:r>
      <w:r>
        <w:rPr>
          <w:color w:val="1A171C"/>
        </w:rPr>
        <w:t>o</w:t>
      </w:r>
      <w:r>
        <w:rPr>
          <w:color w:val="1A171C"/>
          <w:spacing w:val="-3"/>
        </w:rPr>
        <w:t xml:space="preserve"> d</w:t>
      </w:r>
      <w:r>
        <w:rPr>
          <w:color w:val="1A171C"/>
        </w:rPr>
        <w:t>e</w:t>
      </w:r>
      <w:r>
        <w:rPr>
          <w:color w:val="1A171C"/>
          <w:spacing w:val="-3"/>
        </w:rPr>
        <w:t xml:space="preserve"> lo</w:t>
      </w:r>
      <w:r>
        <w:rPr>
          <w:color w:val="1A171C"/>
        </w:rPr>
        <w:t>s</w:t>
      </w:r>
      <w:r>
        <w:rPr>
          <w:color w:val="1A171C"/>
          <w:spacing w:val="-3"/>
        </w:rPr>
        <w:t xml:space="preserve"> valo</w:t>
      </w:r>
      <w:r>
        <w:rPr>
          <w:color w:val="1A171C"/>
          <w:spacing w:val="-7"/>
        </w:rPr>
        <w:t>r</w:t>
      </w:r>
      <w:r>
        <w:rPr>
          <w:color w:val="1A171C"/>
          <w:spacing w:val="-3"/>
        </w:rPr>
        <w:t>e</w:t>
      </w:r>
      <w:r>
        <w:rPr>
          <w:color w:val="1A171C"/>
        </w:rPr>
        <w:t>s</w:t>
      </w:r>
      <w:r>
        <w:rPr>
          <w:color w:val="1A171C"/>
          <w:spacing w:val="-3"/>
        </w:rPr>
        <w:t xml:space="preserve"> culturales</w:t>
      </w:r>
      <w:r>
        <w:rPr>
          <w:color w:val="1A171C"/>
        </w:rPr>
        <w:t>,</w:t>
      </w:r>
      <w:r>
        <w:rPr>
          <w:color w:val="1A171C"/>
          <w:spacing w:val="-3"/>
        </w:rPr>
        <w:t xml:space="preserve"> ancestrales</w:t>
      </w:r>
      <w:r>
        <w:rPr>
          <w:color w:val="1A171C"/>
        </w:rPr>
        <w:t>,</w:t>
      </w:r>
      <w:r>
        <w:rPr>
          <w:color w:val="1A171C"/>
          <w:spacing w:val="-3"/>
        </w:rPr>
        <w:t xml:space="preserve"> confo</w:t>
      </w:r>
      <w:r>
        <w:rPr>
          <w:color w:val="1A171C"/>
          <w:spacing w:val="1"/>
        </w:rPr>
        <w:t>r</w:t>
      </w:r>
      <w:r>
        <w:rPr>
          <w:color w:val="1A171C"/>
          <w:spacing w:val="-3"/>
        </w:rPr>
        <w:t>m</w:t>
      </w:r>
      <w:r>
        <w:rPr>
          <w:color w:val="1A171C"/>
        </w:rPr>
        <w:t xml:space="preserve">e </w:t>
      </w:r>
      <w:r>
        <w:rPr>
          <w:color w:val="1A171C"/>
          <w:spacing w:val="-3"/>
        </w:rPr>
        <w:t>la</w:t>
      </w:r>
      <w:r>
        <w:rPr>
          <w:color w:val="1A171C"/>
        </w:rPr>
        <w:t>s</w:t>
      </w:r>
      <w:r>
        <w:rPr>
          <w:color w:val="1A171C"/>
          <w:spacing w:val="-11"/>
        </w:rPr>
        <w:t xml:space="preserve"> </w:t>
      </w:r>
      <w:r>
        <w:rPr>
          <w:color w:val="1A171C"/>
          <w:spacing w:val="-3"/>
        </w:rPr>
        <w:t>necesidade</w:t>
      </w:r>
      <w:r>
        <w:rPr>
          <w:color w:val="1A171C"/>
        </w:rPr>
        <w:t>s</w:t>
      </w:r>
      <w:r>
        <w:rPr>
          <w:color w:val="1A171C"/>
          <w:spacing w:val="-11"/>
        </w:rPr>
        <w:t xml:space="preserve"> </w:t>
      </w:r>
      <w:r>
        <w:rPr>
          <w:color w:val="1A171C"/>
          <w:spacing w:val="-3"/>
        </w:rPr>
        <w:t>d</w:t>
      </w:r>
      <w:r>
        <w:rPr>
          <w:color w:val="1A171C"/>
        </w:rPr>
        <w:t>e</w:t>
      </w:r>
      <w:r>
        <w:rPr>
          <w:color w:val="1A171C"/>
          <w:spacing w:val="-11"/>
        </w:rPr>
        <w:t xml:space="preserve"> </w:t>
      </w:r>
      <w:r>
        <w:rPr>
          <w:color w:val="1A171C"/>
          <w:spacing w:val="-3"/>
        </w:rPr>
        <w:t>la</w:t>
      </w:r>
      <w:r>
        <w:rPr>
          <w:color w:val="1A171C"/>
        </w:rPr>
        <w:t>s</w:t>
      </w:r>
      <w:r>
        <w:rPr>
          <w:color w:val="1A171C"/>
          <w:spacing w:val="-11"/>
        </w:rPr>
        <w:t xml:space="preserve"> </w:t>
      </w:r>
      <w:r>
        <w:rPr>
          <w:color w:val="1A171C"/>
          <w:spacing w:val="-3"/>
        </w:rPr>
        <w:t>familia</w:t>
      </w:r>
      <w:r>
        <w:rPr>
          <w:color w:val="1A171C"/>
        </w:rPr>
        <w:t>s</w:t>
      </w:r>
      <w:r>
        <w:rPr>
          <w:color w:val="1A171C"/>
          <w:spacing w:val="-11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-11"/>
        </w:rPr>
        <w:t xml:space="preserve"> </w:t>
      </w:r>
      <w:r>
        <w:rPr>
          <w:color w:val="1A171C"/>
          <w:spacing w:val="-7"/>
        </w:rPr>
        <w:t>r</w:t>
      </w:r>
      <w:r>
        <w:rPr>
          <w:color w:val="1A171C"/>
          <w:spacing w:val="-3"/>
        </w:rPr>
        <w:t>espet</w:t>
      </w:r>
      <w:r>
        <w:rPr>
          <w:color w:val="1A171C"/>
        </w:rPr>
        <w:t>o</w:t>
      </w:r>
      <w:r>
        <w:rPr>
          <w:color w:val="1A171C"/>
          <w:spacing w:val="-11"/>
        </w:rPr>
        <w:t xml:space="preserve"> </w:t>
      </w:r>
      <w:r>
        <w:rPr>
          <w:color w:val="1A171C"/>
          <w:spacing w:val="-3"/>
        </w:rPr>
        <w:t>a</w:t>
      </w:r>
      <w:r>
        <w:rPr>
          <w:color w:val="1A171C"/>
        </w:rPr>
        <w:t>l</w:t>
      </w:r>
      <w:r>
        <w:rPr>
          <w:color w:val="1A171C"/>
          <w:spacing w:val="-11"/>
        </w:rPr>
        <w:t xml:space="preserve"> </w:t>
      </w:r>
      <w:proofErr w:type="spellStart"/>
      <w:r>
        <w:rPr>
          <w:color w:val="1A171C"/>
          <w:spacing w:val="-3"/>
        </w:rPr>
        <w:t>ka</w:t>
      </w:r>
      <w:r>
        <w:rPr>
          <w:color w:val="1A171C"/>
        </w:rPr>
        <w:t>a</w:t>
      </w:r>
      <w:proofErr w:type="spellEnd"/>
      <w:r>
        <w:rPr>
          <w:color w:val="1A171C"/>
          <w:spacing w:val="-11"/>
        </w:rPr>
        <w:t xml:space="preserve"> </w:t>
      </w:r>
      <w:proofErr w:type="spellStart"/>
      <w:r>
        <w:rPr>
          <w:color w:val="1A171C"/>
          <w:spacing w:val="-3"/>
        </w:rPr>
        <w:t>iy</w:t>
      </w:r>
      <w:r>
        <w:rPr>
          <w:color w:val="1A171C"/>
        </w:rPr>
        <w:t>a</w:t>
      </w:r>
      <w:proofErr w:type="spellEnd"/>
      <w:r>
        <w:rPr>
          <w:color w:val="1A171C"/>
          <w:spacing w:val="-10"/>
        </w:rPr>
        <w:t xml:space="preserve"> </w:t>
      </w:r>
      <w:r>
        <w:rPr>
          <w:color w:val="1A171C"/>
          <w:spacing w:val="-3"/>
        </w:rPr>
        <w:t>(dueñ</w:t>
      </w:r>
      <w:r>
        <w:rPr>
          <w:color w:val="1A171C"/>
        </w:rPr>
        <w:t>o</w:t>
      </w:r>
      <w:r>
        <w:rPr>
          <w:color w:val="1A171C"/>
          <w:spacing w:val="-11"/>
        </w:rPr>
        <w:t xml:space="preserve"> </w:t>
      </w:r>
      <w:r>
        <w:rPr>
          <w:color w:val="1A171C"/>
          <w:spacing w:val="-3"/>
        </w:rPr>
        <w:t>de</w:t>
      </w:r>
      <w:r>
        <w:rPr>
          <w:color w:val="1A171C"/>
        </w:rPr>
        <w:t>l</w:t>
      </w:r>
      <w:r>
        <w:rPr>
          <w:color w:val="1A171C"/>
          <w:spacing w:val="-11"/>
        </w:rPr>
        <w:t xml:space="preserve"> </w:t>
      </w:r>
      <w:r>
        <w:rPr>
          <w:color w:val="1A171C"/>
          <w:spacing w:val="-3"/>
        </w:rPr>
        <w:t>monte)</w:t>
      </w:r>
      <w:r>
        <w:rPr>
          <w:color w:val="1A171C"/>
        </w:rPr>
        <w:t>.</w:t>
      </w:r>
    </w:p>
    <w:p w:rsidR="00E64E9C" w:rsidRDefault="00E64E9C">
      <w:pPr>
        <w:pStyle w:val="Textoindependiente"/>
        <w:numPr>
          <w:ilvl w:val="1"/>
          <w:numId w:val="12"/>
        </w:numPr>
        <w:tabs>
          <w:tab w:val="left" w:pos="1728"/>
        </w:tabs>
        <w:kinsoku w:val="0"/>
        <w:overflowPunct w:val="0"/>
        <w:spacing w:line="243" w:lineRule="auto"/>
        <w:ind w:left="1728" w:right="304" w:hanging="567"/>
        <w:jc w:val="both"/>
        <w:rPr>
          <w:color w:val="000000"/>
        </w:rPr>
      </w:pPr>
      <w:r>
        <w:rPr>
          <w:color w:val="1A171C"/>
        </w:rPr>
        <w:t>Cont</w:t>
      </w:r>
      <w:r>
        <w:rPr>
          <w:color w:val="1A171C"/>
          <w:spacing w:val="-5"/>
        </w:rPr>
        <w:t>r</w:t>
      </w:r>
      <w:r>
        <w:rPr>
          <w:color w:val="1A171C"/>
        </w:rPr>
        <w:t>ola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uso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ap</w:t>
      </w:r>
      <w:r>
        <w:rPr>
          <w:color w:val="1A171C"/>
          <w:spacing w:val="-5"/>
        </w:rPr>
        <w:t>r</w:t>
      </w:r>
      <w:r>
        <w:rPr>
          <w:color w:val="1A171C"/>
        </w:rPr>
        <w:t>ovechamiento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individual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colectivo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tierra y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los</w:t>
      </w:r>
      <w:r>
        <w:rPr>
          <w:color w:val="1A171C"/>
          <w:spacing w:val="3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ecursos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naturales.</w:t>
      </w:r>
    </w:p>
    <w:p w:rsidR="00E64E9C" w:rsidRDefault="00E64E9C">
      <w:pPr>
        <w:pStyle w:val="Textoindependiente"/>
        <w:numPr>
          <w:ilvl w:val="1"/>
          <w:numId w:val="12"/>
        </w:numPr>
        <w:tabs>
          <w:tab w:val="left" w:pos="1728"/>
        </w:tabs>
        <w:kinsoku w:val="0"/>
        <w:overflowPunct w:val="0"/>
        <w:spacing w:line="243" w:lineRule="auto"/>
        <w:ind w:left="1728" w:right="303" w:hanging="567"/>
        <w:jc w:val="both"/>
        <w:rPr>
          <w:color w:val="000000"/>
        </w:rPr>
      </w:pPr>
      <w:r>
        <w:rPr>
          <w:color w:val="1A171C"/>
        </w:rPr>
        <w:t>La</w:t>
      </w:r>
      <w:r>
        <w:rPr>
          <w:color w:val="1A171C"/>
          <w:spacing w:val="25"/>
        </w:rPr>
        <w:t xml:space="preserve"> </w:t>
      </w:r>
      <w:r>
        <w:rPr>
          <w:color w:val="1A171C"/>
        </w:rPr>
        <w:t>Autonomía</w:t>
      </w:r>
      <w:r>
        <w:rPr>
          <w:color w:val="1A171C"/>
          <w:spacing w:val="25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25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spacing w:val="26"/>
        </w:rPr>
        <w:t xml:space="preserve"> </w:t>
      </w:r>
      <w:proofErr w:type="spellStart"/>
      <w:r>
        <w:rPr>
          <w:color w:val="1A171C"/>
        </w:rPr>
        <w:t>Iyambae</w:t>
      </w:r>
      <w:proofErr w:type="spellEnd"/>
      <w:r>
        <w:rPr>
          <w:color w:val="1A171C"/>
          <w:spacing w:val="25"/>
        </w:rPr>
        <w:t xml:space="preserve"> </w:t>
      </w:r>
      <w:r>
        <w:rPr>
          <w:color w:val="1A171C"/>
        </w:rPr>
        <w:t>fo</w:t>
      </w:r>
      <w:r>
        <w:rPr>
          <w:color w:val="1A171C"/>
          <w:spacing w:val="4"/>
        </w:rPr>
        <w:t>r</w:t>
      </w:r>
      <w:r>
        <w:rPr>
          <w:color w:val="1A171C"/>
        </w:rPr>
        <w:t>mula</w:t>
      </w:r>
      <w:r>
        <w:rPr>
          <w:color w:val="1A171C"/>
          <w:spacing w:val="25"/>
        </w:rPr>
        <w:t xml:space="preserve"> </w:t>
      </w:r>
      <w:r>
        <w:rPr>
          <w:color w:val="1A171C"/>
        </w:rPr>
        <w:t>planes,</w:t>
      </w:r>
      <w:r>
        <w:rPr>
          <w:color w:val="1A171C"/>
          <w:spacing w:val="25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ogramas,</w:t>
      </w:r>
      <w:r>
        <w:rPr>
          <w:color w:val="1A171C"/>
          <w:spacing w:val="61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oyectos</w:t>
      </w:r>
      <w:r>
        <w:rPr>
          <w:color w:val="1A171C"/>
          <w:spacing w:val="62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61"/>
        </w:rPr>
        <w:t xml:space="preserve"> </w:t>
      </w:r>
      <w:r>
        <w:rPr>
          <w:color w:val="1A171C"/>
        </w:rPr>
        <w:t>estrategias</w:t>
      </w:r>
      <w:r>
        <w:rPr>
          <w:color w:val="1A171C"/>
          <w:spacing w:val="62"/>
        </w:rPr>
        <w:t xml:space="preserve"> </w:t>
      </w:r>
      <w:r>
        <w:rPr>
          <w:color w:val="1A171C"/>
        </w:rPr>
        <w:t>que</w:t>
      </w:r>
      <w:r>
        <w:rPr>
          <w:color w:val="1A171C"/>
          <w:spacing w:val="62"/>
        </w:rPr>
        <w:t xml:space="preserve"> </w:t>
      </w:r>
      <w:r>
        <w:rPr>
          <w:color w:val="1A171C"/>
        </w:rPr>
        <w:t>contribuyen</w:t>
      </w:r>
      <w:r>
        <w:rPr>
          <w:color w:val="1A171C"/>
          <w:spacing w:val="61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62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61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educción</w:t>
      </w:r>
      <w:r>
        <w:rPr>
          <w:color w:val="1A171C"/>
          <w:spacing w:val="62"/>
        </w:rPr>
        <w:t xml:space="preserve"> </w:t>
      </w:r>
      <w:r>
        <w:rPr>
          <w:color w:val="1A171C"/>
        </w:rPr>
        <w:t>de</w:t>
      </w:r>
      <w:r>
        <w:rPr>
          <w:color w:val="1A171C"/>
          <w:w w:val="104"/>
        </w:rPr>
        <w:t xml:space="preserve"> </w:t>
      </w:r>
      <w:r>
        <w:rPr>
          <w:color w:val="1A171C"/>
        </w:rPr>
        <w:t>riesgos</w:t>
      </w:r>
      <w:r>
        <w:rPr>
          <w:color w:val="1A171C"/>
          <w:spacing w:val="32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33"/>
        </w:rPr>
        <w:t xml:space="preserve"> </w:t>
      </w:r>
      <w:r>
        <w:rPr>
          <w:color w:val="1A171C"/>
        </w:rPr>
        <w:t>desast</w:t>
      </w:r>
      <w:r>
        <w:rPr>
          <w:color w:val="1A171C"/>
          <w:spacing w:val="-5"/>
        </w:rPr>
        <w:t>r</w:t>
      </w:r>
      <w:r>
        <w:rPr>
          <w:color w:val="1A171C"/>
        </w:rPr>
        <w:t>es</w:t>
      </w:r>
      <w:r>
        <w:rPr>
          <w:color w:val="1A171C"/>
          <w:spacing w:val="33"/>
        </w:rPr>
        <w:t xml:space="preserve"> </w:t>
      </w:r>
      <w:r>
        <w:rPr>
          <w:color w:val="1A171C"/>
        </w:rPr>
        <w:t>naturales,</w:t>
      </w:r>
      <w:r>
        <w:rPr>
          <w:color w:val="1A171C"/>
          <w:spacing w:val="32"/>
        </w:rPr>
        <w:t xml:space="preserve"> </w:t>
      </w:r>
      <w:r>
        <w:rPr>
          <w:color w:val="1A171C"/>
        </w:rPr>
        <w:t>mitigación</w:t>
      </w:r>
      <w:r>
        <w:rPr>
          <w:color w:val="1A171C"/>
          <w:spacing w:val="33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33"/>
        </w:rPr>
        <w:t xml:space="preserve"> </w:t>
      </w:r>
      <w:r>
        <w:rPr>
          <w:color w:val="1A171C"/>
        </w:rPr>
        <w:t>adaptación</w:t>
      </w:r>
      <w:r>
        <w:rPr>
          <w:color w:val="1A171C"/>
          <w:spacing w:val="33"/>
        </w:rPr>
        <w:t xml:space="preserve"> </w:t>
      </w:r>
      <w:r>
        <w:rPr>
          <w:color w:val="1A171C"/>
        </w:rPr>
        <w:t>al</w:t>
      </w:r>
      <w:r>
        <w:rPr>
          <w:color w:val="1A171C"/>
          <w:spacing w:val="32"/>
        </w:rPr>
        <w:t xml:space="preserve"> </w:t>
      </w:r>
      <w:r>
        <w:rPr>
          <w:color w:val="1A171C"/>
        </w:rPr>
        <w:t>cambio</w:t>
      </w:r>
      <w:r>
        <w:rPr>
          <w:color w:val="1A171C"/>
          <w:w w:val="103"/>
        </w:rPr>
        <w:t xml:space="preserve"> </w:t>
      </w:r>
      <w:r>
        <w:rPr>
          <w:color w:val="1A171C"/>
        </w:rPr>
        <w:t>climático,</w:t>
      </w:r>
      <w:r>
        <w:rPr>
          <w:color w:val="1A171C"/>
          <w:spacing w:val="19"/>
        </w:rPr>
        <w:t xml:space="preserve"> </w:t>
      </w:r>
      <w:r>
        <w:rPr>
          <w:color w:val="1A171C"/>
        </w:rPr>
        <w:t>desar</w:t>
      </w:r>
      <w:r>
        <w:rPr>
          <w:color w:val="1A171C"/>
          <w:spacing w:val="-5"/>
        </w:rPr>
        <w:t>r</w:t>
      </w:r>
      <w:r>
        <w:rPr>
          <w:color w:val="1A171C"/>
        </w:rPr>
        <w:t>ollo</w:t>
      </w:r>
      <w:r>
        <w:rPr>
          <w:color w:val="1A171C"/>
          <w:spacing w:val="20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9"/>
        </w:rPr>
        <w:t xml:space="preserve"> </w:t>
      </w:r>
      <w:r>
        <w:rPr>
          <w:color w:val="1A171C"/>
        </w:rPr>
        <w:t>un</w:t>
      </w:r>
      <w:r>
        <w:rPr>
          <w:color w:val="1A171C"/>
          <w:spacing w:val="20"/>
        </w:rPr>
        <w:t xml:space="preserve"> </w:t>
      </w:r>
      <w:r>
        <w:rPr>
          <w:color w:val="1A171C"/>
        </w:rPr>
        <w:t>sistema</w:t>
      </w:r>
      <w:r>
        <w:rPr>
          <w:color w:val="1A171C"/>
          <w:spacing w:val="20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9"/>
        </w:rPr>
        <w:t xml:space="preserve"> </w:t>
      </w:r>
      <w:r>
        <w:rPr>
          <w:color w:val="1A171C"/>
        </w:rPr>
        <w:t>ale</w:t>
      </w:r>
      <w:r>
        <w:rPr>
          <w:color w:val="1A171C"/>
          <w:spacing w:val="4"/>
        </w:rPr>
        <w:t>r</w:t>
      </w:r>
      <w:r>
        <w:rPr>
          <w:color w:val="1A171C"/>
        </w:rPr>
        <w:t>ta</w:t>
      </w:r>
      <w:r>
        <w:rPr>
          <w:color w:val="1A171C"/>
          <w:spacing w:val="20"/>
        </w:rPr>
        <w:t xml:space="preserve"> </w:t>
      </w:r>
      <w:r>
        <w:rPr>
          <w:color w:val="1A171C"/>
        </w:rPr>
        <w:t>temprana</w:t>
      </w:r>
      <w:r>
        <w:rPr>
          <w:color w:val="1A171C"/>
          <w:spacing w:val="20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19"/>
        </w:rPr>
        <w:t xml:space="preserve"> </w:t>
      </w:r>
      <w:r>
        <w:rPr>
          <w:color w:val="1A171C"/>
        </w:rPr>
        <w:t>cont</w:t>
      </w:r>
      <w:r>
        <w:rPr>
          <w:color w:val="1A171C"/>
          <w:spacing w:val="-5"/>
        </w:rPr>
        <w:t>r</w:t>
      </w:r>
      <w:r>
        <w:rPr>
          <w:color w:val="1A171C"/>
        </w:rPr>
        <w:t>ol</w:t>
      </w:r>
      <w:r>
        <w:rPr>
          <w:color w:val="1A171C"/>
          <w:spacing w:val="20"/>
        </w:rPr>
        <w:t xml:space="preserve"> </w:t>
      </w:r>
      <w:r>
        <w:rPr>
          <w:color w:val="1A171C"/>
        </w:rPr>
        <w:t>de</w:t>
      </w:r>
      <w:r>
        <w:rPr>
          <w:color w:val="1A171C"/>
          <w:w w:val="104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contaminación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medio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ambiente.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tulo2"/>
        <w:kinsoku w:val="0"/>
        <w:overflowPunct w:val="0"/>
        <w:ind w:left="801" w:right="1775"/>
        <w:jc w:val="both"/>
        <w:rPr>
          <w:b w:val="0"/>
          <w:bCs w:val="0"/>
          <w:color w:val="000000"/>
        </w:rPr>
      </w:pPr>
      <w:r>
        <w:rPr>
          <w:color w:val="86B918"/>
        </w:rPr>
        <w:t>Artículo 68. Responsabilidad sobre los Recursos Naturales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kinsoku w:val="0"/>
        <w:overflowPunct w:val="0"/>
        <w:spacing w:line="243" w:lineRule="auto"/>
        <w:ind w:left="801" w:right="304"/>
        <w:jc w:val="both"/>
        <w:rPr>
          <w:color w:val="000000"/>
        </w:rPr>
      </w:pPr>
      <w:r>
        <w:rPr>
          <w:color w:val="1A171C"/>
        </w:rPr>
        <w:t>Se</w:t>
      </w:r>
      <w:r>
        <w:rPr>
          <w:color w:val="1A171C"/>
          <w:spacing w:val="23"/>
        </w:rPr>
        <w:t xml:space="preserve"> </w:t>
      </w:r>
      <w:r>
        <w:rPr>
          <w:color w:val="1A171C"/>
        </w:rPr>
        <w:t>establece</w:t>
      </w:r>
      <w:r>
        <w:rPr>
          <w:color w:val="1A171C"/>
          <w:spacing w:val="23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23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esponsabilidad</w:t>
      </w:r>
      <w:r>
        <w:rPr>
          <w:color w:val="1A171C"/>
          <w:spacing w:val="24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23"/>
        </w:rPr>
        <w:t xml:space="preserve"> </w:t>
      </w:r>
      <w:r>
        <w:rPr>
          <w:color w:val="1A171C"/>
        </w:rPr>
        <w:t>Gobie</w:t>
      </w:r>
      <w:r>
        <w:rPr>
          <w:color w:val="1A171C"/>
          <w:spacing w:val="3"/>
        </w:rPr>
        <w:t>r</w:t>
      </w:r>
      <w:r>
        <w:rPr>
          <w:color w:val="1A171C"/>
        </w:rPr>
        <w:t>no</w:t>
      </w:r>
      <w:r>
        <w:rPr>
          <w:color w:val="1A171C"/>
          <w:spacing w:val="23"/>
        </w:rPr>
        <w:t xml:space="preserve"> </w:t>
      </w:r>
      <w:r>
        <w:rPr>
          <w:color w:val="1A171C"/>
        </w:rPr>
        <w:t>Autónomo</w:t>
      </w:r>
      <w:r>
        <w:rPr>
          <w:color w:val="1A171C"/>
          <w:spacing w:val="24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23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23"/>
        </w:rPr>
        <w:t xml:space="preserve"> </w:t>
      </w:r>
      <w:r>
        <w:rPr>
          <w:color w:val="1A171C"/>
        </w:rPr>
        <w:t>manejo</w:t>
      </w:r>
      <w:r>
        <w:rPr>
          <w:color w:val="1A171C"/>
          <w:spacing w:val="23"/>
        </w:rPr>
        <w:t xml:space="preserve"> </w:t>
      </w:r>
      <w:r>
        <w:rPr>
          <w:color w:val="1A171C"/>
        </w:rPr>
        <w:t>integral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medio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ambiente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ámbito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sus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atribuciones.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tulo2"/>
        <w:kinsoku w:val="0"/>
        <w:overflowPunct w:val="0"/>
        <w:ind w:left="801" w:right="4878"/>
        <w:jc w:val="both"/>
        <w:rPr>
          <w:b w:val="0"/>
          <w:bCs w:val="0"/>
          <w:color w:val="000000"/>
        </w:rPr>
      </w:pPr>
      <w:r>
        <w:rPr>
          <w:color w:val="86B918"/>
        </w:rPr>
        <w:t>Artículo 69. Áridos y</w:t>
      </w:r>
      <w:r>
        <w:rPr>
          <w:color w:val="86B918"/>
          <w:spacing w:val="-9"/>
        </w:rPr>
        <w:t xml:space="preserve"> </w:t>
      </w:r>
      <w:r>
        <w:rPr>
          <w:color w:val="86B918"/>
        </w:rPr>
        <w:t>Agregados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kinsoku w:val="0"/>
        <w:overflowPunct w:val="0"/>
        <w:spacing w:line="243" w:lineRule="auto"/>
        <w:ind w:left="801" w:right="303"/>
        <w:jc w:val="both"/>
        <w:rPr>
          <w:color w:val="000000"/>
        </w:rPr>
      </w:pPr>
      <w:r>
        <w:rPr>
          <w:color w:val="1A171C"/>
        </w:rPr>
        <w:t>El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gobie</w:t>
      </w:r>
      <w:r>
        <w:rPr>
          <w:color w:val="1A171C"/>
          <w:spacing w:val="3"/>
        </w:rPr>
        <w:t>r</w:t>
      </w:r>
      <w:r>
        <w:rPr>
          <w:color w:val="1A171C"/>
        </w:rPr>
        <w:t>no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Autónomo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6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spacing w:val="6"/>
        </w:rPr>
        <w:t xml:space="preserve"> </w:t>
      </w:r>
      <w:proofErr w:type="spellStart"/>
      <w:r>
        <w:rPr>
          <w:color w:val="1A171C"/>
        </w:rPr>
        <w:t>Iyambae</w:t>
      </w:r>
      <w:proofErr w:type="spellEnd"/>
      <w:r>
        <w:rPr>
          <w:color w:val="1A171C"/>
          <w:spacing w:val="6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egula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cont</w:t>
      </w:r>
      <w:r>
        <w:rPr>
          <w:color w:val="1A171C"/>
          <w:spacing w:val="-5"/>
        </w:rPr>
        <w:t>r</w:t>
      </w:r>
      <w:r>
        <w:rPr>
          <w:color w:val="1A171C"/>
        </w:rPr>
        <w:t>ola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ap</w:t>
      </w:r>
      <w:r>
        <w:rPr>
          <w:color w:val="1A171C"/>
          <w:spacing w:val="-5"/>
        </w:rPr>
        <w:t>r</w:t>
      </w:r>
      <w:r>
        <w:rPr>
          <w:color w:val="1A171C"/>
        </w:rPr>
        <w:t>ovechamiento</w:t>
      </w:r>
      <w:r>
        <w:rPr>
          <w:color w:val="1A171C"/>
          <w:spacing w:val="23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23"/>
        </w:rPr>
        <w:t xml:space="preserve"> </w:t>
      </w:r>
      <w:r>
        <w:rPr>
          <w:color w:val="1A171C"/>
        </w:rPr>
        <w:t>áridos</w:t>
      </w:r>
      <w:r>
        <w:rPr>
          <w:color w:val="1A171C"/>
          <w:spacing w:val="23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23"/>
        </w:rPr>
        <w:t xml:space="preserve"> </w:t>
      </w:r>
      <w:r>
        <w:rPr>
          <w:color w:val="1A171C"/>
        </w:rPr>
        <w:t>ag</w:t>
      </w:r>
      <w:r>
        <w:rPr>
          <w:color w:val="1A171C"/>
          <w:spacing w:val="-5"/>
        </w:rPr>
        <w:t>r</w:t>
      </w:r>
      <w:r>
        <w:rPr>
          <w:color w:val="1A171C"/>
        </w:rPr>
        <w:t>egados</w:t>
      </w:r>
      <w:r>
        <w:rPr>
          <w:color w:val="1A171C"/>
          <w:spacing w:val="24"/>
        </w:rPr>
        <w:t xml:space="preserve"> </w:t>
      </w:r>
      <w:r>
        <w:rPr>
          <w:color w:val="1A171C"/>
        </w:rPr>
        <w:t>observando</w:t>
      </w:r>
      <w:r>
        <w:rPr>
          <w:color w:val="1A171C"/>
          <w:spacing w:val="23"/>
        </w:rPr>
        <w:t xml:space="preserve"> </w:t>
      </w:r>
      <w:r>
        <w:rPr>
          <w:color w:val="1A171C"/>
        </w:rPr>
        <w:t>principios</w:t>
      </w:r>
      <w:r>
        <w:rPr>
          <w:color w:val="1A171C"/>
          <w:spacing w:val="23"/>
        </w:rPr>
        <w:t xml:space="preserve"> </w:t>
      </w:r>
      <w:r>
        <w:rPr>
          <w:color w:val="1A171C"/>
        </w:rPr>
        <w:t>que</w:t>
      </w:r>
      <w:r>
        <w:rPr>
          <w:color w:val="1A171C"/>
          <w:spacing w:val="23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ecautelen</w:t>
      </w:r>
      <w:r>
        <w:rPr>
          <w:color w:val="1A171C"/>
          <w:w w:val="101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medio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ambiente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través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leyes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Autonómicas.</w:t>
      </w:r>
    </w:p>
    <w:p w:rsidR="00E64E9C" w:rsidRDefault="00E64E9C">
      <w:pPr>
        <w:pStyle w:val="Textoindependiente"/>
        <w:kinsoku w:val="0"/>
        <w:overflowPunct w:val="0"/>
        <w:spacing w:line="243" w:lineRule="auto"/>
        <w:ind w:left="801" w:right="303"/>
        <w:jc w:val="both"/>
        <w:rPr>
          <w:color w:val="000000"/>
        </w:rPr>
        <w:sectPr w:rsidR="00E64E9C">
          <w:pgSz w:w="11906" w:h="13620"/>
          <w:pgMar w:top="1260" w:right="1680" w:bottom="1000" w:left="900" w:header="0" w:footer="819" w:gutter="0"/>
          <w:cols w:space="720" w:equalWidth="0">
            <w:col w:w="9326"/>
          </w:cols>
          <w:noEndnote/>
        </w:sect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before="2" w:line="200" w:lineRule="exact"/>
        <w:rPr>
          <w:sz w:val="20"/>
          <w:szCs w:val="20"/>
        </w:rPr>
      </w:pPr>
    </w:p>
    <w:p w:rsidR="00E64E9C" w:rsidRDefault="00E64E9C">
      <w:pPr>
        <w:pStyle w:val="Ttulo2"/>
        <w:kinsoku w:val="0"/>
        <w:overflowPunct w:val="0"/>
        <w:spacing w:before="59"/>
        <w:ind w:left="304" w:right="6146"/>
        <w:jc w:val="both"/>
        <w:rPr>
          <w:b w:val="0"/>
          <w:bCs w:val="0"/>
          <w:color w:val="000000"/>
        </w:rPr>
      </w:pPr>
      <w:r>
        <w:rPr>
          <w:color w:val="86B918"/>
        </w:rPr>
        <w:t>Artículo 70. Caza y Pesca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numPr>
          <w:ilvl w:val="0"/>
          <w:numId w:val="11"/>
        </w:numPr>
        <w:tabs>
          <w:tab w:val="left" w:pos="1230"/>
        </w:tabs>
        <w:kinsoku w:val="0"/>
        <w:overflowPunct w:val="0"/>
        <w:spacing w:line="243" w:lineRule="auto"/>
        <w:ind w:left="1231" w:right="821"/>
        <w:jc w:val="both"/>
        <w:rPr>
          <w:color w:val="000000"/>
        </w:rPr>
      </w:pPr>
      <w:r>
        <w:rPr>
          <w:color w:val="1A171C"/>
        </w:rPr>
        <w:t>El</w:t>
      </w:r>
      <w:r>
        <w:rPr>
          <w:color w:val="1A171C"/>
          <w:spacing w:val="-12"/>
        </w:rPr>
        <w:t xml:space="preserve"> </w:t>
      </w:r>
      <w:r>
        <w:rPr>
          <w:color w:val="1A171C"/>
        </w:rPr>
        <w:t>Gobie</w:t>
      </w:r>
      <w:r>
        <w:rPr>
          <w:color w:val="1A171C"/>
          <w:spacing w:val="3"/>
        </w:rPr>
        <w:t>r</w:t>
      </w:r>
      <w:r>
        <w:rPr>
          <w:color w:val="1A171C"/>
        </w:rPr>
        <w:t>no</w:t>
      </w:r>
      <w:r>
        <w:rPr>
          <w:color w:val="1A171C"/>
          <w:spacing w:val="-12"/>
        </w:rPr>
        <w:t xml:space="preserve"> </w:t>
      </w:r>
      <w:r>
        <w:rPr>
          <w:color w:val="1A171C"/>
        </w:rPr>
        <w:t>Autónomo</w:t>
      </w:r>
      <w:r>
        <w:rPr>
          <w:color w:val="1A171C"/>
          <w:spacing w:val="-12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-11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spacing w:val="-12"/>
        </w:rPr>
        <w:t xml:space="preserve"> </w:t>
      </w:r>
      <w:proofErr w:type="spellStart"/>
      <w:r>
        <w:rPr>
          <w:color w:val="1A171C"/>
        </w:rPr>
        <w:t>Iyambae</w:t>
      </w:r>
      <w:proofErr w:type="spellEnd"/>
      <w:r>
        <w:rPr>
          <w:color w:val="1A171C"/>
          <w:spacing w:val="-12"/>
        </w:rPr>
        <w:t xml:space="preserve"> </w:t>
      </w:r>
      <w:r w:rsidR="008E3D5B">
        <w:rPr>
          <w:color w:val="1A171C"/>
        </w:rPr>
        <w:t>contribuirá a la regulación de la caza y pesca según sus normas y procedimiento propios en concurrencia con el nivel central</w:t>
      </w:r>
      <w:r>
        <w:rPr>
          <w:color w:val="1A171C"/>
        </w:rPr>
        <w:t>.</w:t>
      </w:r>
    </w:p>
    <w:p w:rsidR="00E64E9C" w:rsidRDefault="00E64E9C">
      <w:pPr>
        <w:pStyle w:val="Textoindependiente"/>
        <w:numPr>
          <w:ilvl w:val="0"/>
          <w:numId w:val="11"/>
        </w:numPr>
        <w:tabs>
          <w:tab w:val="left" w:pos="1230"/>
        </w:tabs>
        <w:kinsoku w:val="0"/>
        <w:overflowPunct w:val="0"/>
        <w:spacing w:line="243" w:lineRule="auto"/>
        <w:ind w:left="1231" w:right="820"/>
        <w:jc w:val="both"/>
        <w:rPr>
          <w:color w:val="000000"/>
        </w:rPr>
      </w:pPr>
      <w:r>
        <w:rPr>
          <w:color w:val="1A171C"/>
        </w:rPr>
        <w:t>El</w:t>
      </w:r>
      <w:r>
        <w:rPr>
          <w:color w:val="1A171C"/>
          <w:spacing w:val="59"/>
        </w:rPr>
        <w:t xml:space="preserve"> </w:t>
      </w:r>
      <w:r>
        <w:rPr>
          <w:color w:val="1A171C"/>
        </w:rPr>
        <w:t>Gobie</w:t>
      </w:r>
      <w:r>
        <w:rPr>
          <w:color w:val="1A171C"/>
          <w:spacing w:val="3"/>
        </w:rPr>
        <w:t>r</w:t>
      </w:r>
      <w:r>
        <w:rPr>
          <w:color w:val="1A171C"/>
        </w:rPr>
        <w:t>no</w:t>
      </w:r>
      <w:r>
        <w:rPr>
          <w:color w:val="1A171C"/>
          <w:spacing w:val="60"/>
        </w:rPr>
        <w:t xml:space="preserve"> </w:t>
      </w:r>
      <w:r>
        <w:rPr>
          <w:color w:val="1A171C"/>
        </w:rPr>
        <w:t>Autónomo</w:t>
      </w:r>
      <w:r>
        <w:rPr>
          <w:color w:val="1A171C"/>
          <w:spacing w:val="60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60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spacing w:val="60"/>
        </w:rPr>
        <w:t xml:space="preserve"> </w:t>
      </w:r>
      <w:proofErr w:type="spellStart"/>
      <w:r>
        <w:rPr>
          <w:color w:val="1A171C"/>
        </w:rPr>
        <w:t>Iyambae</w:t>
      </w:r>
      <w:proofErr w:type="spellEnd"/>
      <w:r>
        <w:rPr>
          <w:color w:val="1A171C"/>
          <w:spacing w:val="60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omueve</w:t>
      </w:r>
      <w:r>
        <w:rPr>
          <w:color w:val="1A171C"/>
          <w:spacing w:val="60"/>
        </w:rPr>
        <w:t xml:space="preserve"> </w:t>
      </w:r>
      <w:r>
        <w:rPr>
          <w:color w:val="1A171C"/>
        </w:rPr>
        <w:t>el ap</w:t>
      </w:r>
      <w:r>
        <w:rPr>
          <w:color w:val="1A171C"/>
          <w:spacing w:val="-5"/>
        </w:rPr>
        <w:t>r</w:t>
      </w:r>
      <w:r>
        <w:rPr>
          <w:color w:val="1A171C"/>
        </w:rPr>
        <w:t>ovechamiento</w:t>
      </w:r>
      <w:r>
        <w:rPr>
          <w:color w:val="1A171C"/>
          <w:spacing w:val="32"/>
        </w:rPr>
        <w:t xml:space="preserve"> </w:t>
      </w:r>
      <w:r>
        <w:rPr>
          <w:color w:val="1A171C"/>
        </w:rPr>
        <w:t>sostenible</w:t>
      </w:r>
      <w:r>
        <w:rPr>
          <w:color w:val="1A171C"/>
          <w:spacing w:val="32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32"/>
        </w:rPr>
        <w:t xml:space="preserve"> </w:t>
      </w:r>
      <w:r>
        <w:rPr>
          <w:color w:val="1A171C"/>
        </w:rPr>
        <w:t>sustentable</w:t>
      </w:r>
      <w:r>
        <w:rPr>
          <w:color w:val="1A171C"/>
          <w:spacing w:val="32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32"/>
        </w:rPr>
        <w:t xml:space="preserve"> </w:t>
      </w:r>
      <w:r>
        <w:rPr>
          <w:color w:val="1A171C"/>
        </w:rPr>
        <w:t>los</w:t>
      </w:r>
      <w:r>
        <w:rPr>
          <w:color w:val="1A171C"/>
          <w:spacing w:val="32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oductos</w:t>
      </w:r>
      <w:r>
        <w:rPr>
          <w:color w:val="1A171C"/>
          <w:spacing w:val="33"/>
        </w:rPr>
        <w:t xml:space="preserve"> </w:t>
      </w:r>
      <w:r>
        <w:rPr>
          <w:color w:val="1A171C"/>
        </w:rPr>
        <w:t>silvest</w:t>
      </w:r>
      <w:r>
        <w:rPr>
          <w:color w:val="1A171C"/>
          <w:spacing w:val="-5"/>
        </w:rPr>
        <w:t>r</w:t>
      </w:r>
      <w:r>
        <w:rPr>
          <w:color w:val="1A171C"/>
        </w:rPr>
        <w:t>es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cuando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no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afecten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equilibrio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los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sistemas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vida.</w:t>
      </w:r>
    </w:p>
    <w:p w:rsidR="00E64E9C" w:rsidRDefault="00E64E9C">
      <w:pPr>
        <w:pStyle w:val="Textoindependiente"/>
        <w:numPr>
          <w:ilvl w:val="0"/>
          <w:numId w:val="11"/>
        </w:numPr>
        <w:tabs>
          <w:tab w:val="left" w:pos="1230"/>
        </w:tabs>
        <w:kinsoku w:val="0"/>
        <w:overflowPunct w:val="0"/>
        <w:spacing w:line="243" w:lineRule="auto"/>
        <w:ind w:left="1231" w:right="820"/>
        <w:jc w:val="both"/>
        <w:rPr>
          <w:color w:val="000000"/>
        </w:rPr>
      </w:pPr>
      <w:r>
        <w:rPr>
          <w:color w:val="1A171C"/>
        </w:rPr>
        <w:t>El</w:t>
      </w:r>
      <w:r>
        <w:rPr>
          <w:color w:val="1A171C"/>
          <w:spacing w:val="59"/>
        </w:rPr>
        <w:t xml:space="preserve"> </w:t>
      </w:r>
      <w:r>
        <w:rPr>
          <w:color w:val="1A171C"/>
        </w:rPr>
        <w:t>Gobie</w:t>
      </w:r>
      <w:r>
        <w:rPr>
          <w:color w:val="1A171C"/>
          <w:spacing w:val="3"/>
        </w:rPr>
        <w:t>r</w:t>
      </w:r>
      <w:r>
        <w:rPr>
          <w:color w:val="1A171C"/>
        </w:rPr>
        <w:t>no</w:t>
      </w:r>
      <w:r>
        <w:rPr>
          <w:color w:val="1A171C"/>
          <w:spacing w:val="60"/>
        </w:rPr>
        <w:t xml:space="preserve"> </w:t>
      </w:r>
      <w:r>
        <w:rPr>
          <w:color w:val="1A171C"/>
        </w:rPr>
        <w:t>Autónomo</w:t>
      </w:r>
      <w:r>
        <w:rPr>
          <w:color w:val="1A171C"/>
          <w:spacing w:val="60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60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spacing w:val="60"/>
        </w:rPr>
        <w:t xml:space="preserve"> </w:t>
      </w:r>
      <w:proofErr w:type="spellStart"/>
      <w:r>
        <w:rPr>
          <w:color w:val="1A171C"/>
        </w:rPr>
        <w:t>Iyambae</w:t>
      </w:r>
      <w:proofErr w:type="spellEnd"/>
      <w:r>
        <w:rPr>
          <w:color w:val="1A171C"/>
          <w:spacing w:val="60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omueve</w:t>
      </w:r>
      <w:r>
        <w:rPr>
          <w:color w:val="1A171C"/>
          <w:spacing w:val="60"/>
        </w:rPr>
        <w:t xml:space="preserve"> </w:t>
      </w:r>
      <w:r>
        <w:rPr>
          <w:color w:val="1A171C"/>
        </w:rPr>
        <w:t>la investigación,</w:t>
      </w:r>
      <w:r>
        <w:rPr>
          <w:color w:val="1A171C"/>
          <w:spacing w:val="30"/>
        </w:rPr>
        <w:t xml:space="preserve"> </w:t>
      </w:r>
      <w:r>
        <w:rPr>
          <w:color w:val="1A171C"/>
        </w:rPr>
        <w:t>para</w:t>
      </w:r>
      <w:r>
        <w:rPr>
          <w:color w:val="1A171C"/>
          <w:spacing w:val="30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30"/>
        </w:rPr>
        <w:t xml:space="preserve"> </w:t>
      </w:r>
      <w:r>
        <w:rPr>
          <w:color w:val="1A171C"/>
        </w:rPr>
        <w:t>manejo</w:t>
      </w:r>
      <w:r>
        <w:rPr>
          <w:color w:val="1A171C"/>
          <w:spacing w:val="30"/>
        </w:rPr>
        <w:t xml:space="preserve"> </w:t>
      </w:r>
      <w:r>
        <w:rPr>
          <w:color w:val="1A171C"/>
        </w:rPr>
        <w:t>sostenible</w:t>
      </w:r>
      <w:r>
        <w:rPr>
          <w:color w:val="1A171C"/>
          <w:spacing w:val="31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30"/>
        </w:rPr>
        <w:t xml:space="preserve"> </w:t>
      </w:r>
      <w:r>
        <w:rPr>
          <w:color w:val="1A171C"/>
        </w:rPr>
        <w:t>sustentable</w:t>
      </w:r>
      <w:r>
        <w:rPr>
          <w:color w:val="1A171C"/>
          <w:spacing w:val="30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30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30"/>
        </w:rPr>
        <w:t xml:space="preserve"> </w:t>
      </w:r>
      <w:r>
        <w:rPr>
          <w:color w:val="1A171C"/>
        </w:rPr>
        <w:t>fauna silvest</w:t>
      </w:r>
      <w:r>
        <w:rPr>
          <w:color w:val="1A171C"/>
          <w:spacing w:val="-5"/>
        </w:rPr>
        <w:t>r</w:t>
      </w:r>
      <w:r>
        <w:rPr>
          <w:color w:val="1A171C"/>
        </w:rPr>
        <w:t>e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pa</w:t>
      </w:r>
      <w:r>
        <w:rPr>
          <w:color w:val="1A171C"/>
          <w:spacing w:val="3"/>
        </w:rPr>
        <w:t>r</w:t>
      </w:r>
      <w:r>
        <w:rPr>
          <w:color w:val="1A171C"/>
        </w:rPr>
        <w:t>tir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los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conocimientos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locales,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para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cont</w:t>
      </w:r>
      <w:r>
        <w:rPr>
          <w:color w:val="1A171C"/>
          <w:spacing w:val="-5"/>
        </w:rPr>
        <w:t>r</w:t>
      </w:r>
      <w:r>
        <w:rPr>
          <w:color w:val="1A171C"/>
        </w:rPr>
        <w:t>ol</w:t>
      </w:r>
      <w:r>
        <w:rPr>
          <w:color w:val="1A171C"/>
          <w:spacing w:val="10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ep</w:t>
      </w:r>
      <w:r>
        <w:rPr>
          <w:color w:val="1A171C"/>
          <w:spacing w:val="-5"/>
        </w:rPr>
        <w:t>r</w:t>
      </w:r>
      <w:r>
        <w:rPr>
          <w:color w:val="1A171C"/>
        </w:rPr>
        <w:t>oductivo</w:t>
      </w:r>
      <w:r>
        <w:rPr>
          <w:color w:val="1A171C"/>
          <w:spacing w:val="19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9"/>
        </w:rPr>
        <w:t xml:space="preserve"> </w:t>
      </w:r>
      <w:r>
        <w:rPr>
          <w:color w:val="1A171C"/>
        </w:rPr>
        <w:t>las</w:t>
      </w:r>
      <w:r>
        <w:rPr>
          <w:color w:val="1A171C"/>
          <w:spacing w:val="20"/>
        </w:rPr>
        <w:t xml:space="preserve"> </w:t>
      </w:r>
      <w:r>
        <w:rPr>
          <w:color w:val="1A171C"/>
        </w:rPr>
        <w:t>especies,</w:t>
      </w:r>
      <w:r>
        <w:rPr>
          <w:color w:val="1A171C"/>
          <w:spacing w:val="19"/>
        </w:rPr>
        <w:t xml:space="preserve"> </w:t>
      </w:r>
      <w:r>
        <w:rPr>
          <w:color w:val="1A171C"/>
        </w:rPr>
        <w:t>tomando</w:t>
      </w:r>
      <w:r>
        <w:rPr>
          <w:color w:val="1A171C"/>
          <w:spacing w:val="20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19"/>
        </w:rPr>
        <w:t xml:space="preserve"> </w:t>
      </w:r>
      <w:r>
        <w:rPr>
          <w:color w:val="1A171C"/>
        </w:rPr>
        <w:t>cuenta</w:t>
      </w:r>
      <w:r>
        <w:rPr>
          <w:color w:val="1A171C"/>
          <w:spacing w:val="19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20"/>
        </w:rPr>
        <w:t xml:space="preserve"> </w:t>
      </w:r>
      <w:r>
        <w:rPr>
          <w:color w:val="1A171C"/>
        </w:rPr>
        <w:t>época</w:t>
      </w:r>
      <w:r>
        <w:rPr>
          <w:color w:val="1A171C"/>
          <w:spacing w:val="20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20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ep</w:t>
      </w:r>
      <w:r>
        <w:rPr>
          <w:color w:val="1A171C"/>
          <w:spacing w:val="-5"/>
        </w:rPr>
        <w:t>r</w:t>
      </w:r>
      <w:r>
        <w:rPr>
          <w:color w:val="1A171C"/>
        </w:rPr>
        <w:t>oducción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veda.</w:t>
      </w:r>
    </w:p>
    <w:p w:rsidR="00E64E9C" w:rsidRDefault="00E64E9C">
      <w:pPr>
        <w:pStyle w:val="Textoindependiente"/>
        <w:numPr>
          <w:ilvl w:val="0"/>
          <w:numId w:val="11"/>
        </w:numPr>
        <w:tabs>
          <w:tab w:val="left" w:pos="1231"/>
        </w:tabs>
        <w:kinsoku w:val="0"/>
        <w:overflowPunct w:val="0"/>
        <w:spacing w:line="243" w:lineRule="auto"/>
        <w:ind w:left="1231" w:right="820"/>
        <w:jc w:val="both"/>
        <w:rPr>
          <w:color w:val="000000"/>
        </w:rPr>
      </w:pPr>
      <w:r>
        <w:rPr>
          <w:color w:val="1A171C"/>
        </w:rPr>
        <w:t>El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Gobie</w:t>
      </w:r>
      <w:r>
        <w:rPr>
          <w:color w:val="1A171C"/>
          <w:spacing w:val="3"/>
        </w:rPr>
        <w:t>r</w:t>
      </w:r>
      <w:r>
        <w:rPr>
          <w:color w:val="1A171C"/>
        </w:rPr>
        <w:t>no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Autónomo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2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spacing w:val="2"/>
        </w:rPr>
        <w:t xml:space="preserve"> </w:t>
      </w:r>
      <w:proofErr w:type="spellStart"/>
      <w:r>
        <w:rPr>
          <w:color w:val="1A171C"/>
        </w:rPr>
        <w:t>Iyambae</w:t>
      </w:r>
      <w:proofErr w:type="spellEnd"/>
      <w:r>
        <w:rPr>
          <w:color w:val="1A171C"/>
          <w:spacing w:val="3"/>
        </w:rPr>
        <w:t xml:space="preserve"> </w:t>
      </w:r>
      <w:r>
        <w:rPr>
          <w:color w:val="1A171C"/>
        </w:rPr>
        <w:t>establece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estrategias,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planes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oyectos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sensibilización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población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sob</w:t>
      </w:r>
      <w:r>
        <w:rPr>
          <w:color w:val="1A171C"/>
          <w:spacing w:val="-5"/>
        </w:rPr>
        <w:t>r</w:t>
      </w:r>
      <w:r>
        <w:rPr>
          <w:color w:val="1A171C"/>
        </w:rPr>
        <w:t>e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la conservación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fauna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silvest</w:t>
      </w:r>
      <w:r>
        <w:rPr>
          <w:color w:val="1A171C"/>
          <w:spacing w:val="-5"/>
        </w:rPr>
        <w:t>r</w:t>
      </w:r>
      <w:r>
        <w:rPr>
          <w:color w:val="1A171C"/>
        </w:rPr>
        <w:t>e.</w:t>
      </w:r>
    </w:p>
    <w:p w:rsidR="00E64E9C" w:rsidRDefault="00E64E9C">
      <w:pPr>
        <w:pStyle w:val="Textoindependiente"/>
        <w:numPr>
          <w:ilvl w:val="0"/>
          <w:numId w:val="11"/>
        </w:numPr>
        <w:tabs>
          <w:tab w:val="left" w:pos="1230"/>
        </w:tabs>
        <w:kinsoku w:val="0"/>
        <w:overflowPunct w:val="0"/>
        <w:ind w:left="1231"/>
        <w:rPr>
          <w:color w:val="000000"/>
        </w:rPr>
      </w:pPr>
      <w:r>
        <w:rPr>
          <w:color w:val="1A171C"/>
        </w:rPr>
        <w:t>Definirá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á</w:t>
      </w:r>
      <w:r>
        <w:rPr>
          <w:color w:val="1A171C"/>
          <w:spacing w:val="-5"/>
        </w:rPr>
        <w:t>r</w:t>
      </w:r>
      <w:r>
        <w:rPr>
          <w:color w:val="1A171C"/>
        </w:rPr>
        <w:t>eas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para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su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desar</w:t>
      </w:r>
      <w:r>
        <w:rPr>
          <w:color w:val="1A171C"/>
          <w:spacing w:val="-5"/>
        </w:rPr>
        <w:t>r</w:t>
      </w:r>
      <w:r>
        <w:rPr>
          <w:color w:val="1A171C"/>
        </w:rPr>
        <w:t>ollo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conservación.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tulo2"/>
        <w:kinsoku w:val="0"/>
        <w:overflowPunct w:val="0"/>
        <w:spacing w:line="243" w:lineRule="auto"/>
        <w:ind w:left="304" w:right="1651"/>
        <w:rPr>
          <w:b w:val="0"/>
          <w:bCs w:val="0"/>
          <w:color w:val="000000"/>
        </w:rPr>
      </w:pPr>
      <w:r>
        <w:rPr>
          <w:color w:val="86B918"/>
        </w:rPr>
        <w:t>Artículo 71. Protección de los Parques y Área de Conservación e Importancia Ecológica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0"/>
          <w:numId w:val="10"/>
        </w:numPr>
        <w:tabs>
          <w:tab w:val="left" w:pos="1230"/>
        </w:tabs>
        <w:kinsoku w:val="0"/>
        <w:overflowPunct w:val="0"/>
        <w:spacing w:line="243" w:lineRule="auto"/>
        <w:ind w:left="1231" w:right="820"/>
        <w:jc w:val="both"/>
        <w:rPr>
          <w:color w:val="000000"/>
        </w:rPr>
      </w:pPr>
      <w:r>
        <w:rPr>
          <w:color w:val="1A171C"/>
        </w:rPr>
        <w:t>El</w:t>
      </w:r>
      <w:r>
        <w:rPr>
          <w:color w:val="1A171C"/>
          <w:spacing w:val="16"/>
        </w:rPr>
        <w:t xml:space="preserve"> </w:t>
      </w:r>
      <w:r>
        <w:rPr>
          <w:color w:val="1A171C"/>
        </w:rPr>
        <w:t>Gobie</w:t>
      </w:r>
      <w:r>
        <w:rPr>
          <w:color w:val="1A171C"/>
          <w:spacing w:val="3"/>
        </w:rPr>
        <w:t>r</w:t>
      </w:r>
      <w:r>
        <w:rPr>
          <w:color w:val="1A171C"/>
        </w:rPr>
        <w:t>no</w:t>
      </w:r>
      <w:r>
        <w:rPr>
          <w:color w:val="1A171C"/>
          <w:spacing w:val="16"/>
        </w:rPr>
        <w:t xml:space="preserve"> </w:t>
      </w:r>
      <w:r>
        <w:rPr>
          <w:color w:val="1A171C"/>
        </w:rPr>
        <w:t>Autónomo</w:t>
      </w:r>
      <w:r>
        <w:rPr>
          <w:color w:val="1A171C"/>
          <w:spacing w:val="16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16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spacing w:val="16"/>
        </w:rPr>
        <w:t xml:space="preserve"> </w:t>
      </w:r>
      <w:proofErr w:type="spellStart"/>
      <w:r>
        <w:rPr>
          <w:color w:val="1A171C"/>
        </w:rPr>
        <w:t>Iyambae</w:t>
      </w:r>
      <w:proofErr w:type="spellEnd"/>
      <w:r>
        <w:rPr>
          <w:color w:val="1A171C"/>
          <w:spacing w:val="16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16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16"/>
        </w:rPr>
        <w:t xml:space="preserve"> </w:t>
      </w:r>
      <w:r>
        <w:rPr>
          <w:color w:val="1A171C"/>
        </w:rPr>
        <w:t>ma</w:t>
      </w:r>
      <w:r>
        <w:rPr>
          <w:color w:val="1A171C"/>
          <w:spacing w:val="-5"/>
        </w:rPr>
        <w:t>r</w:t>
      </w:r>
      <w:r>
        <w:rPr>
          <w:color w:val="1A171C"/>
        </w:rPr>
        <w:t>co</w:t>
      </w:r>
      <w:r>
        <w:rPr>
          <w:color w:val="1A171C"/>
          <w:spacing w:val="16"/>
        </w:rPr>
        <w:t xml:space="preserve"> </w:t>
      </w:r>
      <w:r>
        <w:rPr>
          <w:color w:val="1A171C"/>
        </w:rPr>
        <w:t>de</w:t>
      </w:r>
      <w:r>
        <w:rPr>
          <w:color w:val="1A171C"/>
          <w:w w:val="104"/>
        </w:rPr>
        <w:t xml:space="preserve"> </w:t>
      </w:r>
      <w:r>
        <w:rPr>
          <w:color w:val="1A171C"/>
        </w:rPr>
        <w:t>las políticas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estatales, eje</w:t>
      </w:r>
      <w:r>
        <w:rPr>
          <w:color w:val="1A171C"/>
          <w:spacing w:val="-5"/>
        </w:rPr>
        <w:t>r</w:t>
      </w:r>
      <w:r>
        <w:rPr>
          <w:color w:val="1A171C"/>
        </w:rPr>
        <w:t>ce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administración y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eservación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de las á</w:t>
      </w:r>
      <w:r>
        <w:rPr>
          <w:color w:val="1A171C"/>
          <w:spacing w:val="-5"/>
        </w:rPr>
        <w:t>r</w:t>
      </w:r>
      <w:r>
        <w:rPr>
          <w:color w:val="1A171C"/>
        </w:rPr>
        <w:t>eas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otegidas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Nacionales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su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jurisdicción:</w:t>
      </w:r>
      <w:r>
        <w:rPr>
          <w:color w:val="1A171C"/>
          <w:spacing w:val="12"/>
        </w:rPr>
        <w:t xml:space="preserve"> </w:t>
      </w:r>
      <w:proofErr w:type="spellStart"/>
      <w:r>
        <w:rPr>
          <w:color w:val="1A171C"/>
        </w:rPr>
        <w:t>Kaa</w:t>
      </w:r>
      <w:proofErr w:type="spellEnd"/>
      <w:r>
        <w:rPr>
          <w:color w:val="1A171C"/>
          <w:spacing w:val="12"/>
        </w:rPr>
        <w:t xml:space="preserve"> </w:t>
      </w:r>
      <w:proofErr w:type="spellStart"/>
      <w:r>
        <w:rPr>
          <w:color w:val="1A171C"/>
        </w:rPr>
        <w:t>Iya</w:t>
      </w:r>
      <w:proofErr w:type="spellEnd"/>
      <w:r>
        <w:rPr>
          <w:color w:val="1A171C"/>
          <w:spacing w:val="11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12"/>
        </w:rPr>
        <w:t xml:space="preserve"> </w:t>
      </w:r>
      <w:proofErr w:type="spellStart"/>
      <w:r>
        <w:rPr>
          <w:color w:val="1A171C"/>
        </w:rPr>
        <w:t>Otuquis</w:t>
      </w:r>
      <w:proofErr w:type="spellEnd"/>
      <w:r>
        <w:rPr>
          <w:color w:val="1A171C"/>
          <w:spacing w:val="11"/>
        </w:rPr>
        <w:t xml:space="preserve"> </w:t>
      </w:r>
      <w:r>
        <w:rPr>
          <w:color w:val="1A171C"/>
        </w:rPr>
        <w:t>y el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á</w:t>
      </w:r>
      <w:r>
        <w:rPr>
          <w:color w:val="1A171C"/>
          <w:spacing w:val="-5"/>
        </w:rPr>
        <w:t>r</w:t>
      </w:r>
      <w:r>
        <w:rPr>
          <w:color w:val="1A171C"/>
        </w:rPr>
        <w:t>ea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Conservación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e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Impo</w:t>
      </w:r>
      <w:r>
        <w:rPr>
          <w:color w:val="1A171C"/>
          <w:spacing w:val="3"/>
        </w:rPr>
        <w:t>r</w:t>
      </w:r>
      <w:r>
        <w:rPr>
          <w:color w:val="1A171C"/>
        </w:rPr>
        <w:t>tancia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Ecológica</w:t>
      </w:r>
      <w:r>
        <w:rPr>
          <w:color w:val="1A171C"/>
          <w:spacing w:val="8"/>
        </w:rPr>
        <w:t xml:space="preserve"> </w:t>
      </w:r>
      <w:proofErr w:type="spellStart"/>
      <w:r>
        <w:rPr>
          <w:color w:val="1A171C"/>
        </w:rPr>
        <w:t>Ñembi</w:t>
      </w:r>
      <w:proofErr w:type="spellEnd"/>
      <w:r>
        <w:rPr>
          <w:color w:val="1A171C"/>
          <w:spacing w:val="8"/>
        </w:rPr>
        <w:t xml:space="preserve"> </w:t>
      </w:r>
      <w:proofErr w:type="spellStart"/>
      <w:r>
        <w:rPr>
          <w:color w:val="1A171C"/>
        </w:rPr>
        <w:t>Guasu</w:t>
      </w:r>
      <w:proofErr w:type="spellEnd"/>
      <w:r>
        <w:rPr>
          <w:color w:val="1A171C"/>
        </w:rPr>
        <w:t>.</w:t>
      </w:r>
    </w:p>
    <w:p w:rsidR="00E64E9C" w:rsidRDefault="00E64E9C">
      <w:pPr>
        <w:pStyle w:val="Textoindependiente"/>
        <w:numPr>
          <w:ilvl w:val="0"/>
          <w:numId w:val="10"/>
        </w:numPr>
        <w:tabs>
          <w:tab w:val="left" w:pos="1230"/>
        </w:tabs>
        <w:kinsoku w:val="0"/>
        <w:overflowPunct w:val="0"/>
        <w:spacing w:line="243" w:lineRule="auto"/>
        <w:ind w:left="1231" w:right="820"/>
        <w:jc w:val="both"/>
        <w:rPr>
          <w:color w:val="000000"/>
        </w:rPr>
      </w:pPr>
      <w:r>
        <w:rPr>
          <w:color w:val="1A171C"/>
        </w:rPr>
        <w:t>El</w:t>
      </w:r>
      <w:r>
        <w:rPr>
          <w:color w:val="1A171C"/>
          <w:spacing w:val="-6"/>
        </w:rPr>
        <w:t xml:space="preserve"> </w:t>
      </w:r>
      <w:r>
        <w:rPr>
          <w:color w:val="1A171C"/>
        </w:rPr>
        <w:t>Gobie</w:t>
      </w:r>
      <w:r>
        <w:rPr>
          <w:color w:val="1A171C"/>
          <w:spacing w:val="3"/>
        </w:rPr>
        <w:t>r</w:t>
      </w:r>
      <w:r>
        <w:rPr>
          <w:color w:val="1A171C"/>
        </w:rPr>
        <w:t>no</w:t>
      </w:r>
      <w:r>
        <w:rPr>
          <w:color w:val="1A171C"/>
          <w:spacing w:val="-5"/>
        </w:rPr>
        <w:t xml:space="preserve"> </w:t>
      </w:r>
      <w:r>
        <w:rPr>
          <w:color w:val="1A171C"/>
        </w:rPr>
        <w:t>Autónomo</w:t>
      </w:r>
      <w:r>
        <w:rPr>
          <w:color w:val="1A171C"/>
          <w:spacing w:val="-5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-5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spacing w:val="-5"/>
        </w:rPr>
        <w:t xml:space="preserve"> </w:t>
      </w:r>
      <w:proofErr w:type="spellStart"/>
      <w:r>
        <w:rPr>
          <w:color w:val="1A171C"/>
        </w:rPr>
        <w:t>Iyambae</w:t>
      </w:r>
      <w:proofErr w:type="spellEnd"/>
      <w:r>
        <w:rPr>
          <w:color w:val="1A171C"/>
          <w:spacing w:val="-5"/>
        </w:rPr>
        <w:t xml:space="preserve"> r</w:t>
      </w:r>
      <w:r>
        <w:rPr>
          <w:color w:val="1A171C"/>
        </w:rPr>
        <w:t>egula</w:t>
      </w:r>
      <w:r>
        <w:rPr>
          <w:color w:val="1A171C"/>
          <w:spacing w:val="-5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-5"/>
        </w:rPr>
        <w:t xml:space="preserve"> </w:t>
      </w:r>
      <w:r>
        <w:rPr>
          <w:color w:val="1A171C"/>
        </w:rPr>
        <w:t>autoriza la</w:t>
      </w:r>
      <w:r>
        <w:rPr>
          <w:color w:val="1A171C"/>
          <w:spacing w:val="19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ealización</w:t>
      </w:r>
      <w:r>
        <w:rPr>
          <w:color w:val="1A171C"/>
          <w:spacing w:val="19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20"/>
        </w:rPr>
        <w:t xml:space="preserve"> </w:t>
      </w:r>
      <w:r>
        <w:rPr>
          <w:color w:val="1A171C"/>
        </w:rPr>
        <w:t>actividades</w:t>
      </w:r>
      <w:r>
        <w:rPr>
          <w:color w:val="1A171C"/>
          <w:spacing w:val="19"/>
        </w:rPr>
        <w:t xml:space="preserve"> </w:t>
      </w:r>
      <w:r>
        <w:rPr>
          <w:color w:val="1A171C"/>
        </w:rPr>
        <w:t>académicas,</w:t>
      </w:r>
      <w:r>
        <w:rPr>
          <w:color w:val="1A171C"/>
          <w:spacing w:val="20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9"/>
        </w:rPr>
        <w:t xml:space="preserve"> </w:t>
      </w:r>
      <w:r>
        <w:rPr>
          <w:color w:val="1A171C"/>
        </w:rPr>
        <w:t>investigación,</w:t>
      </w:r>
      <w:r>
        <w:rPr>
          <w:color w:val="1A171C"/>
          <w:spacing w:val="20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9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omoción,</w:t>
      </w:r>
      <w:r>
        <w:rPr>
          <w:color w:val="1A171C"/>
          <w:spacing w:val="-2"/>
        </w:rPr>
        <w:t xml:space="preserve"> </w:t>
      </w:r>
      <w:r>
        <w:rPr>
          <w:color w:val="1A171C"/>
        </w:rPr>
        <w:t>emp</w:t>
      </w:r>
      <w:r>
        <w:rPr>
          <w:color w:val="1A171C"/>
          <w:spacing w:val="-5"/>
        </w:rPr>
        <w:t>r</w:t>
      </w:r>
      <w:r>
        <w:rPr>
          <w:color w:val="1A171C"/>
        </w:rPr>
        <w:t>esariales</w:t>
      </w:r>
      <w:r>
        <w:rPr>
          <w:color w:val="1A171C"/>
          <w:spacing w:val="-2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-2"/>
        </w:rPr>
        <w:t xml:space="preserve"> </w:t>
      </w:r>
      <w:r>
        <w:rPr>
          <w:color w:val="1A171C"/>
        </w:rPr>
        <w:t>otras</w:t>
      </w:r>
      <w:r>
        <w:rPr>
          <w:color w:val="1A171C"/>
          <w:spacing w:val="-2"/>
        </w:rPr>
        <w:t xml:space="preserve"> </w:t>
      </w:r>
      <w:r>
        <w:rPr>
          <w:color w:val="1A171C"/>
        </w:rPr>
        <w:t>con</w:t>
      </w:r>
      <w:r>
        <w:rPr>
          <w:color w:val="1A171C"/>
          <w:spacing w:val="-2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-2"/>
        </w:rPr>
        <w:t xml:space="preserve"> </w:t>
      </w:r>
      <w:r>
        <w:rPr>
          <w:color w:val="1A171C"/>
        </w:rPr>
        <w:t>finalidad</w:t>
      </w:r>
      <w:r>
        <w:rPr>
          <w:color w:val="1A171C"/>
          <w:spacing w:val="-2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-2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eservar</w:t>
      </w:r>
      <w:r>
        <w:rPr>
          <w:color w:val="1A171C"/>
          <w:spacing w:val="-2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-1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 w:rsidR="00E94EE8">
        <w:rPr>
          <w:color w:val="1A171C"/>
        </w:rPr>
        <w:t>omo</w:t>
      </w:r>
      <w:r>
        <w:rPr>
          <w:color w:val="1A171C"/>
        </w:rPr>
        <w:t>cionar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patrimonio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natural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sostenibilidad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los</w:t>
      </w:r>
      <w:r>
        <w:rPr>
          <w:color w:val="1A171C"/>
          <w:spacing w:val="7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ecursos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existentes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su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jurisdicción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territorial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ma</w:t>
      </w:r>
      <w:r>
        <w:rPr>
          <w:color w:val="1A171C"/>
          <w:spacing w:val="-5"/>
        </w:rPr>
        <w:t>r</w:t>
      </w:r>
      <w:r>
        <w:rPr>
          <w:color w:val="1A171C"/>
        </w:rPr>
        <w:t>co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sus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atribuciones.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tulo2"/>
        <w:kinsoku w:val="0"/>
        <w:overflowPunct w:val="0"/>
        <w:ind w:left="304" w:right="4906"/>
        <w:jc w:val="both"/>
        <w:rPr>
          <w:b w:val="0"/>
          <w:bCs w:val="0"/>
          <w:color w:val="000000"/>
        </w:rPr>
      </w:pPr>
      <w:r>
        <w:rPr>
          <w:color w:val="86B918"/>
        </w:rPr>
        <w:t>Artículo 72. Hidrocarburos y Minería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kinsoku w:val="0"/>
        <w:overflowPunct w:val="0"/>
        <w:spacing w:line="243" w:lineRule="auto"/>
        <w:ind w:left="304" w:right="820"/>
        <w:jc w:val="both"/>
        <w:rPr>
          <w:color w:val="000000"/>
        </w:rPr>
      </w:pPr>
      <w:r>
        <w:rPr>
          <w:color w:val="1A171C"/>
        </w:rPr>
        <w:t>El</w:t>
      </w:r>
      <w:r>
        <w:rPr>
          <w:color w:val="1A171C"/>
          <w:spacing w:val="-2"/>
        </w:rPr>
        <w:t xml:space="preserve"> </w:t>
      </w:r>
      <w:r>
        <w:rPr>
          <w:color w:val="1A171C"/>
        </w:rPr>
        <w:t>Gobie</w:t>
      </w:r>
      <w:r>
        <w:rPr>
          <w:color w:val="1A171C"/>
          <w:spacing w:val="3"/>
        </w:rPr>
        <w:t>r</w:t>
      </w:r>
      <w:r>
        <w:rPr>
          <w:color w:val="1A171C"/>
        </w:rPr>
        <w:t>no</w:t>
      </w:r>
      <w:r>
        <w:rPr>
          <w:color w:val="1A171C"/>
          <w:spacing w:val="-1"/>
        </w:rPr>
        <w:t xml:space="preserve"> </w:t>
      </w:r>
      <w:r>
        <w:rPr>
          <w:color w:val="1A171C"/>
        </w:rPr>
        <w:t>Autónomo</w:t>
      </w:r>
      <w:r>
        <w:rPr>
          <w:color w:val="1A171C"/>
          <w:spacing w:val="-2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-1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spacing w:val="-1"/>
        </w:rPr>
        <w:t xml:space="preserve"> </w:t>
      </w:r>
      <w:proofErr w:type="spellStart"/>
      <w:r>
        <w:rPr>
          <w:color w:val="1A171C"/>
        </w:rPr>
        <w:t>Iyambae</w:t>
      </w:r>
      <w:proofErr w:type="spellEnd"/>
      <w:r>
        <w:rPr>
          <w:color w:val="1A171C"/>
          <w:spacing w:val="-2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-1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-1"/>
        </w:rPr>
        <w:t xml:space="preserve"> </w:t>
      </w:r>
      <w:r>
        <w:rPr>
          <w:color w:val="1A171C"/>
        </w:rPr>
        <w:t>ma</w:t>
      </w:r>
      <w:r>
        <w:rPr>
          <w:color w:val="1A171C"/>
          <w:spacing w:val="-5"/>
        </w:rPr>
        <w:t>r</w:t>
      </w:r>
      <w:r>
        <w:rPr>
          <w:color w:val="1A171C"/>
        </w:rPr>
        <w:t>co</w:t>
      </w:r>
      <w:r>
        <w:rPr>
          <w:color w:val="1A171C"/>
          <w:spacing w:val="-2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-1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-1"/>
        </w:rPr>
        <w:t xml:space="preserve"> </w:t>
      </w:r>
      <w:r>
        <w:rPr>
          <w:color w:val="1A171C"/>
        </w:rPr>
        <w:t>Constitución</w:t>
      </w:r>
      <w:r>
        <w:rPr>
          <w:color w:val="1A171C"/>
          <w:spacing w:val="-3"/>
        </w:rPr>
        <w:t xml:space="preserve"> </w:t>
      </w:r>
      <w:r>
        <w:rPr>
          <w:color w:val="1A171C"/>
        </w:rPr>
        <w:t>Política</w:t>
      </w:r>
      <w:r>
        <w:rPr>
          <w:color w:val="1A171C"/>
          <w:spacing w:val="-2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-2"/>
        </w:rPr>
        <w:t xml:space="preserve"> </w:t>
      </w:r>
      <w:r>
        <w:rPr>
          <w:color w:val="1A171C"/>
        </w:rPr>
        <w:t>Estado</w:t>
      </w:r>
      <w:r>
        <w:rPr>
          <w:color w:val="1A171C"/>
          <w:spacing w:val="-2"/>
        </w:rPr>
        <w:t xml:space="preserve"> </w:t>
      </w:r>
      <w:r>
        <w:rPr>
          <w:color w:val="1A171C"/>
        </w:rPr>
        <w:t>Plurinacional,</w:t>
      </w:r>
      <w:r>
        <w:rPr>
          <w:color w:val="1A171C"/>
          <w:spacing w:val="-2"/>
        </w:rPr>
        <w:t xml:space="preserve"> </w:t>
      </w:r>
      <w:r>
        <w:rPr>
          <w:color w:val="1A171C"/>
        </w:rPr>
        <w:t>las</w:t>
      </w:r>
      <w:r>
        <w:rPr>
          <w:color w:val="1A171C"/>
          <w:spacing w:val="-2"/>
        </w:rPr>
        <w:t xml:space="preserve"> </w:t>
      </w:r>
      <w:r>
        <w:rPr>
          <w:color w:val="1A171C"/>
        </w:rPr>
        <w:t>leyes</w:t>
      </w:r>
      <w:r>
        <w:rPr>
          <w:color w:val="1A171C"/>
          <w:spacing w:val="-2"/>
        </w:rPr>
        <w:t xml:space="preserve"> </w:t>
      </w:r>
      <w:r>
        <w:rPr>
          <w:color w:val="1A171C"/>
        </w:rPr>
        <w:t>vigentes</w:t>
      </w:r>
      <w:r>
        <w:rPr>
          <w:color w:val="1A171C"/>
          <w:spacing w:val="-3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-2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-2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esente</w:t>
      </w:r>
      <w:r>
        <w:rPr>
          <w:color w:val="1A171C"/>
          <w:spacing w:val="-2"/>
        </w:rPr>
        <w:t xml:space="preserve"> </w:t>
      </w:r>
      <w:r>
        <w:rPr>
          <w:color w:val="1A171C"/>
        </w:rPr>
        <w:t>Estatuto</w:t>
      </w:r>
      <w:r>
        <w:rPr>
          <w:color w:val="1A171C"/>
          <w:spacing w:val="-5"/>
        </w:rPr>
        <w:t xml:space="preserve"> </w:t>
      </w:r>
      <w:r>
        <w:rPr>
          <w:color w:val="1A171C"/>
        </w:rPr>
        <w:t>Autonómico,</w:t>
      </w:r>
      <w:r>
        <w:rPr>
          <w:color w:val="1A171C"/>
          <w:spacing w:val="-4"/>
        </w:rPr>
        <w:t xml:space="preserve"> </w:t>
      </w:r>
      <w:r>
        <w:rPr>
          <w:color w:val="1A171C"/>
        </w:rPr>
        <w:t>vela</w:t>
      </w:r>
      <w:r>
        <w:rPr>
          <w:color w:val="1A171C"/>
          <w:spacing w:val="-4"/>
        </w:rPr>
        <w:t xml:space="preserve"> </w:t>
      </w:r>
      <w:r>
        <w:rPr>
          <w:color w:val="1A171C"/>
        </w:rPr>
        <w:t>por</w:t>
      </w:r>
      <w:r>
        <w:rPr>
          <w:color w:val="1A171C"/>
          <w:spacing w:val="-4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-4"/>
        </w:rPr>
        <w:t xml:space="preserve"> </w:t>
      </w:r>
      <w:r>
        <w:rPr>
          <w:color w:val="1A171C"/>
        </w:rPr>
        <w:t>observancia</w:t>
      </w:r>
      <w:r>
        <w:rPr>
          <w:color w:val="1A171C"/>
          <w:spacing w:val="-4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-4"/>
        </w:rPr>
        <w:t xml:space="preserve"> </w:t>
      </w:r>
      <w:r>
        <w:rPr>
          <w:color w:val="1A171C"/>
        </w:rPr>
        <w:t>cumplimiento</w:t>
      </w:r>
      <w:r>
        <w:rPr>
          <w:color w:val="1A171C"/>
          <w:spacing w:val="-4"/>
        </w:rPr>
        <w:t xml:space="preserve"> </w:t>
      </w:r>
      <w:r>
        <w:rPr>
          <w:color w:val="1A171C"/>
        </w:rPr>
        <w:t>no</w:t>
      </w:r>
      <w:r>
        <w:rPr>
          <w:color w:val="1A171C"/>
          <w:spacing w:val="4"/>
        </w:rPr>
        <w:t>r</w:t>
      </w:r>
      <w:r>
        <w:rPr>
          <w:color w:val="1A171C"/>
        </w:rPr>
        <w:t>mativo</w:t>
      </w:r>
      <w:r>
        <w:rPr>
          <w:color w:val="1A171C"/>
          <w:spacing w:val="-4"/>
        </w:rPr>
        <w:t xml:space="preserve"> </w:t>
      </w:r>
      <w:r>
        <w:rPr>
          <w:color w:val="1A171C"/>
        </w:rPr>
        <w:t>ambiental</w:t>
      </w:r>
      <w:r>
        <w:rPr>
          <w:color w:val="1A171C"/>
          <w:w w:val="101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27"/>
        </w:rPr>
        <w:t xml:space="preserve"> </w:t>
      </w:r>
      <w:r>
        <w:rPr>
          <w:color w:val="1A171C"/>
        </w:rPr>
        <w:t>las</w:t>
      </w:r>
      <w:r>
        <w:rPr>
          <w:color w:val="1A171C"/>
          <w:spacing w:val="27"/>
        </w:rPr>
        <w:t xml:space="preserve"> </w:t>
      </w:r>
      <w:r>
        <w:rPr>
          <w:color w:val="1A171C"/>
        </w:rPr>
        <w:t>actividades</w:t>
      </w:r>
      <w:r>
        <w:rPr>
          <w:color w:val="1A171C"/>
          <w:spacing w:val="27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27"/>
        </w:rPr>
        <w:t xml:space="preserve"> </w:t>
      </w:r>
      <w:r>
        <w:rPr>
          <w:color w:val="1A171C"/>
        </w:rPr>
        <w:t>exploración,</w:t>
      </w:r>
      <w:r>
        <w:rPr>
          <w:color w:val="1A171C"/>
          <w:spacing w:val="27"/>
        </w:rPr>
        <w:t xml:space="preserve"> </w:t>
      </w:r>
      <w:r>
        <w:rPr>
          <w:color w:val="1A171C"/>
        </w:rPr>
        <w:t>explotación,</w:t>
      </w:r>
      <w:r>
        <w:rPr>
          <w:color w:val="1A171C"/>
          <w:spacing w:val="27"/>
        </w:rPr>
        <w:t xml:space="preserve"> </w:t>
      </w:r>
      <w:r>
        <w:rPr>
          <w:color w:val="1A171C"/>
        </w:rPr>
        <w:lastRenderedPageBreak/>
        <w:t>transpo</w:t>
      </w:r>
      <w:r>
        <w:rPr>
          <w:color w:val="1A171C"/>
          <w:spacing w:val="3"/>
        </w:rPr>
        <w:t>r</w:t>
      </w:r>
      <w:r>
        <w:rPr>
          <w:color w:val="1A171C"/>
        </w:rPr>
        <w:t>te,</w:t>
      </w:r>
      <w:r>
        <w:rPr>
          <w:color w:val="1A171C"/>
          <w:spacing w:val="27"/>
        </w:rPr>
        <w:t xml:space="preserve"> </w:t>
      </w:r>
      <w:r>
        <w:rPr>
          <w:color w:val="1A171C"/>
        </w:rPr>
        <w:t>come</w:t>
      </w:r>
      <w:r>
        <w:rPr>
          <w:color w:val="1A171C"/>
          <w:spacing w:val="-5"/>
        </w:rPr>
        <w:t>r</w:t>
      </w:r>
      <w:r>
        <w:rPr>
          <w:color w:val="1A171C"/>
        </w:rPr>
        <w:t>cialización</w:t>
      </w:r>
      <w:r>
        <w:rPr>
          <w:color w:val="1A171C"/>
          <w:w w:val="102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distribución</w:t>
      </w:r>
      <w:r>
        <w:rPr>
          <w:color w:val="1A171C"/>
          <w:spacing w:val="9"/>
        </w:rPr>
        <w:t xml:space="preserve"> </w:t>
      </w:r>
      <w:proofErr w:type="spellStart"/>
      <w:r>
        <w:rPr>
          <w:color w:val="1A171C"/>
        </w:rPr>
        <w:t>Hid</w:t>
      </w:r>
      <w:r>
        <w:rPr>
          <w:color w:val="1A171C"/>
          <w:spacing w:val="-5"/>
        </w:rPr>
        <w:t>r</w:t>
      </w:r>
      <w:r>
        <w:rPr>
          <w:color w:val="1A171C"/>
        </w:rPr>
        <w:t>ocarburífera</w:t>
      </w:r>
      <w:proofErr w:type="spellEnd"/>
      <w:r>
        <w:rPr>
          <w:color w:val="1A171C"/>
          <w:spacing w:val="9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Minera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su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territorio.</w:t>
      </w:r>
    </w:p>
    <w:p w:rsidR="00E64E9C" w:rsidRDefault="00E64E9C">
      <w:pPr>
        <w:pStyle w:val="Textoindependiente"/>
        <w:kinsoku w:val="0"/>
        <w:overflowPunct w:val="0"/>
        <w:spacing w:line="243" w:lineRule="auto"/>
        <w:ind w:left="304" w:right="820"/>
        <w:jc w:val="both"/>
        <w:rPr>
          <w:color w:val="000000"/>
        </w:rPr>
        <w:sectPr w:rsidR="00E64E9C">
          <w:pgSz w:w="11906" w:h="13620"/>
          <w:pgMar w:top="1260" w:right="880" w:bottom="1000" w:left="1680" w:header="0" w:footer="819" w:gutter="0"/>
          <w:cols w:space="720" w:equalWidth="0">
            <w:col w:w="9346"/>
          </w:cols>
          <w:noEndnote/>
        </w:sect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before="7" w:line="200" w:lineRule="exact"/>
        <w:rPr>
          <w:sz w:val="20"/>
          <w:szCs w:val="20"/>
        </w:rPr>
      </w:pPr>
    </w:p>
    <w:p w:rsidR="00E64E9C" w:rsidRDefault="00E64E9C">
      <w:pPr>
        <w:pStyle w:val="Textoindependiente"/>
        <w:kinsoku w:val="0"/>
        <w:overflowPunct w:val="0"/>
        <w:spacing w:before="59" w:line="243" w:lineRule="auto"/>
        <w:ind w:left="800" w:right="303"/>
        <w:jc w:val="both"/>
        <w:rPr>
          <w:color w:val="000000"/>
        </w:rPr>
      </w:pPr>
      <w:r>
        <w:rPr>
          <w:color w:val="1A171C"/>
        </w:rPr>
        <w:t>El</w:t>
      </w:r>
      <w:r>
        <w:rPr>
          <w:color w:val="1A171C"/>
          <w:spacing w:val="36"/>
        </w:rPr>
        <w:t xml:space="preserve"> </w:t>
      </w:r>
      <w:r>
        <w:rPr>
          <w:color w:val="1A171C"/>
        </w:rPr>
        <w:t>Gobie</w:t>
      </w:r>
      <w:r>
        <w:rPr>
          <w:color w:val="1A171C"/>
          <w:spacing w:val="3"/>
        </w:rPr>
        <w:t>r</w:t>
      </w:r>
      <w:r>
        <w:rPr>
          <w:color w:val="1A171C"/>
        </w:rPr>
        <w:t>no</w:t>
      </w:r>
      <w:r>
        <w:rPr>
          <w:color w:val="1A171C"/>
          <w:spacing w:val="37"/>
        </w:rPr>
        <w:t xml:space="preserve"> </w:t>
      </w:r>
      <w:r>
        <w:rPr>
          <w:color w:val="1A171C"/>
        </w:rPr>
        <w:t>Autónomo</w:t>
      </w:r>
      <w:r>
        <w:rPr>
          <w:color w:val="1A171C"/>
          <w:spacing w:val="37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37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spacing w:val="36"/>
        </w:rPr>
        <w:t xml:space="preserve"> </w:t>
      </w:r>
      <w:proofErr w:type="spellStart"/>
      <w:r>
        <w:rPr>
          <w:color w:val="1A171C"/>
        </w:rPr>
        <w:t>Iyambae</w:t>
      </w:r>
      <w:proofErr w:type="spellEnd"/>
      <w:r>
        <w:rPr>
          <w:color w:val="1A171C"/>
          <w:spacing w:val="37"/>
        </w:rPr>
        <w:t xml:space="preserve"> </w:t>
      </w:r>
      <w:r>
        <w:rPr>
          <w:color w:val="1A171C"/>
        </w:rPr>
        <w:t>pa</w:t>
      </w:r>
      <w:r>
        <w:rPr>
          <w:color w:val="1A171C"/>
          <w:spacing w:val="3"/>
        </w:rPr>
        <w:t>r</w:t>
      </w:r>
      <w:r>
        <w:rPr>
          <w:color w:val="1A171C"/>
        </w:rPr>
        <w:t>ticipa</w:t>
      </w:r>
      <w:r>
        <w:rPr>
          <w:color w:val="1A171C"/>
          <w:spacing w:val="37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37"/>
        </w:rPr>
        <w:t xml:space="preserve"> </w:t>
      </w:r>
      <w:r>
        <w:rPr>
          <w:color w:val="1A171C"/>
        </w:rPr>
        <w:t>iniciativas</w:t>
      </w:r>
      <w:r>
        <w:rPr>
          <w:color w:val="1A171C"/>
          <w:w w:val="101"/>
        </w:rPr>
        <w:t xml:space="preserve"> </w:t>
      </w:r>
      <w:r>
        <w:rPr>
          <w:color w:val="1A171C"/>
        </w:rPr>
        <w:t>emp</w:t>
      </w:r>
      <w:r>
        <w:rPr>
          <w:color w:val="1A171C"/>
          <w:spacing w:val="-5"/>
        </w:rPr>
        <w:t>r</w:t>
      </w:r>
      <w:r>
        <w:rPr>
          <w:color w:val="1A171C"/>
        </w:rPr>
        <w:t>esariales</w:t>
      </w:r>
      <w:r>
        <w:rPr>
          <w:color w:val="1A171C"/>
          <w:spacing w:val="28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28"/>
        </w:rPr>
        <w:t xml:space="preserve"> </w:t>
      </w:r>
      <w:r>
        <w:rPr>
          <w:color w:val="1A171C"/>
        </w:rPr>
        <w:t>industrialización,</w:t>
      </w:r>
      <w:r>
        <w:rPr>
          <w:color w:val="1A171C"/>
          <w:spacing w:val="28"/>
        </w:rPr>
        <w:t xml:space="preserve"> </w:t>
      </w:r>
      <w:r>
        <w:rPr>
          <w:color w:val="1A171C"/>
        </w:rPr>
        <w:t>distribución</w:t>
      </w:r>
      <w:r>
        <w:rPr>
          <w:color w:val="1A171C"/>
          <w:spacing w:val="28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28"/>
        </w:rPr>
        <w:t xml:space="preserve"> </w:t>
      </w:r>
      <w:r>
        <w:rPr>
          <w:color w:val="1A171C"/>
        </w:rPr>
        <w:t>come</w:t>
      </w:r>
      <w:r>
        <w:rPr>
          <w:color w:val="1A171C"/>
          <w:spacing w:val="-5"/>
        </w:rPr>
        <w:t>r</w:t>
      </w:r>
      <w:r>
        <w:rPr>
          <w:color w:val="1A171C"/>
        </w:rPr>
        <w:t>cialización</w:t>
      </w:r>
      <w:r>
        <w:rPr>
          <w:color w:val="1A171C"/>
          <w:spacing w:val="28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28"/>
        </w:rPr>
        <w:t xml:space="preserve"> </w:t>
      </w:r>
      <w:r>
        <w:rPr>
          <w:color w:val="1A171C"/>
        </w:rPr>
        <w:t>hid</w:t>
      </w:r>
      <w:r>
        <w:rPr>
          <w:color w:val="1A171C"/>
          <w:spacing w:val="-5"/>
        </w:rPr>
        <w:t>r</w:t>
      </w:r>
      <w:r>
        <w:rPr>
          <w:color w:val="1A171C"/>
        </w:rPr>
        <w:t>ocarbu</w:t>
      </w:r>
      <w:r>
        <w:rPr>
          <w:color w:val="1A171C"/>
          <w:spacing w:val="-5"/>
        </w:rPr>
        <w:t>r</w:t>
      </w:r>
      <w:r>
        <w:rPr>
          <w:color w:val="1A171C"/>
        </w:rPr>
        <w:t>os</w:t>
      </w:r>
      <w:r>
        <w:rPr>
          <w:color w:val="1A171C"/>
          <w:spacing w:val="25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24"/>
        </w:rPr>
        <w:t xml:space="preserve"> </w:t>
      </w:r>
      <w:r>
        <w:rPr>
          <w:color w:val="1A171C"/>
        </w:rPr>
        <w:t>su</w:t>
      </w:r>
      <w:r>
        <w:rPr>
          <w:color w:val="1A171C"/>
          <w:spacing w:val="25"/>
        </w:rPr>
        <w:t xml:space="preserve"> </w:t>
      </w:r>
      <w:r>
        <w:rPr>
          <w:color w:val="1A171C"/>
        </w:rPr>
        <w:t>territorio</w:t>
      </w:r>
      <w:r>
        <w:rPr>
          <w:color w:val="1A171C"/>
          <w:spacing w:val="25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25"/>
        </w:rPr>
        <w:t xml:space="preserve"> </w:t>
      </w:r>
      <w:r>
        <w:rPr>
          <w:color w:val="1A171C"/>
        </w:rPr>
        <w:t>jurisdicción,</w:t>
      </w:r>
      <w:r>
        <w:rPr>
          <w:color w:val="1A171C"/>
          <w:spacing w:val="25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25"/>
        </w:rPr>
        <w:t xml:space="preserve"> </w:t>
      </w:r>
      <w:r>
        <w:rPr>
          <w:color w:val="1A171C"/>
        </w:rPr>
        <w:t>asociación</w:t>
      </w:r>
      <w:r>
        <w:rPr>
          <w:color w:val="1A171C"/>
          <w:spacing w:val="25"/>
        </w:rPr>
        <w:t xml:space="preserve"> </w:t>
      </w:r>
      <w:r>
        <w:rPr>
          <w:color w:val="1A171C"/>
        </w:rPr>
        <w:t>con</w:t>
      </w:r>
      <w:r>
        <w:rPr>
          <w:color w:val="1A171C"/>
          <w:spacing w:val="25"/>
        </w:rPr>
        <w:t xml:space="preserve"> </w:t>
      </w:r>
      <w:r>
        <w:rPr>
          <w:color w:val="1A171C"/>
        </w:rPr>
        <w:t>las</w:t>
      </w:r>
      <w:r>
        <w:rPr>
          <w:color w:val="1A171C"/>
          <w:spacing w:val="25"/>
        </w:rPr>
        <w:t xml:space="preserve"> </w:t>
      </w:r>
      <w:r>
        <w:rPr>
          <w:color w:val="1A171C"/>
        </w:rPr>
        <w:t>entidades</w:t>
      </w:r>
      <w:r>
        <w:rPr>
          <w:color w:val="1A171C"/>
          <w:spacing w:val="25"/>
        </w:rPr>
        <w:t xml:space="preserve"> </w:t>
      </w:r>
      <w:r>
        <w:rPr>
          <w:color w:val="1A171C"/>
        </w:rPr>
        <w:t>nacionales</w:t>
      </w:r>
      <w:r>
        <w:rPr>
          <w:color w:val="1A171C"/>
          <w:spacing w:val="-7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-6"/>
        </w:rPr>
        <w:t xml:space="preserve"> </w:t>
      </w:r>
      <w:r>
        <w:rPr>
          <w:color w:val="1A171C"/>
        </w:rPr>
        <w:t>secto</w:t>
      </w:r>
      <w:r>
        <w:rPr>
          <w:color w:val="1A171C"/>
          <w:spacing w:val="-23"/>
        </w:rPr>
        <w:t>r</w:t>
      </w:r>
      <w:r>
        <w:rPr>
          <w:color w:val="1A171C"/>
        </w:rPr>
        <w:t>,</w:t>
      </w:r>
      <w:r>
        <w:rPr>
          <w:color w:val="1A171C"/>
          <w:spacing w:val="-7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-6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-7"/>
        </w:rPr>
        <w:t xml:space="preserve"> </w:t>
      </w:r>
      <w:r>
        <w:rPr>
          <w:color w:val="1A171C"/>
        </w:rPr>
        <w:t>ma</w:t>
      </w:r>
      <w:r>
        <w:rPr>
          <w:color w:val="1A171C"/>
          <w:spacing w:val="-5"/>
        </w:rPr>
        <w:t>r</w:t>
      </w:r>
      <w:r>
        <w:rPr>
          <w:color w:val="1A171C"/>
        </w:rPr>
        <w:t>co</w:t>
      </w:r>
      <w:r>
        <w:rPr>
          <w:color w:val="1A171C"/>
          <w:spacing w:val="-6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-7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-6"/>
        </w:rPr>
        <w:t xml:space="preserve"> </w:t>
      </w:r>
      <w:r>
        <w:rPr>
          <w:color w:val="1A171C"/>
        </w:rPr>
        <w:t>Constitución</w:t>
      </w:r>
      <w:r>
        <w:rPr>
          <w:color w:val="1A171C"/>
          <w:spacing w:val="-7"/>
        </w:rPr>
        <w:t xml:space="preserve"> </w:t>
      </w:r>
      <w:r>
        <w:rPr>
          <w:color w:val="1A171C"/>
        </w:rPr>
        <w:t>Política</w:t>
      </w:r>
      <w:r>
        <w:rPr>
          <w:color w:val="1A171C"/>
          <w:spacing w:val="-6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-7"/>
        </w:rPr>
        <w:t xml:space="preserve"> </w:t>
      </w:r>
      <w:r>
        <w:rPr>
          <w:color w:val="1A171C"/>
        </w:rPr>
        <w:t>Estado</w:t>
      </w:r>
      <w:r>
        <w:rPr>
          <w:color w:val="1A171C"/>
          <w:spacing w:val="-6"/>
        </w:rPr>
        <w:t xml:space="preserve"> </w:t>
      </w:r>
      <w:r>
        <w:rPr>
          <w:color w:val="1A171C"/>
        </w:rPr>
        <w:t>Plurinacional,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las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leyes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vigentes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las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competencias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asumidas.</w:t>
      </w:r>
    </w:p>
    <w:p w:rsidR="00E64E9C" w:rsidRDefault="00E64E9C">
      <w:pPr>
        <w:kinsoku w:val="0"/>
        <w:overflowPunct w:val="0"/>
        <w:spacing w:line="160" w:lineRule="exact"/>
        <w:rPr>
          <w:sz w:val="16"/>
          <w:szCs w:val="16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pStyle w:val="Ttulo2"/>
        <w:kinsoku w:val="0"/>
        <w:overflowPunct w:val="0"/>
        <w:ind w:left="496"/>
        <w:jc w:val="center"/>
        <w:rPr>
          <w:b w:val="0"/>
          <w:bCs w:val="0"/>
          <w:color w:val="000000"/>
        </w:rPr>
      </w:pPr>
      <w:r>
        <w:rPr>
          <w:color w:val="86B918"/>
        </w:rPr>
        <w:t>CAPITULO III</w:t>
      </w:r>
    </w:p>
    <w:p w:rsidR="00E64E9C" w:rsidRDefault="00E64E9C">
      <w:pPr>
        <w:kinsoku w:val="0"/>
        <w:overflowPunct w:val="0"/>
        <w:spacing w:before="4" w:line="243" w:lineRule="auto"/>
        <w:ind w:left="3535" w:right="3034" w:hanging="5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86B918"/>
        </w:rPr>
        <w:t>IVI JARE IVIGUASU GESTION TERRI</w:t>
      </w:r>
      <w:r>
        <w:rPr>
          <w:rFonts w:ascii="Arial" w:hAnsi="Arial" w:cs="Arial"/>
          <w:b/>
          <w:bCs/>
          <w:color w:val="86B918"/>
          <w:spacing w:val="-5"/>
        </w:rPr>
        <w:t>T</w:t>
      </w:r>
      <w:r>
        <w:rPr>
          <w:rFonts w:ascii="Arial" w:hAnsi="Arial" w:cs="Arial"/>
          <w:b/>
          <w:bCs/>
          <w:color w:val="86B918"/>
        </w:rPr>
        <w:t>ORIAL</w:t>
      </w:r>
    </w:p>
    <w:p w:rsidR="00E64E9C" w:rsidRDefault="00E64E9C">
      <w:pPr>
        <w:kinsoku w:val="0"/>
        <w:overflowPunct w:val="0"/>
        <w:spacing w:line="160" w:lineRule="exact"/>
        <w:rPr>
          <w:sz w:val="16"/>
          <w:szCs w:val="16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ind w:left="800" w:right="338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86B918"/>
        </w:rPr>
        <w:t xml:space="preserve">Artículo73. Objetivos de la Gestión </w:t>
      </w:r>
      <w:r>
        <w:rPr>
          <w:rFonts w:ascii="Arial" w:hAnsi="Arial" w:cs="Arial"/>
          <w:b/>
          <w:bCs/>
          <w:color w:val="86B918"/>
          <w:spacing w:val="-19"/>
        </w:rPr>
        <w:t>T</w:t>
      </w:r>
      <w:r>
        <w:rPr>
          <w:rFonts w:ascii="Arial" w:hAnsi="Arial" w:cs="Arial"/>
          <w:b/>
          <w:bCs/>
          <w:color w:val="86B918"/>
        </w:rPr>
        <w:t>erritorial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numPr>
          <w:ilvl w:val="1"/>
          <w:numId w:val="10"/>
        </w:numPr>
        <w:tabs>
          <w:tab w:val="left" w:pos="1727"/>
        </w:tabs>
        <w:kinsoku w:val="0"/>
        <w:overflowPunct w:val="0"/>
        <w:spacing w:line="243" w:lineRule="auto"/>
        <w:ind w:left="1727" w:right="304"/>
        <w:jc w:val="both"/>
        <w:rPr>
          <w:color w:val="000000"/>
        </w:rPr>
      </w:pPr>
      <w:r>
        <w:rPr>
          <w:color w:val="1A171C"/>
        </w:rPr>
        <w:t>El</w:t>
      </w:r>
      <w:r>
        <w:rPr>
          <w:color w:val="1A171C"/>
          <w:spacing w:val="-13"/>
        </w:rPr>
        <w:t xml:space="preserve"> </w:t>
      </w:r>
      <w:r>
        <w:rPr>
          <w:color w:val="1A171C"/>
        </w:rPr>
        <w:t>Gobie</w:t>
      </w:r>
      <w:r>
        <w:rPr>
          <w:color w:val="1A171C"/>
          <w:spacing w:val="3"/>
        </w:rPr>
        <w:t>r</w:t>
      </w:r>
      <w:r>
        <w:rPr>
          <w:color w:val="1A171C"/>
        </w:rPr>
        <w:t>no</w:t>
      </w:r>
      <w:r>
        <w:rPr>
          <w:color w:val="1A171C"/>
          <w:spacing w:val="-13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-12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-13"/>
        </w:rPr>
        <w:t xml:space="preserve"> </w:t>
      </w:r>
      <w:r>
        <w:rPr>
          <w:color w:val="1A171C"/>
        </w:rPr>
        <w:t>Autonomía</w:t>
      </w:r>
      <w:r>
        <w:rPr>
          <w:color w:val="1A171C"/>
          <w:spacing w:val="-12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-13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spacing w:val="-12"/>
        </w:rPr>
        <w:t xml:space="preserve"> </w:t>
      </w:r>
      <w:proofErr w:type="spellStart"/>
      <w:r>
        <w:rPr>
          <w:color w:val="1A171C"/>
        </w:rPr>
        <w:t>Iyambae</w:t>
      </w:r>
      <w:proofErr w:type="spellEnd"/>
      <w:r>
        <w:rPr>
          <w:color w:val="1A171C"/>
          <w:spacing w:val="-13"/>
        </w:rPr>
        <w:t xml:space="preserve"> </w:t>
      </w:r>
      <w:r>
        <w:rPr>
          <w:color w:val="1A171C"/>
        </w:rPr>
        <w:t>tiene</w:t>
      </w:r>
      <w:r>
        <w:rPr>
          <w:color w:val="1A171C"/>
          <w:spacing w:val="-12"/>
        </w:rPr>
        <w:t xml:space="preserve"> </w:t>
      </w:r>
      <w:r>
        <w:rPr>
          <w:color w:val="1A171C"/>
        </w:rPr>
        <w:t>como</w:t>
      </w:r>
      <w:r>
        <w:rPr>
          <w:color w:val="1A171C"/>
          <w:w w:val="102"/>
        </w:rPr>
        <w:t xml:space="preserve"> </w:t>
      </w:r>
      <w:r>
        <w:rPr>
          <w:color w:val="1A171C"/>
        </w:rPr>
        <w:t>objetivo,</w:t>
      </w:r>
      <w:r>
        <w:rPr>
          <w:color w:val="1A171C"/>
          <w:spacing w:val="4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esgua</w:t>
      </w:r>
      <w:r>
        <w:rPr>
          <w:color w:val="1A171C"/>
          <w:spacing w:val="-5"/>
        </w:rPr>
        <w:t>r</w:t>
      </w:r>
      <w:r>
        <w:rPr>
          <w:color w:val="1A171C"/>
        </w:rPr>
        <w:t>dar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asegurar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los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límites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5"/>
        </w:rPr>
        <w:t xml:space="preserve"> </w:t>
      </w:r>
      <w:r>
        <w:rPr>
          <w:color w:val="1A171C"/>
          <w:spacing w:val="-30"/>
        </w:rPr>
        <w:t>T</w:t>
      </w:r>
      <w:r>
        <w:rPr>
          <w:color w:val="1A171C"/>
        </w:rPr>
        <w:t>erritorio</w:t>
      </w:r>
      <w:r w:rsidR="000E4616">
        <w:rPr>
          <w:color w:val="1A171C"/>
          <w:spacing w:val="4"/>
        </w:rPr>
        <w:t>.</w:t>
      </w:r>
    </w:p>
    <w:p w:rsidR="00E64E9C" w:rsidRDefault="00E64E9C">
      <w:pPr>
        <w:pStyle w:val="Textoindependiente"/>
        <w:numPr>
          <w:ilvl w:val="1"/>
          <w:numId w:val="10"/>
        </w:numPr>
        <w:tabs>
          <w:tab w:val="left" w:pos="1727"/>
        </w:tabs>
        <w:kinsoku w:val="0"/>
        <w:overflowPunct w:val="0"/>
        <w:spacing w:line="243" w:lineRule="auto"/>
        <w:ind w:left="1727" w:right="303"/>
        <w:jc w:val="both"/>
        <w:rPr>
          <w:color w:val="000000"/>
        </w:rPr>
      </w:pPr>
      <w:r>
        <w:rPr>
          <w:color w:val="1A171C"/>
        </w:rPr>
        <w:t>Ot</w:t>
      </w:r>
      <w:r>
        <w:rPr>
          <w:color w:val="1A171C"/>
          <w:spacing w:val="-5"/>
        </w:rPr>
        <w:t>r</w:t>
      </w:r>
      <w:r>
        <w:rPr>
          <w:color w:val="1A171C"/>
        </w:rPr>
        <w:t>o</w:t>
      </w:r>
      <w:r>
        <w:rPr>
          <w:color w:val="1A171C"/>
          <w:spacing w:val="-9"/>
        </w:rPr>
        <w:t xml:space="preserve"> </w:t>
      </w:r>
      <w:r>
        <w:rPr>
          <w:color w:val="1A171C"/>
        </w:rPr>
        <w:t>objetivo</w:t>
      </w:r>
      <w:r>
        <w:rPr>
          <w:color w:val="1A171C"/>
          <w:spacing w:val="-9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-9"/>
        </w:rPr>
        <w:t xml:space="preserve"> </w:t>
      </w:r>
      <w:r>
        <w:rPr>
          <w:color w:val="1A171C"/>
        </w:rPr>
        <w:t>Gobie</w:t>
      </w:r>
      <w:r>
        <w:rPr>
          <w:color w:val="1A171C"/>
          <w:spacing w:val="3"/>
        </w:rPr>
        <w:t>r</w:t>
      </w:r>
      <w:r>
        <w:rPr>
          <w:color w:val="1A171C"/>
        </w:rPr>
        <w:t>no</w:t>
      </w:r>
      <w:r>
        <w:rPr>
          <w:color w:val="1A171C"/>
          <w:spacing w:val="-9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-9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-9"/>
        </w:rPr>
        <w:t xml:space="preserve"> </w:t>
      </w:r>
      <w:r>
        <w:rPr>
          <w:color w:val="1A171C"/>
        </w:rPr>
        <w:t>Autonomía</w:t>
      </w:r>
      <w:r>
        <w:rPr>
          <w:color w:val="1A171C"/>
          <w:spacing w:val="-9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-9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spacing w:val="-9"/>
        </w:rPr>
        <w:t xml:space="preserve"> </w:t>
      </w:r>
      <w:proofErr w:type="spellStart"/>
      <w:r w:rsidR="008E3D5B">
        <w:rPr>
          <w:color w:val="1A171C"/>
        </w:rPr>
        <w:t>Iyam</w:t>
      </w:r>
      <w:r>
        <w:rPr>
          <w:color w:val="1A171C"/>
        </w:rPr>
        <w:t>bae</w:t>
      </w:r>
      <w:proofErr w:type="spellEnd"/>
      <w:r>
        <w:rPr>
          <w:color w:val="1A171C"/>
          <w:spacing w:val="14"/>
        </w:rPr>
        <w:t xml:space="preserve"> </w:t>
      </w:r>
      <w:r>
        <w:rPr>
          <w:color w:val="1A171C"/>
        </w:rPr>
        <w:t>es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cumplimiento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función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social,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oductiva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ambiental</w:t>
      </w:r>
      <w:r>
        <w:rPr>
          <w:color w:val="1A171C"/>
          <w:w w:val="101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su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territorio,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para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su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conservación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manejo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sustentable,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condiciones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equitativas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ent</w:t>
      </w:r>
      <w:r>
        <w:rPr>
          <w:color w:val="1A171C"/>
          <w:spacing w:val="-5"/>
        </w:rPr>
        <w:t>r</w:t>
      </w:r>
      <w:r>
        <w:rPr>
          <w:color w:val="1A171C"/>
        </w:rPr>
        <w:t>e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muje</w:t>
      </w:r>
      <w:r>
        <w:rPr>
          <w:color w:val="1A171C"/>
          <w:spacing w:val="-5"/>
        </w:rPr>
        <w:t>r</w:t>
      </w:r>
      <w:r>
        <w:rPr>
          <w:color w:val="1A171C"/>
        </w:rPr>
        <w:t>es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homb</w:t>
      </w:r>
      <w:r>
        <w:rPr>
          <w:color w:val="1A171C"/>
          <w:spacing w:val="-5"/>
        </w:rPr>
        <w:t>r</w:t>
      </w:r>
      <w:r>
        <w:rPr>
          <w:color w:val="1A171C"/>
        </w:rPr>
        <w:t>es.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tulo2"/>
        <w:kinsoku w:val="0"/>
        <w:overflowPunct w:val="0"/>
        <w:ind w:right="4381"/>
        <w:jc w:val="both"/>
        <w:rPr>
          <w:b w:val="0"/>
          <w:bCs w:val="0"/>
          <w:color w:val="000000"/>
        </w:rPr>
      </w:pPr>
      <w:r>
        <w:rPr>
          <w:color w:val="86B918"/>
        </w:rPr>
        <w:t xml:space="preserve">Artículo 74. Ocupación del </w:t>
      </w:r>
      <w:r>
        <w:rPr>
          <w:color w:val="86B918"/>
          <w:spacing w:val="-18"/>
        </w:rPr>
        <w:t>T</w:t>
      </w:r>
      <w:r>
        <w:rPr>
          <w:color w:val="86B918"/>
        </w:rPr>
        <w:t>erritorio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numPr>
          <w:ilvl w:val="0"/>
          <w:numId w:val="9"/>
        </w:numPr>
        <w:tabs>
          <w:tab w:val="left" w:pos="1727"/>
        </w:tabs>
        <w:kinsoku w:val="0"/>
        <w:overflowPunct w:val="0"/>
        <w:spacing w:line="243" w:lineRule="auto"/>
        <w:ind w:left="1727" w:right="304"/>
        <w:jc w:val="both"/>
        <w:rPr>
          <w:color w:val="000000"/>
        </w:rPr>
      </w:pPr>
      <w:r>
        <w:rPr>
          <w:color w:val="1A171C"/>
        </w:rPr>
        <w:t>El</w:t>
      </w:r>
      <w:r>
        <w:rPr>
          <w:color w:val="1A171C"/>
          <w:spacing w:val="17"/>
        </w:rPr>
        <w:t xml:space="preserve"> </w:t>
      </w:r>
      <w:r>
        <w:rPr>
          <w:color w:val="1A171C"/>
        </w:rPr>
        <w:t>Gobie</w:t>
      </w:r>
      <w:r>
        <w:rPr>
          <w:color w:val="1A171C"/>
          <w:spacing w:val="3"/>
        </w:rPr>
        <w:t>r</w:t>
      </w:r>
      <w:r>
        <w:rPr>
          <w:color w:val="1A171C"/>
        </w:rPr>
        <w:t>no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7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Autonomía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17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spacing w:val="18"/>
        </w:rPr>
        <w:t xml:space="preserve"> </w:t>
      </w:r>
      <w:r>
        <w:rPr>
          <w:color w:val="1A171C"/>
        </w:rPr>
        <w:t>apoya</w:t>
      </w:r>
      <w:r>
        <w:rPr>
          <w:color w:val="1A171C"/>
          <w:spacing w:val="17"/>
        </w:rPr>
        <w:t xml:space="preserve"> </w:t>
      </w:r>
      <w:r w:rsidR="000E4616">
        <w:rPr>
          <w:color w:val="1A171C"/>
        </w:rPr>
        <w:t xml:space="preserve">la distribución  interna de las Tierras comunitaria, conforme a las normas y procedimientos propios los asentamientos comunitarios dentro de su jurisdicción territorial en el marco  de su jurisdicción  territorial en el marco de la aprobación del </w:t>
      </w:r>
      <w:proofErr w:type="spellStart"/>
      <w:r w:rsidR="000E4616">
        <w:rPr>
          <w:color w:val="1A171C"/>
        </w:rPr>
        <w:t>Ñemboati</w:t>
      </w:r>
      <w:proofErr w:type="spellEnd"/>
      <w:r w:rsidR="000E4616">
        <w:rPr>
          <w:color w:val="1A171C"/>
        </w:rPr>
        <w:t xml:space="preserve"> respetando derechos propietarios colectivos e individuales para aquellos pueblos que histórica y ancestralmente han tenido como habitad esos espacios naturales.</w:t>
      </w:r>
    </w:p>
    <w:p w:rsidR="00E64E9C" w:rsidRDefault="00E64E9C">
      <w:pPr>
        <w:pStyle w:val="Textoindependiente"/>
        <w:numPr>
          <w:ilvl w:val="0"/>
          <w:numId w:val="9"/>
        </w:numPr>
        <w:tabs>
          <w:tab w:val="left" w:pos="1727"/>
        </w:tabs>
        <w:kinsoku w:val="0"/>
        <w:overflowPunct w:val="0"/>
        <w:spacing w:line="243" w:lineRule="auto"/>
        <w:ind w:left="1727" w:right="303"/>
        <w:jc w:val="both"/>
        <w:rPr>
          <w:color w:val="000000"/>
        </w:rPr>
      </w:pPr>
      <w:r>
        <w:rPr>
          <w:color w:val="1A171C"/>
        </w:rPr>
        <w:t>El</w:t>
      </w:r>
      <w:r>
        <w:rPr>
          <w:color w:val="1A171C"/>
          <w:spacing w:val="16"/>
        </w:rPr>
        <w:t xml:space="preserve"> </w:t>
      </w:r>
      <w:r>
        <w:rPr>
          <w:color w:val="1A171C"/>
        </w:rPr>
        <w:t>Gobie</w:t>
      </w:r>
      <w:r>
        <w:rPr>
          <w:color w:val="1A171C"/>
          <w:spacing w:val="3"/>
        </w:rPr>
        <w:t>r</w:t>
      </w:r>
      <w:r>
        <w:rPr>
          <w:color w:val="1A171C"/>
        </w:rPr>
        <w:t>no</w:t>
      </w:r>
      <w:r>
        <w:rPr>
          <w:color w:val="1A171C"/>
          <w:spacing w:val="16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7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16"/>
        </w:rPr>
        <w:t xml:space="preserve"> </w:t>
      </w:r>
      <w:r>
        <w:rPr>
          <w:color w:val="1A171C"/>
        </w:rPr>
        <w:t>Autonomía</w:t>
      </w:r>
      <w:r>
        <w:rPr>
          <w:color w:val="1A171C"/>
          <w:spacing w:val="17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16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spacing w:val="17"/>
        </w:rPr>
        <w:t xml:space="preserve"> </w:t>
      </w:r>
      <w:proofErr w:type="spellStart"/>
      <w:r>
        <w:rPr>
          <w:color w:val="1A171C"/>
        </w:rPr>
        <w:t>Iyambae</w:t>
      </w:r>
      <w:proofErr w:type="spellEnd"/>
      <w:r>
        <w:rPr>
          <w:color w:val="1A171C"/>
          <w:spacing w:val="16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egula</w:t>
      </w:r>
      <w:r>
        <w:rPr>
          <w:color w:val="1A171C"/>
          <w:spacing w:val="17"/>
        </w:rPr>
        <w:t xml:space="preserve"> </w:t>
      </w:r>
      <w:r>
        <w:rPr>
          <w:color w:val="1A171C"/>
        </w:rPr>
        <w:t>la delimitación</w:t>
      </w:r>
      <w:r>
        <w:rPr>
          <w:color w:val="1A171C"/>
          <w:spacing w:val="-1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-1"/>
        </w:rPr>
        <w:t xml:space="preserve"> </w:t>
      </w:r>
      <w:r>
        <w:rPr>
          <w:color w:val="1A171C"/>
        </w:rPr>
        <w:t>su</w:t>
      </w:r>
      <w:r>
        <w:rPr>
          <w:color w:val="1A171C"/>
          <w:spacing w:val="-1"/>
        </w:rPr>
        <w:t xml:space="preserve"> </w:t>
      </w:r>
      <w:r>
        <w:rPr>
          <w:color w:val="1A171C"/>
        </w:rPr>
        <w:t>espacialidad y</w:t>
      </w:r>
      <w:r>
        <w:rPr>
          <w:color w:val="1A171C"/>
          <w:spacing w:val="-1"/>
        </w:rPr>
        <w:t xml:space="preserve"> </w:t>
      </w:r>
      <w:r>
        <w:rPr>
          <w:color w:val="1A171C"/>
        </w:rPr>
        <w:t>su</w:t>
      </w:r>
      <w:r>
        <w:rPr>
          <w:color w:val="1A171C"/>
          <w:spacing w:val="-1"/>
        </w:rPr>
        <w:t xml:space="preserve"> </w:t>
      </w:r>
      <w:r>
        <w:rPr>
          <w:color w:val="1A171C"/>
        </w:rPr>
        <w:t>futu</w:t>
      </w:r>
      <w:r>
        <w:rPr>
          <w:color w:val="1A171C"/>
          <w:spacing w:val="-5"/>
        </w:rPr>
        <w:t>r</w:t>
      </w:r>
      <w:r>
        <w:rPr>
          <w:color w:val="1A171C"/>
        </w:rPr>
        <w:t>o</w:t>
      </w:r>
      <w:r>
        <w:rPr>
          <w:color w:val="1A171C"/>
          <w:spacing w:val="-1"/>
        </w:rPr>
        <w:t xml:space="preserve"> </w:t>
      </w:r>
      <w:r>
        <w:rPr>
          <w:color w:val="1A171C"/>
        </w:rPr>
        <w:t>c</w:t>
      </w:r>
      <w:r>
        <w:rPr>
          <w:color w:val="1A171C"/>
          <w:spacing w:val="-5"/>
        </w:rPr>
        <w:t>r</w:t>
      </w:r>
      <w:r>
        <w:rPr>
          <w:color w:val="1A171C"/>
        </w:rPr>
        <w:t>ecimiento de</w:t>
      </w:r>
      <w:r>
        <w:rPr>
          <w:color w:val="1A171C"/>
          <w:spacing w:val="-1"/>
        </w:rPr>
        <w:t xml:space="preserve"> </w:t>
      </w:r>
      <w:r>
        <w:rPr>
          <w:color w:val="1A171C"/>
        </w:rPr>
        <w:t>acue</w:t>
      </w:r>
      <w:r>
        <w:rPr>
          <w:color w:val="1A171C"/>
          <w:spacing w:val="-5"/>
        </w:rPr>
        <w:t>r</w:t>
      </w:r>
      <w:r>
        <w:rPr>
          <w:color w:val="1A171C"/>
        </w:rPr>
        <w:t>do</w:t>
      </w:r>
      <w:r>
        <w:rPr>
          <w:color w:val="1A171C"/>
          <w:spacing w:val="-1"/>
        </w:rPr>
        <w:t xml:space="preserve"> </w:t>
      </w:r>
      <w:r>
        <w:rPr>
          <w:color w:val="1A171C"/>
        </w:rPr>
        <w:t>a planificación,</w:t>
      </w:r>
      <w:r>
        <w:rPr>
          <w:color w:val="1A171C"/>
          <w:spacing w:val="21"/>
        </w:rPr>
        <w:t xml:space="preserve"> </w:t>
      </w:r>
      <w:r>
        <w:rPr>
          <w:color w:val="1A171C"/>
        </w:rPr>
        <w:t>sin</w:t>
      </w:r>
      <w:r>
        <w:rPr>
          <w:color w:val="1A171C"/>
          <w:spacing w:val="22"/>
        </w:rPr>
        <w:t xml:space="preserve"> </w:t>
      </w:r>
      <w:r>
        <w:rPr>
          <w:color w:val="1A171C"/>
        </w:rPr>
        <w:t>afectar</w:t>
      </w:r>
      <w:r>
        <w:rPr>
          <w:color w:val="1A171C"/>
          <w:spacing w:val="22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21"/>
        </w:rPr>
        <w:t xml:space="preserve"> </w:t>
      </w:r>
      <w:r>
        <w:rPr>
          <w:color w:val="1A171C"/>
        </w:rPr>
        <w:t>vocación</w:t>
      </w:r>
      <w:r>
        <w:rPr>
          <w:color w:val="1A171C"/>
          <w:spacing w:val="22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oductiva</w:t>
      </w:r>
      <w:r>
        <w:rPr>
          <w:color w:val="1A171C"/>
          <w:spacing w:val="22"/>
        </w:rPr>
        <w:t xml:space="preserve"> </w:t>
      </w:r>
      <w:r>
        <w:rPr>
          <w:color w:val="1A171C"/>
        </w:rPr>
        <w:t>dent</w:t>
      </w:r>
      <w:r>
        <w:rPr>
          <w:color w:val="1A171C"/>
          <w:spacing w:val="-5"/>
        </w:rPr>
        <w:t>r</w:t>
      </w:r>
      <w:r>
        <w:rPr>
          <w:color w:val="1A171C"/>
        </w:rPr>
        <w:t>o</w:t>
      </w:r>
      <w:r>
        <w:rPr>
          <w:color w:val="1A171C"/>
          <w:spacing w:val="21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22"/>
        </w:rPr>
        <w:t xml:space="preserve"> </w:t>
      </w:r>
      <w:r>
        <w:rPr>
          <w:color w:val="1A171C"/>
        </w:rPr>
        <w:t>territorio autónomo.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0E4616" w:rsidRDefault="000E4616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0E4616" w:rsidRDefault="000E4616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 w:rsidP="000E4616">
      <w:pPr>
        <w:pStyle w:val="Ttulo2"/>
        <w:kinsoku w:val="0"/>
        <w:overflowPunct w:val="0"/>
        <w:ind w:left="284" w:right="2603"/>
        <w:jc w:val="both"/>
        <w:rPr>
          <w:b w:val="0"/>
          <w:bCs w:val="0"/>
          <w:color w:val="000000"/>
        </w:rPr>
      </w:pPr>
      <w:r>
        <w:rPr>
          <w:color w:val="86B918"/>
        </w:rPr>
        <w:lastRenderedPageBreak/>
        <w:t>Artículo 75. Ordenamiento territorial y uso del suelo</w:t>
      </w:r>
    </w:p>
    <w:p w:rsidR="00E64E9C" w:rsidRDefault="00E64E9C" w:rsidP="000E4616">
      <w:pPr>
        <w:pStyle w:val="Textoindependiente"/>
        <w:kinsoku w:val="0"/>
        <w:overflowPunct w:val="0"/>
        <w:spacing w:line="243" w:lineRule="auto"/>
        <w:ind w:left="284" w:right="303"/>
        <w:jc w:val="both"/>
        <w:rPr>
          <w:color w:val="000000"/>
        </w:rPr>
      </w:pPr>
      <w:r>
        <w:rPr>
          <w:color w:val="1A171C"/>
        </w:rPr>
        <w:t>El</w:t>
      </w:r>
      <w:r>
        <w:rPr>
          <w:color w:val="1A171C"/>
          <w:spacing w:val="17"/>
        </w:rPr>
        <w:t xml:space="preserve"> </w:t>
      </w:r>
      <w:r>
        <w:rPr>
          <w:color w:val="1A171C"/>
        </w:rPr>
        <w:t>Gobie</w:t>
      </w:r>
      <w:r>
        <w:rPr>
          <w:color w:val="1A171C"/>
          <w:spacing w:val="3"/>
        </w:rPr>
        <w:t>r</w:t>
      </w:r>
      <w:r>
        <w:rPr>
          <w:color w:val="1A171C"/>
        </w:rPr>
        <w:t>no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Autonomía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18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spacing w:val="18"/>
        </w:rPr>
        <w:t xml:space="preserve"> </w:t>
      </w:r>
      <w:proofErr w:type="spellStart"/>
      <w:r>
        <w:rPr>
          <w:color w:val="1A171C"/>
        </w:rPr>
        <w:t>Iyambae</w:t>
      </w:r>
      <w:proofErr w:type="spellEnd"/>
      <w:r>
        <w:rPr>
          <w:color w:val="1A171C"/>
          <w:spacing w:val="17"/>
        </w:rPr>
        <w:t xml:space="preserve"> </w:t>
      </w:r>
      <w:r>
        <w:rPr>
          <w:color w:val="1A171C"/>
        </w:rPr>
        <w:t>diseña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ejecuta,</w:t>
      </w:r>
      <w:r>
        <w:rPr>
          <w:color w:val="1A171C"/>
          <w:w w:val="101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-6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-6"/>
        </w:rPr>
        <w:t xml:space="preserve"> </w:t>
      </w:r>
      <w:r>
        <w:rPr>
          <w:color w:val="1A171C"/>
        </w:rPr>
        <w:t>ma</w:t>
      </w:r>
      <w:r>
        <w:rPr>
          <w:color w:val="1A171C"/>
          <w:spacing w:val="-5"/>
        </w:rPr>
        <w:t>r</w:t>
      </w:r>
      <w:r>
        <w:rPr>
          <w:color w:val="1A171C"/>
        </w:rPr>
        <w:t>co</w:t>
      </w:r>
      <w:r>
        <w:rPr>
          <w:color w:val="1A171C"/>
          <w:spacing w:val="-5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-6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-5"/>
        </w:rPr>
        <w:t xml:space="preserve"> </w:t>
      </w:r>
      <w:r>
        <w:rPr>
          <w:color w:val="1A171C"/>
        </w:rPr>
        <w:t>Política</w:t>
      </w:r>
      <w:r>
        <w:rPr>
          <w:color w:val="1A171C"/>
          <w:spacing w:val="-6"/>
        </w:rPr>
        <w:t xml:space="preserve"> </w:t>
      </w:r>
      <w:r>
        <w:rPr>
          <w:color w:val="1A171C"/>
        </w:rPr>
        <w:t>General</w:t>
      </w:r>
      <w:r>
        <w:rPr>
          <w:color w:val="1A171C"/>
          <w:spacing w:val="-5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-6"/>
        </w:rPr>
        <w:t xml:space="preserve"> </w:t>
      </w:r>
      <w:r>
        <w:rPr>
          <w:color w:val="1A171C"/>
        </w:rPr>
        <w:t>Uso</w:t>
      </w:r>
      <w:r>
        <w:rPr>
          <w:color w:val="1A171C"/>
          <w:spacing w:val="-5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-6"/>
        </w:rPr>
        <w:t xml:space="preserve"> </w:t>
      </w:r>
      <w:r>
        <w:rPr>
          <w:color w:val="1A171C"/>
        </w:rPr>
        <w:t>Suelo,</w:t>
      </w:r>
      <w:r>
        <w:rPr>
          <w:color w:val="1A171C"/>
          <w:spacing w:val="-5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-6"/>
        </w:rPr>
        <w:t xml:space="preserve"> </w:t>
      </w:r>
      <w:r>
        <w:rPr>
          <w:color w:val="1A171C"/>
        </w:rPr>
        <w:t>Plan</w:t>
      </w:r>
      <w:r>
        <w:rPr>
          <w:color w:val="1A171C"/>
          <w:spacing w:val="-5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-6"/>
        </w:rPr>
        <w:t xml:space="preserve"> </w:t>
      </w:r>
      <w:r>
        <w:rPr>
          <w:color w:val="1A171C"/>
        </w:rPr>
        <w:t>Uso</w:t>
      </w:r>
      <w:r>
        <w:rPr>
          <w:color w:val="1A171C"/>
          <w:spacing w:val="-5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-6"/>
        </w:rPr>
        <w:t xml:space="preserve"> </w:t>
      </w:r>
      <w:r>
        <w:rPr>
          <w:color w:val="1A171C"/>
        </w:rPr>
        <w:t>Suelos</w:t>
      </w:r>
      <w:r w:rsidR="000E4616">
        <w:rPr>
          <w:color w:val="1A171C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Entidad</w:t>
      </w:r>
      <w:r>
        <w:rPr>
          <w:color w:val="1A171C"/>
          <w:spacing w:val="8"/>
        </w:rPr>
        <w:t xml:space="preserve"> </w:t>
      </w:r>
      <w:r>
        <w:rPr>
          <w:color w:val="1A171C"/>
          <w:spacing w:val="-30"/>
        </w:rPr>
        <w:t>T</w:t>
      </w:r>
      <w:r>
        <w:rPr>
          <w:color w:val="1A171C"/>
        </w:rPr>
        <w:t>erritorial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Autónoma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8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spacing w:val="8"/>
        </w:rPr>
        <w:t xml:space="preserve"> </w:t>
      </w:r>
      <w:proofErr w:type="spellStart"/>
      <w:r>
        <w:rPr>
          <w:color w:val="1A171C"/>
        </w:rPr>
        <w:t>Iyambae</w:t>
      </w:r>
      <w:proofErr w:type="spellEnd"/>
      <w:r>
        <w:rPr>
          <w:color w:val="1A171C"/>
        </w:rPr>
        <w:t>,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coo</w:t>
      </w:r>
      <w:r>
        <w:rPr>
          <w:color w:val="1A171C"/>
          <w:spacing w:val="-5"/>
        </w:rPr>
        <w:t>r</w:t>
      </w:r>
      <w:r>
        <w:rPr>
          <w:color w:val="1A171C"/>
        </w:rPr>
        <w:t xml:space="preserve">dina- </w:t>
      </w:r>
      <w:proofErr w:type="spellStart"/>
      <w:r>
        <w:rPr>
          <w:color w:val="1A171C"/>
        </w:rPr>
        <w:t>ción</w:t>
      </w:r>
      <w:proofErr w:type="spellEnd"/>
      <w:r>
        <w:rPr>
          <w:color w:val="1A171C"/>
          <w:spacing w:val="40"/>
        </w:rPr>
        <w:t xml:space="preserve"> </w:t>
      </w:r>
      <w:r>
        <w:rPr>
          <w:color w:val="1A171C"/>
        </w:rPr>
        <w:t>con</w:t>
      </w:r>
      <w:r>
        <w:rPr>
          <w:color w:val="1A171C"/>
          <w:spacing w:val="41"/>
        </w:rPr>
        <w:t xml:space="preserve"> </w:t>
      </w:r>
      <w:r>
        <w:rPr>
          <w:color w:val="1A171C"/>
        </w:rPr>
        <w:t>instancias</w:t>
      </w:r>
      <w:r>
        <w:rPr>
          <w:color w:val="1A171C"/>
          <w:spacing w:val="41"/>
        </w:rPr>
        <w:t xml:space="preserve"> </w:t>
      </w:r>
      <w:r>
        <w:rPr>
          <w:color w:val="1A171C"/>
        </w:rPr>
        <w:t>depa</w:t>
      </w:r>
      <w:r>
        <w:rPr>
          <w:color w:val="1A171C"/>
          <w:spacing w:val="3"/>
        </w:rPr>
        <w:t>r</w:t>
      </w:r>
      <w:r>
        <w:rPr>
          <w:color w:val="1A171C"/>
        </w:rPr>
        <w:t>tamentales</w:t>
      </w:r>
      <w:r>
        <w:rPr>
          <w:color w:val="1A171C"/>
          <w:spacing w:val="41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40"/>
        </w:rPr>
        <w:t xml:space="preserve"> </w:t>
      </w:r>
      <w:r>
        <w:rPr>
          <w:color w:val="1A171C"/>
        </w:rPr>
        <w:t>estatales,</w:t>
      </w:r>
      <w:r>
        <w:rPr>
          <w:color w:val="1A171C"/>
          <w:spacing w:val="41"/>
        </w:rPr>
        <w:t xml:space="preserve"> </w:t>
      </w:r>
      <w:r>
        <w:rPr>
          <w:color w:val="1A171C"/>
        </w:rPr>
        <w:t>confo</w:t>
      </w:r>
      <w:r>
        <w:rPr>
          <w:color w:val="1A171C"/>
          <w:spacing w:val="3"/>
        </w:rPr>
        <w:t>r</w:t>
      </w:r>
      <w:r>
        <w:rPr>
          <w:color w:val="1A171C"/>
        </w:rPr>
        <w:t>me</w:t>
      </w:r>
      <w:r>
        <w:rPr>
          <w:color w:val="1A171C"/>
          <w:spacing w:val="41"/>
        </w:rPr>
        <w:t xml:space="preserve"> </w:t>
      </w:r>
      <w:r>
        <w:rPr>
          <w:color w:val="1A171C"/>
        </w:rPr>
        <w:t>sus</w:t>
      </w:r>
      <w:r>
        <w:rPr>
          <w:color w:val="1A171C"/>
          <w:spacing w:val="41"/>
        </w:rPr>
        <w:t xml:space="preserve"> </w:t>
      </w:r>
      <w:r>
        <w:rPr>
          <w:color w:val="1A171C"/>
        </w:rPr>
        <w:t xml:space="preserve">competen- </w:t>
      </w:r>
      <w:proofErr w:type="spellStart"/>
      <w:r>
        <w:rPr>
          <w:color w:val="1A171C"/>
        </w:rPr>
        <w:t>cias</w:t>
      </w:r>
      <w:proofErr w:type="spellEnd"/>
      <w:r>
        <w:rPr>
          <w:color w:val="1A171C"/>
        </w:rPr>
        <w:t>.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Cada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opiedad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privada,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individual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o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colectiva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deberá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esentar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planes</w:t>
      </w:r>
      <w:r>
        <w:rPr>
          <w:color w:val="1A171C"/>
          <w:w w:val="101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manejo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integral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edio,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debidamente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ap</w:t>
      </w:r>
      <w:r>
        <w:rPr>
          <w:color w:val="1A171C"/>
          <w:spacing w:val="-5"/>
        </w:rPr>
        <w:t>r</w:t>
      </w:r>
      <w:r>
        <w:rPr>
          <w:color w:val="1A171C"/>
        </w:rPr>
        <w:t>obado,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confo</w:t>
      </w:r>
      <w:r>
        <w:rPr>
          <w:color w:val="1A171C"/>
          <w:spacing w:val="3"/>
        </w:rPr>
        <w:t>r</w:t>
      </w:r>
      <w:r>
        <w:rPr>
          <w:color w:val="1A171C"/>
        </w:rPr>
        <w:t>me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le</w:t>
      </w:r>
      <w:r>
        <w:rPr>
          <w:color w:val="1A171C"/>
          <w:spacing w:val="-23"/>
        </w:rPr>
        <w:t>y</w:t>
      </w:r>
      <w:r>
        <w:rPr>
          <w:color w:val="1A171C"/>
        </w:rPr>
        <w:t>.</w:t>
      </w:r>
    </w:p>
    <w:p w:rsidR="00E64E9C" w:rsidRDefault="00E64E9C">
      <w:pPr>
        <w:kinsoku w:val="0"/>
        <w:overflowPunct w:val="0"/>
        <w:spacing w:line="160" w:lineRule="exact"/>
        <w:rPr>
          <w:sz w:val="16"/>
          <w:szCs w:val="16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pStyle w:val="Ttulo2"/>
        <w:kinsoku w:val="0"/>
        <w:overflowPunct w:val="0"/>
        <w:spacing w:line="243" w:lineRule="auto"/>
        <w:ind w:left="2584" w:right="3099" w:firstLine="1069"/>
        <w:rPr>
          <w:b w:val="0"/>
          <w:bCs w:val="0"/>
          <w:color w:val="000000"/>
        </w:rPr>
      </w:pPr>
      <w:r>
        <w:rPr>
          <w:color w:val="86B918"/>
        </w:rPr>
        <w:t>CAPITULO IV RECURSOS HÍDRICOS</w:t>
      </w:r>
      <w:r>
        <w:rPr>
          <w:color w:val="86B918"/>
          <w:spacing w:val="-5"/>
        </w:rPr>
        <w:t xml:space="preserve"> </w:t>
      </w:r>
      <w:r>
        <w:rPr>
          <w:color w:val="86B918"/>
        </w:rPr>
        <w:t>Y</w:t>
      </w:r>
      <w:r>
        <w:rPr>
          <w:color w:val="86B918"/>
          <w:spacing w:val="-5"/>
        </w:rPr>
        <w:t xml:space="preserve"> </w:t>
      </w:r>
      <w:r>
        <w:rPr>
          <w:color w:val="86B918"/>
        </w:rPr>
        <w:t>RIEGO</w:t>
      </w:r>
    </w:p>
    <w:p w:rsidR="00E64E9C" w:rsidRDefault="00E64E9C">
      <w:pPr>
        <w:kinsoku w:val="0"/>
        <w:overflowPunct w:val="0"/>
        <w:spacing w:line="160" w:lineRule="exact"/>
        <w:rPr>
          <w:sz w:val="16"/>
          <w:szCs w:val="16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ind w:left="303" w:right="707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86B918"/>
        </w:rPr>
        <w:t>Artículo 76.</w:t>
      </w:r>
      <w:r>
        <w:rPr>
          <w:rFonts w:ascii="Arial" w:hAnsi="Arial" w:cs="Arial"/>
          <w:b/>
          <w:bCs/>
          <w:color w:val="86B918"/>
          <w:spacing w:val="-9"/>
        </w:rPr>
        <w:t xml:space="preserve"> </w:t>
      </w:r>
      <w:r>
        <w:rPr>
          <w:rFonts w:ascii="Arial" w:hAnsi="Arial" w:cs="Arial"/>
          <w:b/>
          <w:bCs/>
          <w:color w:val="86B918"/>
        </w:rPr>
        <w:t>Agua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kinsoku w:val="0"/>
        <w:overflowPunct w:val="0"/>
        <w:spacing w:line="243" w:lineRule="auto"/>
        <w:ind w:left="303" w:right="820"/>
        <w:jc w:val="both"/>
        <w:rPr>
          <w:color w:val="000000"/>
        </w:rPr>
      </w:pPr>
      <w:r>
        <w:rPr>
          <w:color w:val="1A171C"/>
        </w:rPr>
        <w:t>La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Autonomía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4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spacing w:val="5"/>
        </w:rPr>
        <w:t xml:space="preserve"> </w:t>
      </w:r>
      <w:proofErr w:type="spellStart"/>
      <w:r>
        <w:rPr>
          <w:color w:val="1A171C"/>
        </w:rPr>
        <w:t>Iyambae</w:t>
      </w:r>
      <w:proofErr w:type="spellEnd"/>
      <w:r>
        <w:rPr>
          <w:color w:val="1A171C"/>
          <w:spacing w:val="4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espeta,</w:t>
      </w:r>
      <w:r>
        <w:rPr>
          <w:color w:val="1A171C"/>
          <w:spacing w:val="5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econoce,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otege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omueve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manejo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gestión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sustentable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agua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su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territorio,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para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beneficio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sus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habitantes,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ma</w:t>
      </w:r>
      <w:r>
        <w:rPr>
          <w:color w:val="1A171C"/>
          <w:spacing w:val="-5"/>
        </w:rPr>
        <w:t>r</w:t>
      </w:r>
      <w:r>
        <w:rPr>
          <w:color w:val="1A171C"/>
        </w:rPr>
        <w:t>co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Constitución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Política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Estado</w:t>
      </w:r>
      <w:r>
        <w:rPr>
          <w:color w:val="1A171C"/>
          <w:w w:val="99"/>
        </w:rPr>
        <w:t xml:space="preserve"> </w:t>
      </w:r>
      <w:r>
        <w:rPr>
          <w:color w:val="1A171C"/>
        </w:rPr>
        <w:t>Plurinacional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las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leyes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vigentes.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tulo2"/>
        <w:kinsoku w:val="0"/>
        <w:overflowPunct w:val="0"/>
        <w:ind w:left="303" w:right="5031"/>
        <w:jc w:val="both"/>
        <w:rPr>
          <w:b w:val="0"/>
          <w:bCs w:val="0"/>
          <w:color w:val="000000"/>
        </w:rPr>
      </w:pPr>
      <w:r>
        <w:rPr>
          <w:color w:val="86B918"/>
        </w:rPr>
        <w:t>Artículo 77.</w:t>
      </w:r>
      <w:r>
        <w:rPr>
          <w:color w:val="86B918"/>
          <w:spacing w:val="-9"/>
        </w:rPr>
        <w:t xml:space="preserve"> </w:t>
      </w:r>
      <w:r>
        <w:rPr>
          <w:color w:val="86B918"/>
        </w:rPr>
        <w:t>Acceso y Uso del</w:t>
      </w:r>
      <w:r>
        <w:rPr>
          <w:color w:val="86B918"/>
          <w:spacing w:val="-9"/>
        </w:rPr>
        <w:t xml:space="preserve"> </w:t>
      </w:r>
      <w:r>
        <w:rPr>
          <w:color w:val="86B918"/>
        </w:rPr>
        <w:t>Agua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kinsoku w:val="0"/>
        <w:overflowPunct w:val="0"/>
        <w:spacing w:line="243" w:lineRule="auto"/>
        <w:ind w:left="303" w:right="821"/>
        <w:jc w:val="both"/>
        <w:rPr>
          <w:color w:val="000000"/>
        </w:rPr>
      </w:pPr>
      <w:r>
        <w:rPr>
          <w:color w:val="1A171C"/>
        </w:rPr>
        <w:t>El</w:t>
      </w:r>
      <w:r>
        <w:rPr>
          <w:color w:val="1A171C"/>
          <w:spacing w:val="27"/>
        </w:rPr>
        <w:t xml:space="preserve"> </w:t>
      </w:r>
      <w:r>
        <w:rPr>
          <w:color w:val="1A171C"/>
        </w:rPr>
        <w:t>Gobie</w:t>
      </w:r>
      <w:r>
        <w:rPr>
          <w:color w:val="1A171C"/>
          <w:spacing w:val="3"/>
        </w:rPr>
        <w:t>r</w:t>
      </w:r>
      <w:r>
        <w:rPr>
          <w:color w:val="1A171C"/>
        </w:rPr>
        <w:t>no</w:t>
      </w:r>
      <w:r>
        <w:rPr>
          <w:color w:val="1A171C"/>
          <w:spacing w:val="27"/>
        </w:rPr>
        <w:t xml:space="preserve"> </w:t>
      </w:r>
      <w:r>
        <w:rPr>
          <w:color w:val="1A171C"/>
        </w:rPr>
        <w:t>Autónomo</w:t>
      </w:r>
      <w:r>
        <w:rPr>
          <w:color w:val="1A171C"/>
          <w:spacing w:val="28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27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spacing w:val="28"/>
        </w:rPr>
        <w:t xml:space="preserve"> </w:t>
      </w:r>
      <w:proofErr w:type="spellStart"/>
      <w:r>
        <w:rPr>
          <w:color w:val="1A171C"/>
        </w:rPr>
        <w:t>Iyambae</w:t>
      </w:r>
      <w:proofErr w:type="spellEnd"/>
      <w:r>
        <w:rPr>
          <w:color w:val="1A171C"/>
          <w:spacing w:val="27"/>
        </w:rPr>
        <w:t xml:space="preserve"> </w:t>
      </w:r>
      <w:r>
        <w:rPr>
          <w:color w:val="1A171C"/>
        </w:rPr>
        <w:t>prioriza</w:t>
      </w:r>
      <w:r>
        <w:rPr>
          <w:color w:val="1A171C"/>
          <w:spacing w:val="27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28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27"/>
        </w:rPr>
        <w:t xml:space="preserve"> </w:t>
      </w:r>
      <w:r>
        <w:rPr>
          <w:color w:val="1A171C"/>
        </w:rPr>
        <w:t>siguiente</w:t>
      </w:r>
      <w:r>
        <w:rPr>
          <w:color w:val="1A171C"/>
          <w:w w:val="101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elación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acceso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al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agua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potable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salub</w:t>
      </w:r>
      <w:r>
        <w:rPr>
          <w:color w:val="1A171C"/>
          <w:spacing w:val="-5"/>
        </w:rPr>
        <w:t>r</w:t>
      </w:r>
      <w:r>
        <w:rPr>
          <w:color w:val="1A171C"/>
        </w:rPr>
        <w:t>e: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1"/>
          <w:numId w:val="9"/>
        </w:numPr>
        <w:tabs>
          <w:tab w:val="left" w:pos="1704"/>
        </w:tabs>
        <w:kinsoku w:val="0"/>
        <w:overflowPunct w:val="0"/>
        <w:ind w:left="1437" w:right="2131" w:firstLine="0"/>
        <w:jc w:val="both"/>
        <w:rPr>
          <w:color w:val="000000"/>
        </w:rPr>
      </w:pPr>
      <w:r>
        <w:rPr>
          <w:color w:val="1A171C"/>
        </w:rPr>
        <w:t>Para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consumo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disfrute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humano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los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habitantes.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numPr>
          <w:ilvl w:val="1"/>
          <w:numId w:val="9"/>
        </w:numPr>
        <w:tabs>
          <w:tab w:val="left" w:pos="1703"/>
        </w:tabs>
        <w:kinsoku w:val="0"/>
        <w:overflowPunct w:val="0"/>
        <w:spacing w:line="243" w:lineRule="auto"/>
        <w:ind w:left="1437" w:right="821" w:firstLine="0"/>
        <w:jc w:val="both"/>
        <w:rPr>
          <w:color w:val="000000"/>
        </w:rPr>
      </w:pPr>
      <w:r>
        <w:rPr>
          <w:color w:val="1A171C"/>
        </w:rPr>
        <w:t>Para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oducción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alimentos,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confo</w:t>
      </w:r>
      <w:r>
        <w:rPr>
          <w:color w:val="1A171C"/>
          <w:spacing w:val="3"/>
        </w:rPr>
        <w:t>r</w:t>
      </w:r>
      <w:r>
        <w:rPr>
          <w:color w:val="1A171C"/>
        </w:rPr>
        <w:t>me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disponibilidad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potencialidad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este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elemento,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destinado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satisfacer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las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necesidades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familia</w:t>
      </w:r>
      <w:r>
        <w:rPr>
          <w:color w:val="1A171C"/>
          <w:spacing w:val="-5"/>
        </w:rPr>
        <w:t>r</w:t>
      </w:r>
      <w:r>
        <w:rPr>
          <w:color w:val="1A171C"/>
        </w:rPr>
        <w:t>es.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tulo2"/>
        <w:kinsoku w:val="0"/>
        <w:overflowPunct w:val="0"/>
        <w:ind w:left="303" w:right="1625"/>
        <w:jc w:val="both"/>
        <w:rPr>
          <w:b w:val="0"/>
          <w:bCs w:val="0"/>
          <w:color w:val="000000"/>
        </w:rPr>
      </w:pPr>
      <w:r>
        <w:rPr>
          <w:color w:val="86B918"/>
        </w:rPr>
        <w:t>Artículo 78. Protección y Conservación de los Recursos Hídricos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kinsoku w:val="0"/>
        <w:overflowPunct w:val="0"/>
        <w:spacing w:line="243" w:lineRule="auto"/>
        <w:ind w:left="303" w:right="821"/>
        <w:jc w:val="both"/>
        <w:rPr>
          <w:color w:val="000000"/>
        </w:rPr>
      </w:pPr>
      <w:r>
        <w:rPr>
          <w:color w:val="1A171C"/>
        </w:rPr>
        <w:t>El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Gobie</w:t>
      </w:r>
      <w:r>
        <w:rPr>
          <w:color w:val="1A171C"/>
          <w:spacing w:val="3"/>
        </w:rPr>
        <w:t>r</w:t>
      </w:r>
      <w:r>
        <w:rPr>
          <w:color w:val="1A171C"/>
        </w:rPr>
        <w:t>no</w:t>
      </w:r>
      <w:r>
        <w:rPr>
          <w:color w:val="1A171C"/>
          <w:spacing w:val="16"/>
        </w:rPr>
        <w:t xml:space="preserve"> </w:t>
      </w:r>
      <w:r>
        <w:rPr>
          <w:color w:val="1A171C"/>
        </w:rPr>
        <w:t>Autónomo</w:t>
      </w:r>
      <w:r>
        <w:rPr>
          <w:color w:val="1A171C"/>
          <w:spacing w:val="16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16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spacing w:val="16"/>
        </w:rPr>
        <w:t xml:space="preserve"> </w:t>
      </w:r>
      <w:proofErr w:type="spellStart"/>
      <w:r>
        <w:rPr>
          <w:color w:val="1A171C"/>
        </w:rPr>
        <w:t>Iyambae</w:t>
      </w:r>
      <w:proofErr w:type="spellEnd"/>
      <w:r>
        <w:rPr>
          <w:color w:val="1A171C"/>
        </w:rPr>
        <w:t>,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para</w:t>
      </w:r>
      <w:r>
        <w:rPr>
          <w:color w:val="1A171C"/>
          <w:spacing w:val="16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16"/>
        </w:rPr>
        <w:t xml:space="preserve"> </w:t>
      </w:r>
      <w:r>
        <w:rPr>
          <w:color w:val="1A171C"/>
        </w:rPr>
        <w:t>efectiva</w:t>
      </w:r>
      <w:r>
        <w:rPr>
          <w:color w:val="1A171C"/>
          <w:spacing w:val="16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otección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conservación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agua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toma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las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siguientes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medidas: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0"/>
          <w:numId w:val="8"/>
        </w:numPr>
        <w:tabs>
          <w:tab w:val="left" w:pos="1143"/>
        </w:tabs>
        <w:kinsoku w:val="0"/>
        <w:overflowPunct w:val="0"/>
        <w:spacing w:line="243" w:lineRule="auto"/>
        <w:ind w:left="870" w:right="821" w:firstLine="0"/>
        <w:jc w:val="both"/>
        <w:rPr>
          <w:color w:val="000000"/>
        </w:rPr>
      </w:pPr>
      <w:r>
        <w:rPr>
          <w:color w:val="1A171C"/>
        </w:rPr>
        <w:t>Gestiona,</w:t>
      </w:r>
      <w:r>
        <w:rPr>
          <w:color w:val="1A171C"/>
          <w:spacing w:val="11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egula,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planifica,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administra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cont</w:t>
      </w:r>
      <w:r>
        <w:rPr>
          <w:color w:val="1A171C"/>
          <w:spacing w:val="-5"/>
        </w:rPr>
        <w:t>r</w:t>
      </w:r>
      <w:r>
        <w:rPr>
          <w:color w:val="1A171C"/>
        </w:rPr>
        <w:t>ola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uso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manejo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del</w:t>
      </w:r>
      <w:r>
        <w:rPr>
          <w:color w:val="1A171C"/>
          <w:w w:val="104"/>
        </w:rPr>
        <w:t xml:space="preserve"> </w:t>
      </w:r>
      <w:r>
        <w:rPr>
          <w:color w:val="1A171C"/>
        </w:rPr>
        <w:t>agua</w:t>
      </w:r>
      <w:r>
        <w:rPr>
          <w:color w:val="1A171C"/>
          <w:spacing w:val="34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omoviendo</w:t>
      </w:r>
      <w:r>
        <w:rPr>
          <w:color w:val="1A171C"/>
          <w:spacing w:val="34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34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otección</w:t>
      </w:r>
      <w:r>
        <w:rPr>
          <w:color w:val="1A171C"/>
          <w:spacing w:val="34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35"/>
        </w:rPr>
        <w:t xml:space="preserve"> </w:t>
      </w:r>
      <w:r>
        <w:rPr>
          <w:color w:val="1A171C"/>
        </w:rPr>
        <w:t>conservación</w:t>
      </w:r>
      <w:r>
        <w:rPr>
          <w:color w:val="1A171C"/>
          <w:spacing w:val="34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34"/>
        </w:rPr>
        <w:t xml:space="preserve"> </w:t>
      </w:r>
      <w:r>
        <w:rPr>
          <w:color w:val="1A171C"/>
        </w:rPr>
        <w:t>fuentes</w:t>
      </w:r>
      <w:r>
        <w:rPr>
          <w:color w:val="1A171C"/>
          <w:spacing w:val="34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35"/>
        </w:rPr>
        <w:t xml:space="preserve"> </w:t>
      </w:r>
      <w:r>
        <w:rPr>
          <w:color w:val="1A171C"/>
        </w:rPr>
        <w:t>aguas</w:t>
      </w:r>
      <w:r>
        <w:rPr>
          <w:color w:val="1A171C"/>
          <w:w w:val="102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ma</w:t>
      </w:r>
      <w:r>
        <w:rPr>
          <w:color w:val="1A171C"/>
          <w:spacing w:val="-5"/>
        </w:rPr>
        <w:t>r</w:t>
      </w:r>
      <w:r>
        <w:rPr>
          <w:color w:val="1A171C"/>
        </w:rPr>
        <w:t>co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gestión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integral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cuencas.</w:t>
      </w:r>
    </w:p>
    <w:p w:rsidR="00E64E9C" w:rsidRDefault="00E64E9C">
      <w:pPr>
        <w:pStyle w:val="Textoindependiente"/>
        <w:numPr>
          <w:ilvl w:val="0"/>
          <w:numId w:val="8"/>
        </w:numPr>
        <w:tabs>
          <w:tab w:val="left" w:pos="1143"/>
        </w:tabs>
        <w:kinsoku w:val="0"/>
        <w:overflowPunct w:val="0"/>
        <w:spacing w:line="243" w:lineRule="auto"/>
        <w:ind w:left="870" w:right="821" w:firstLine="0"/>
        <w:jc w:val="both"/>
        <w:rPr>
          <w:color w:val="000000"/>
        </w:rPr>
        <w:sectPr w:rsidR="00E64E9C">
          <w:pgSz w:w="11906" w:h="13620"/>
          <w:pgMar w:top="1260" w:right="880" w:bottom="1000" w:left="1680" w:header="0" w:footer="819" w:gutter="0"/>
          <w:cols w:space="720" w:equalWidth="0">
            <w:col w:w="9346"/>
          </w:cols>
          <w:noEndnote/>
        </w:sectPr>
      </w:pPr>
    </w:p>
    <w:p w:rsidR="00E64E9C" w:rsidRDefault="00E64E9C">
      <w:pPr>
        <w:kinsoku w:val="0"/>
        <w:overflowPunct w:val="0"/>
        <w:spacing w:before="8" w:line="180" w:lineRule="exact"/>
        <w:rPr>
          <w:sz w:val="18"/>
          <w:szCs w:val="18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pStyle w:val="Textoindependiente"/>
        <w:numPr>
          <w:ilvl w:val="0"/>
          <w:numId w:val="8"/>
        </w:numPr>
        <w:tabs>
          <w:tab w:val="left" w:pos="1658"/>
        </w:tabs>
        <w:kinsoku w:val="0"/>
        <w:overflowPunct w:val="0"/>
        <w:spacing w:before="59" w:line="243" w:lineRule="auto"/>
        <w:ind w:left="1367" w:right="303" w:firstLine="0"/>
        <w:jc w:val="both"/>
        <w:rPr>
          <w:color w:val="000000"/>
        </w:rPr>
      </w:pPr>
      <w:r>
        <w:rPr>
          <w:color w:val="1A171C"/>
        </w:rPr>
        <w:t>Regula,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autoriza</w:t>
      </w:r>
      <w:r>
        <w:rPr>
          <w:color w:val="1A171C"/>
          <w:spacing w:val="19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19"/>
        </w:rPr>
        <w:t xml:space="preserve"> </w:t>
      </w:r>
      <w:r>
        <w:rPr>
          <w:color w:val="1A171C"/>
        </w:rPr>
        <w:t>cont</w:t>
      </w:r>
      <w:r>
        <w:rPr>
          <w:color w:val="1A171C"/>
          <w:spacing w:val="-5"/>
        </w:rPr>
        <w:t>r</w:t>
      </w:r>
      <w:r>
        <w:rPr>
          <w:color w:val="1A171C"/>
        </w:rPr>
        <w:t>ola</w:t>
      </w:r>
      <w:r>
        <w:rPr>
          <w:color w:val="1A171C"/>
          <w:spacing w:val="19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19"/>
        </w:rPr>
        <w:t xml:space="preserve"> </w:t>
      </w:r>
      <w:r>
        <w:rPr>
          <w:color w:val="1A171C"/>
        </w:rPr>
        <w:t>utilización</w:t>
      </w:r>
      <w:r>
        <w:rPr>
          <w:color w:val="1A171C"/>
          <w:spacing w:val="19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19"/>
        </w:rPr>
        <w:t xml:space="preserve"> </w:t>
      </w:r>
      <w:r>
        <w:rPr>
          <w:color w:val="1A171C"/>
        </w:rPr>
        <w:t>agua</w:t>
      </w:r>
      <w:r>
        <w:rPr>
          <w:color w:val="1A171C"/>
          <w:spacing w:val="19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19"/>
        </w:rPr>
        <w:t xml:space="preserve"> </w:t>
      </w:r>
      <w:r w:rsidR="000E4616">
        <w:rPr>
          <w:color w:val="1A171C"/>
          <w:spacing w:val="19"/>
        </w:rPr>
        <w:t xml:space="preserve">diferentes </w:t>
      </w:r>
      <w:r>
        <w:rPr>
          <w:color w:val="1A171C"/>
        </w:rPr>
        <w:t>actividades</w:t>
      </w:r>
      <w:r w:rsidR="000E4616">
        <w:rPr>
          <w:color w:val="1A171C"/>
        </w:rPr>
        <w:t xml:space="preserve"> para </w:t>
      </w:r>
      <w:proofErr w:type="spellStart"/>
      <w:r w:rsidR="000E4616">
        <w:rPr>
          <w:color w:val="1A171C"/>
        </w:rPr>
        <w:t>le</w:t>
      </w:r>
      <w:proofErr w:type="spellEnd"/>
      <w:r w:rsidR="000E4616">
        <w:rPr>
          <w:color w:val="1A171C"/>
        </w:rPr>
        <w:t xml:space="preserve"> uso y gestión propia de la entidad territorial en el marco de sus competencias, en caso de operaciones forestales </w:t>
      </w:r>
      <w:proofErr w:type="spellStart"/>
      <w:r w:rsidR="000E4616">
        <w:rPr>
          <w:color w:val="1A171C"/>
        </w:rPr>
        <w:t>hidrocarburiferas</w:t>
      </w:r>
      <w:proofErr w:type="spellEnd"/>
      <w:r w:rsidR="000E4616">
        <w:rPr>
          <w:color w:val="1A171C"/>
        </w:rPr>
        <w:t>, mineras, industriales y otras para reducir el impacto ambiental y restaurar la calidad del agua se sujetaran al régimen general de recursos hídricos y sus servicios determinados por el nivel central.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0"/>
          <w:numId w:val="8"/>
        </w:numPr>
        <w:tabs>
          <w:tab w:val="left" w:pos="1631"/>
        </w:tabs>
        <w:kinsoku w:val="0"/>
        <w:overflowPunct w:val="0"/>
        <w:spacing w:line="243" w:lineRule="auto"/>
        <w:ind w:left="1367" w:right="305" w:firstLine="0"/>
        <w:jc w:val="both"/>
        <w:rPr>
          <w:color w:val="000000"/>
        </w:rPr>
      </w:pPr>
      <w:r>
        <w:rPr>
          <w:color w:val="1A171C"/>
        </w:rPr>
        <w:t>Fo</w:t>
      </w:r>
      <w:r>
        <w:rPr>
          <w:color w:val="1A171C"/>
          <w:spacing w:val="4"/>
        </w:rPr>
        <w:t>r</w:t>
      </w:r>
      <w:r>
        <w:rPr>
          <w:color w:val="1A171C"/>
        </w:rPr>
        <w:t>mula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estrategias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ejecuta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oyectos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tratamiento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4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eciclaje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de</w:t>
      </w:r>
      <w:r>
        <w:rPr>
          <w:color w:val="1A171C"/>
          <w:w w:val="104"/>
        </w:rPr>
        <w:t xml:space="preserve"> </w:t>
      </w:r>
      <w:r>
        <w:rPr>
          <w:color w:val="1A171C"/>
        </w:rPr>
        <w:t>aguas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servidas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para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su</w:t>
      </w:r>
      <w:r>
        <w:rPr>
          <w:color w:val="1A171C"/>
          <w:spacing w:val="11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eutilización.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0"/>
          <w:numId w:val="8"/>
        </w:numPr>
        <w:tabs>
          <w:tab w:val="left" w:pos="1674"/>
        </w:tabs>
        <w:kinsoku w:val="0"/>
        <w:overflowPunct w:val="0"/>
        <w:spacing w:line="243" w:lineRule="auto"/>
        <w:ind w:left="1367" w:right="304" w:firstLine="0"/>
        <w:jc w:val="both"/>
        <w:rPr>
          <w:color w:val="000000"/>
        </w:rPr>
      </w:pPr>
      <w:r>
        <w:rPr>
          <w:color w:val="1A171C"/>
        </w:rPr>
        <w:t>Los</w:t>
      </w:r>
      <w:r>
        <w:rPr>
          <w:color w:val="1A171C"/>
          <w:spacing w:val="33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ecursos</w:t>
      </w:r>
      <w:r>
        <w:rPr>
          <w:color w:val="1A171C"/>
          <w:spacing w:val="33"/>
        </w:rPr>
        <w:t xml:space="preserve"> </w:t>
      </w:r>
      <w:r>
        <w:rPr>
          <w:color w:val="1A171C"/>
        </w:rPr>
        <w:t>hídricos</w:t>
      </w:r>
      <w:r>
        <w:rPr>
          <w:color w:val="1A171C"/>
          <w:spacing w:val="34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33"/>
        </w:rPr>
        <w:t xml:space="preserve"> </w:t>
      </w:r>
      <w:r>
        <w:rPr>
          <w:color w:val="1A171C"/>
        </w:rPr>
        <w:t>todos</w:t>
      </w:r>
      <w:r>
        <w:rPr>
          <w:color w:val="1A171C"/>
          <w:spacing w:val="34"/>
        </w:rPr>
        <w:t xml:space="preserve"> </w:t>
      </w:r>
      <w:r>
        <w:rPr>
          <w:color w:val="1A171C"/>
        </w:rPr>
        <w:t>sus</w:t>
      </w:r>
      <w:r>
        <w:rPr>
          <w:color w:val="1A171C"/>
          <w:spacing w:val="33"/>
        </w:rPr>
        <w:t xml:space="preserve"> </w:t>
      </w:r>
      <w:r>
        <w:rPr>
          <w:color w:val="1A171C"/>
        </w:rPr>
        <w:t>estados,</w:t>
      </w:r>
      <w:r>
        <w:rPr>
          <w:color w:val="1A171C"/>
          <w:spacing w:val="34"/>
        </w:rPr>
        <w:t xml:space="preserve"> </w:t>
      </w:r>
      <w:r>
        <w:rPr>
          <w:color w:val="1A171C"/>
        </w:rPr>
        <w:t>supe</w:t>
      </w:r>
      <w:r>
        <w:rPr>
          <w:color w:val="1A171C"/>
          <w:spacing w:val="3"/>
        </w:rPr>
        <w:t>r</w:t>
      </w:r>
      <w:r>
        <w:rPr>
          <w:color w:val="1A171C"/>
        </w:rPr>
        <w:t>ficiales</w:t>
      </w:r>
      <w:r>
        <w:rPr>
          <w:color w:val="1A171C"/>
          <w:spacing w:val="33"/>
        </w:rPr>
        <w:t xml:space="preserve"> </w:t>
      </w:r>
      <w:r>
        <w:rPr>
          <w:color w:val="1A171C"/>
        </w:rPr>
        <w:t>o</w:t>
      </w:r>
      <w:r>
        <w:rPr>
          <w:color w:val="1A171C"/>
          <w:spacing w:val="34"/>
        </w:rPr>
        <w:t xml:space="preserve"> </w:t>
      </w:r>
      <w:r>
        <w:rPr>
          <w:color w:val="1A171C"/>
        </w:rPr>
        <w:t>subterráneos,</w:t>
      </w:r>
      <w:r>
        <w:rPr>
          <w:color w:val="1A171C"/>
          <w:spacing w:val="26"/>
        </w:rPr>
        <w:t xml:space="preserve"> </w:t>
      </w:r>
      <w:r>
        <w:rPr>
          <w:color w:val="1A171C"/>
        </w:rPr>
        <w:t>no</w:t>
      </w:r>
      <w:r>
        <w:rPr>
          <w:color w:val="1A171C"/>
          <w:spacing w:val="26"/>
        </w:rPr>
        <w:t xml:space="preserve"> </w:t>
      </w:r>
      <w:r>
        <w:rPr>
          <w:color w:val="1A171C"/>
        </w:rPr>
        <w:t>podrán</w:t>
      </w:r>
      <w:r>
        <w:rPr>
          <w:color w:val="1A171C"/>
          <w:spacing w:val="27"/>
        </w:rPr>
        <w:t xml:space="preserve"> </w:t>
      </w:r>
      <w:r>
        <w:rPr>
          <w:color w:val="1A171C"/>
        </w:rPr>
        <w:t>ser</w:t>
      </w:r>
      <w:r>
        <w:rPr>
          <w:color w:val="1A171C"/>
          <w:spacing w:val="26"/>
        </w:rPr>
        <w:t xml:space="preserve"> </w:t>
      </w:r>
      <w:r>
        <w:rPr>
          <w:color w:val="1A171C"/>
        </w:rPr>
        <w:t>objeto</w:t>
      </w:r>
      <w:r>
        <w:rPr>
          <w:color w:val="1A171C"/>
          <w:spacing w:val="27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26"/>
        </w:rPr>
        <w:t xml:space="preserve"> </w:t>
      </w:r>
      <w:r>
        <w:rPr>
          <w:color w:val="1A171C"/>
        </w:rPr>
        <w:t>ap</w:t>
      </w:r>
      <w:r>
        <w:rPr>
          <w:color w:val="1A171C"/>
          <w:spacing w:val="-5"/>
        </w:rPr>
        <w:t>r</w:t>
      </w:r>
      <w:r>
        <w:rPr>
          <w:color w:val="1A171C"/>
        </w:rPr>
        <w:t>opiaciones</w:t>
      </w:r>
      <w:r>
        <w:rPr>
          <w:color w:val="1A171C"/>
          <w:spacing w:val="27"/>
        </w:rPr>
        <w:t xml:space="preserve"> </w:t>
      </w:r>
      <w:r>
        <w:rPr>
          <w:color w:val="1A171C"/>
        </w:rPr>
        <w:t>privadas</w:t>
      </w:r>
      <w:r>
        <w:rPr>
          <w:color w:val="1A171C"/>
          <w:spacing w:val="26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26"/>
        </w:rPr>
        <w:t xml:space="preserve"> </w:t>
      </w:r>
      <w:r>
        <w:rPr>
          <w:color w:val="1A171C"/>
        </w:rPr>
        <w:t>tanto</w:t>
      </w:r>
      <w:r>
        <w:rPr>
          <w:color w:val="1A171C"/>
          <w:spacing w:val="27"/>
        </w:rPr>
        <w:t xml:space="preserve"> </w:t>
      </w:r>
      <w:r>
        <w:rPr>
          <w:color w:val="1A171C"/>
        </w:rPr>
        <w:t>ellos como</w:t>
      </w:r>
      <w:r>
        <w:rPr>
          <w:color w:val="1A171C"/>
          <w:spacing w:val="29"/>
        </w:rPr>
        <w:t xml:space="preserve"> </w:t>
      </w:r>
      <w:r>
        <w:rPr>
          <w:color w:val="1A171C"/>
        </w:rPr>
        <w:t>sus</w:t>
      </w:r>
      <w:r>
        <w:rPr>
          <w:color w:val="1A171C"/>
          <w:spacing w:val="29"/>
        </w:rPr>
        <w:t xml:space="preserve"> </w:t>
      </w:r>
      <w:r>
        <w:rPr>
          <w:color w:val="1A171C"/>
        </w:rPr>
        <w:t>servicios</w:t>
      </w:r>
      <w:r>
        <w:rPr>
          <w:color w:val="1A171C"/>
          <w:spacing w:val="30"/>
        </w:rPr>
        <w:t xml:space="preserve"> </w:t>
      </w:r>
      <w:r>
        <w:rPr>
          <w:color w:val="1A171C"/>
        </w:rPr>
        <w:t>no</w:t>
      </w:r>
      <w:r>
        <w:rPr>
          <w:color w:val="1A171C"/>
          <w:spacing w:val="29"/>
        </w:rPr>
        <w:t xml:space="preserve"> </w:t>
      </w:r>
      <w:r>
        <w:rPr>
          <w:color w:val="1A171C"/>
        </w:rPr>
        <w:t>será</w:t>
      </w:r>
      <w:r>
        <w:rPr>
          <w:color w:val="1A171C"/>
          <w:spacing w:val="29"/>
        </w:rPr>
        <w:t xml:space="preserve"> </w:t>
      </w:r>
      <w:r>
        <w:rPr>
          <w:color w:val="1A171C"/>
        </w:rPr>
        <w:t>concesionados,</w:t>
      </w:r>
      <w:r>
        <w:rPr>
          <w:color w:val="1A171C"/>
          <w:spacing w:val="30"/>
        </w:rPr>
        <w:t xml:space="preserve"> </w:t>
      </w:r>
      <w:r>
        <w:rPr>
          <w:color w:val="1A171C"/>
        </w:rPr>
        <w:t>estando</w:t>
      </w:r>
      <w:r>
        <w:rPr>
          <w:color w:val="1A171C"/>
          <w:spacing w:val="29"/>
        </w:rPr>
        <w:t xml:space="preserve"> </w:t>
      </w:r>
      <w:r>
        <w:rPr>
          <w:color w:val="1A171C"/>
        </w:rPr>
        <w:t>sujeto</w:t>
      </w:r>
      <w:r>
        <w:rPr>
          <w:color w:val="1A171C"/>
          <w:spacing w:val="29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30"/>
        </w:rPr>
        <w:t xml:space="preserve"> </w:t>
      </w:r>
      <w:r>
        <w:rPr>
          <w:color w:val="1A171C"/>
        </w:rPr>
        <w:t>un</w:t>
      </w:r>
      <w:r>
        <w:rPr>
          <w:color w:val="1A171C"/>
          <w:spacing w:val="29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égimen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licencias</w:t>
      </w:r>
      <w:r>
        <w:rPr>
          <w:color w:val="1A171C"/>
          <w:spacing w:val="7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egist</w:t>
      </w:r>
      <w:r>
        <w:rPr>
          <w:color w:val="1A171C"/>
          <w:spacing w:val="-5"/>
        </w:rPr>
        <w:t>r</w:t>
      </w:r>
      <w:r>
        <w:rPr>
          <w:color w:val="1A171C"/>
        </w:rPr>
        <w:t>os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autorizaciones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confo</w:t>
      </w:r>
      <w:r>
        <w:rPr>
          <w:color w:val="1A171C"/>
          <w:spacing w:val="3"/>
        </w:rPr>
        <w:t>r</w:t>
      </w:r>
      <w:r>
        <w:rPr>
          <w:color w:val="1A171C"/>
        </w:rPr>
        <w:t>me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le</w:t>
      </w:r>
      <w:r>
        <w:rPr>
          <w:color w:val="1A171C"/>
          <w:spacing w:val="-23"/>
        </w:rPr>
        <w:t>y</w:t>
      </w:r>
      <w:r w:rsidR="000D3D8F">
        <w:rPr>
          <w:color w:val="1A171C"/>
          <w:spacing w:val="-23"/>
        </w:rPr>
        <w:t xml:space="preserve"> emitida por el nivel central en base a la cual el gobierno </w:t>
      </w:r>
      <w:proofErr w:type="spellStart"/>
      <w:r w:rsidR="000D3D8F">
        <w:rPr>
          <w:color w:val="1A171C"/>
          <w:spacing w:val="-23"/>
        </w:rPr>
        <w:t>Autonomo</w:t>
      </w:r>
      <w:proofErr w:type="spellEnd"/>
      <w:r w:rsidR="000D3D8F">
        <w:rPr>
          <w:color w:val="1A171C"/>
          <w:spacing w:val="-23"/>
        </w:rPr>
        <w:t xml:space="preserve"> </w:t>
      </w:r>
      <w:proofErr w:type="spellStart"/>
      <w:r w:rsidR="000D3D8F">
        <w:rPr>
          <w:color w:val="1A171C"/>
          <w:spacing w:val="-23"/>
        </w:rPr>
        <w:t>Guarani</w:t>
      </w:r>
      <w:proofErr w:type="spellEnd"/>
      <w:r w:rsidR="000D3D8F">
        <w:rPr>
          <w:color w:val="1A171C"/>
          <w:spacing w:val="-23"/>
        </w:rPr>
        <w:t xml:space="preserve"> </w:t>
      </w:r>
      <w:proofErr w:type="spellStart"/>
      <w:r w:rsidR="000D3D8F">
        <w:rPr>
          <w:color w:val="1A171C"/>
          <w:spacing w:val="-23"/>
        </w:rPr>
        <w:t>Charagua</w:t>
      </w:r>
      <w:proofErr w:type="spellEnd"/>
      <w:r w:rsidR="000D3D8F">
        <w:rPr>
          <w:color w:val="1A171C"/>
          <w:spacing w:val="-23"/>
        </w:rPr>
        <w:t xml:space="preserve"> </w:t>
      </w:r>
      <w:proofErr w:type="spellStart"/>
      <w:r w:rsidR="000D3D8F">
        <w:rPr>
          <w:color w:val="1A171C"/>
          <w:spacing w:val="-23"/>
        </w:rPr>
        <w:t>Iymbae</w:t>
      </w:r>
      <w:proofErr w:type="spellEnd"/>
      <w:r w:rsidR="000D3D8F">
        <w:rPr>
          <w:color w:val="1A171C"/>
          <w:spacing w:val="-23"/>
        </w:rPr>
        <w:t xml:space="preserve"> normara y legislara</w:t>
      </w:r>
      <w:proofErr w:type="gramStart"/>
      <w:r w:rsidR="000D3D8F">
        <w:rPr>
          <w:color w:val="1A171C"/>
          <w:spacing w:val="-23"/>
        </w:rPr>
        <w:t>.</w:t>
      </w:r>
      <w:r>
        <w:rPr>
          <w:color w:val="1A171C"/>
        </w:rPr>
        <w:t>.</w:t>
      </w:r>
      <w:proofErr w:type="gramEnd"/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tulo2"/>
        <w:kinsoku w:val="0"/>
        <w:overflowPunct w:val="0"/>
        <w:rPr>
          <w:b w:val="0"/>
          <w:bCs w:val="0"/>
          <w:color w:val="000000"/>
        </w:rPr>
      </w:pPr>
      <w:r>
        <w:rPr>
          <w:color w:val="86B918"/>
        </w:rPr>
        <w:t>Artículo 79.</w:t>
      </w:r>
      <w:r>
        <w:rPr>
          <w:color w:val="86B918"/>
          <w:spacing w:val="-9"/>
        </w:rPr>
        <w:t xml:space="preserve"> </w:t>
      </w:r>
      <w:r>
        <w:rPr>
          <w:color w:val="86B918"/>
        </w:rPr>
        <w:t>Agua para Riego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numPr>
          <w:ilvl w:val="0"/>
          <w:numId w:val="7"/>
        </w:numPr>
        <w:tabs>
          <w:tab w:val="left" w:pos="1727"/>
        </w:tabs>
        <w:kinsoku w:val="0"/>
        <w:overflowPunct w:val="0"/>
        <w:spacing w:line="243" w:lineRule="auto"/>
        <w:ind w:left="1727" w:right="303"/>
        <w:jc w:val="both"/>
        <w:rPr>
          <w:color w:val="000000"/>
        </w:rPr>
      </w:pPr>
      <w:r>
        <w:rPr>
          <w:color w:val="1A171C"/>
        </w:rPr>
        <w:t>El</w:t>
      </w:r>
      <w:r>
        <w:rPr>
          <w:color w:val="1A171C"/>
          <w:spacing w:val="35"/>
        </w:rPr>
        <w:t xml:space="preserve"> </w:t>
      </w:r>
      <w:r>
        <w:rPr>
          <w:color w:val="1A171C"/>
        </w:rPr>
        <w:t>Gobie</w:t>
      </w:r>
      <w:r>
        <w:rPr>
          <w:color w:val="1A171C"/>
          <w:spacing w:val="3"/>
        </w:rPr>
        <w:t>r</w:t>
      </w:r>
      <w:r>
        <w:rPr>
          <w:color w:val="1A171C"/>
        </w:rPr>
        <w:t>no</w:t>
      </w:r>
      <w:r>
        <w:rPr>
          <w:color w:val="1A171C"/>
          <w:spacing w:val="35"/>
        </w:rPr>
        <w:t xml:space="preserve"> </w:t>
      </w:r>
      <w:r>
        <w:rPr>
          <w:color w:val="1A171C"/>
        </w:rPr>
        <w:t>Autónomo</w:t>
      </w:r>
      <w:r>
        <w:rPr>
          <w:color w:val="1A171C"/>
          <w:spacing w:val="35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35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spacing w:val="35"/>
        </w:rPr>
        <w:t xml:space="preserve"> </w:t>
      </w:r>
      <w:proofErr w:type="spellStart"/>
      <w:r>
        <w:rPr>
          <w:color w:val="1A171C"/>
        </w:rPr>
        <w:t>Iyambae</w:t>
      </w:r>
      <w:proofErr w:type="spellEnd"/>
      <w:r>
        <w:rPr>
          <w:color w:val="1A171C"/>
          <w:spacing w:val="35"/>
        </w:rPr>
        <w:t xml:space="preserve"> </w:t>
      </w:r>
      <w:r>
        <w:rPr>
          <w:color w:val="1A171C"/>
        </w:rPr>
        <w:t>fo</w:t>
      </w:r>
      <w:r>
        <w:rPr>
          <w:color w:val="1A171C"/>
          <w:spacing w:val="4"/>
        </w:rPr>
        <w:t>r</w:t>
      </w:r>
      <w:r>
        <w:rPr>
          <w:color w:val="1A171C"/>
        </w:rPr>
        <w:t>mula</w:t>
      </w:r>
      <w:r>
        <w:rPr>
          <w:color w:val="1A171C"/>
          <w:spacing w:val="35"/>
        </w:rPr>
        <w:t xml:space="preserve"> </w:t>
      </w:r>
      <w:r>
        <w:rPr>
          <w:color w:val="1A171C"/>
        </w:rPr>
        <w:t>estrategias</w:t>
      </w:r>
      <w:r>
        <w:rPr>
          <w:color w:val="1A171C"/>
          <w:spacing w:val="20"/>
        </w:rPr>
        <w:t xml:space="preserve"> </w:t>
      </w:r>
      <w:r>
        <w:rPr>
          <w:color w:val="1A171C"/>
        </w:rPr>
        <w:t>orientadas</w:t>
      </w:r>
      <w:r>
        <w:rPr>
          <w:color w:val="1A171C"/>
          <w:spacing w:val="21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20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21"/>
        </w:rPr>
        <w:t xml:space="preserve"> </w:t>
      </w:r>
      <w:r>
        <w:rPr>
          <w:color w:val="1A171C"/>
        </w:rPr>
        <w:t>construcción</w:t>
      </w:r>
      <w:r>
        <w:rPr>
          <w:color w:val="1A171C"/>
          <w:spacing w:val="21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20"/>
        </w:rPr>
        <w:t xml:space="preserve"> </w:t>
      </w:r>
      <w:r>
        <w:rPr>
          <w:color w:val="1A171C"/>
        </w:rPr>
        <w:t>infraestructura</w:t>
      </w:r>
      <w:r>
        <w:rPr>
          <w:color w:val="1A171C"/>
          <w:spacing w:val="21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20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21"/>
        </w:rPr>
        <w:t xml:space="preserve"> </w:t>
      </w:r>
      <w:r>
        <w:rPr>
          <w:color w:val="1A171C"/>
        </w:rPr>
        <w:t>fo</w:t>
      </w:r>
      <w:r>
        <w:rPr>
          <w:color w:val="1A171C"/>
          <w:spacing w:val="4"/>
        </w:rPr>
        <w:t>r</w:t>
      </w:r>
      <w:r>
        <w:rPr>
          <w:color w:val="1A171C"/>
        </w:rPr>
        <w:t>talecimiento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sistemas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riegos,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que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omuevan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uso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tecnologías</w:t>
      </w:r>
      <w:r>
        <w:rPr>
          <w:color w:val="1A171C"/>
          <w:w w:val="101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riego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adecuadas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para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oducción</w:t>
      </w:r>
      <w:r>
        <w:rPr>
          <w:color w:val="1A171C"/>
          <w:spacing w:val="11"/>
        </w:rPr>
        <w:t xml:space="preserve"> </w:t>
      </w:r>
      <w:proofErr w:type="spellStart"/>
      <w:r>
        <w:rPr>
          <w:color w:val="1A171C"/>
        </w:rPr>
        <w:t>silvoagricola</w:t>
      </w:r>
      <w:proofErr w:type="spellEnd"/>
      <w:r w:rsidR="00E94EE8">
        <w:rPr>
          <w:color w:val="1A171C"/>
        </w:rPr>
        <w:t xml:space="preserve"> </w:t>
      </w:r>
      <w:r>
        <w:rPr>
          <w:color w:val="1A171C"/>
        </w:rPr>
        <w:t>pecuaria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con tribuyan</w:t>
      </w:r>
      <w:r>
        <w:rPr>
          <w:color w:val="1A171C"/>
          <w:spacing w:val="24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24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24"/>
        </w:rPr>
        <w:t xml:space="preserve"> </w:t>
      </w:r>
      <w:r>
        <w:rPr>
          <w:color w:val="1A171C"/>
        </w:rPr>
        <w:t>seguridad</w:t>
      </w:r>
      <w:r>
        <w:rPr>
          <w:color w:val="1A171C"/>
          <w:spacing w:val="24"/>
        </w:rPr>
        <w:t xml:space="preserve"> </w:t>
      </w:r>
      <w:r>
        <w:rPr>
          <w:color w:val="1A171C"/>
        </w:rPr>
        <w:t>alimentaria,</w:t>
      </w:r>
      <w:r>
        <w:rPr>
          <w:color w:val="1A171C"/>
          <w:spacing w:val="24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25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24"/>
        </w:rPr>
        <w:t xml:space="preserve"> </w:t>
      </w:r>
      <w:r>
        <w:rPr>
          <w:color w:val="1A171C"/>
        </w:rPr>
        <w:t>ma</w:t>
      </w:r>
      <w:r>
        <w:rPr>
          <w:color w:val="1A171C"/>
          <w:spacing w:val="-5"/>
        </w:rPr>
        <w:t>r</w:t>
      </w:r>
      <w:r>
        <w:rPr>
          <w:color w:val="1A171C"/>
        </w:rPr>
        <w:t>co</w:t>
      </w:r>
      <w:r>
        <w:rPr>
          <w:color w:val="1A171C"/>
          <w:spacing w:val="24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24"/>
        </w:rPr>
        <w:t xml:space="preserve"> </w:t>
      </w:r>
      <w:r>
        <w:rPr>
          <w:color w:val="1A171C"/>
        </w:rPr>
        <w:t>sus</w:t>
      </w:r>
      <w:r>
        <w:rPr>
          <w:color w:val="1A171C"/>
          <w:spacing w:val="24"/>
        </w:rPr>
        <w:t xml:space="preserve"> </w:t>
      </w:r>
      <w:r>
        <w:rPr>
          <w:color w:val="1A171C"/>
        </w:rPr>
        <w:t>competencias</w:t>
      </w:r>
      <w:r>
        <w:rPr>
          <w:color w:val="1A171C"/>
          <w:spacing w:val="28"/>
        </w:rPr>
        <w:t xml:space="preserve"> </w:t>
      </w:r>
      <w:r>
        <w:rPr>
          <w:color w:val="1A171C"/>
        </w:rPr>
        <w:t>confo</w:t>
      </w:r>
      <w:r>
        <w:rPr>
          <w:color w:val="1A171C"/>
          <w:spacing w:val="3"/>
        </w:rPr>
        <w:t>r</w:t>
      </w:r>
      <w:r>
        <w:rPr>
          <w:color w:val="1A171C"/>
        </w:rPr>
        <w:t>me</w:t>
      </w:r>
      <w:r>
        <w:rPr>
          <w:color w:val="1A171C"/>
          <w:spacing w:val="28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28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28"/>
        </w:rPr>
        <w:t xml:space="preserve"> </w:t>
      </w:r>
      <w:r>
        <w:rPr>
          <w:color w:val="1A171C"/>
        </w:rPr>
        <w:t>Constitución</w:t>
      </w:r>
      <w:r>
        <w:rPr>
          <w:color w:val="1A171C"/>
          <w:spacing w:val="29"/>
        </w:rPr>
        <w:t xml:space="preserve"> </w:t>
      </w:r>
      <w:r>
        <w:rPr>
          <w:color w:val="1A171C"/>
        </w:rPr>
        <w:t>Política</w:t>
      </w:r>
      <w:r>
        <w:rPr>
          <w:color w:val="1A171C"/>
          <w:spacing w:val="28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28"/>
        </w:rPr>
        <w:t xml:space="preserve"> </w:t>
      </w:r>
      <w:r>
        <w:rPr>
          <w:color w:val="1A171C"/>
        </w:rPr>
        <w:t>Estado</w:t>
      </w:r>
      <w:r>
        <w:rPr>
          <w:color w:val="1A171C"/>
          <w:spacing w:val="28"/>
        </w:rPr>
        <w:t xml:space="preserve"> </w:t>
      </w:r>
      <w:r>
        <w:rPr>
          <w:color w:val="1A171C"/>
        </w:rPr>
        <w:t>Plurinacional</w:t>
      </w:r>
      <w:r>
        <w:rPr>
          <w:color w:val="1A171C"/>
          <w:spacing w:val="29"/>
        </w:rPr>
        <w:t xml:space="preserve"> </w:t>
      </w:r>
      <w:r>
        <w:rPr>
          <w:color w:val="1A171C"/>
        </w:rPr>
        <w:t>y las leyes.</w:t>
      </w:r>
    </w:p>
    <w:p w:rsidR="00E64E9C" w:rsidRDefault="00E64E9C">
      <w:pPr>
        <w:pStyle w:val="Textoindependiente"/>
        <w:numPr>
          <w:ilvl w:val="0"/>
          <w:numId w:val="7"/>
        </w:numPr>
        <w:tabs>
          <w:tab w:val="left" w:pos="1727"/>
        </w:tabs>
        <w:kinsoku w:val="0"/>
        <w:overflowPunct w:val="0"/>
        <w:spacing w:line="243" w:lineRule="auto"/>
        <w:ind w:left="1727" w:right="303"/>
        <w:jc w:val="both"/>
        <w:rPr>
          <w:color w:val="000000"/>
        </w:rPr>
      </w:pPr>
      <w:r>
        <w:rPr>
          <w:color w:val="1A171C"/>
        </w:rPr>
        <w:t>El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Gobie</w:t>
      </w:r>
      <w:r>
        <w:rPr>
          <w:color w:val="1A171C"/>
          <w:spacing w:val="3"/>
        </w:rPr>
        <w:t>r</w:t>
      </w:r>
      <w:r>
        <w:rPr>
          <w:color w:val="1A171C"/>
        </w:rPr>
        <w:t>no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Autónomo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10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spacing w:val="10"/>
        </w:rPr>
        <w:t xml:space="preserve"> </w:t>
      </w:r>
      <w:proofErr w:type="spellStart"/>
      <w:r>
        <w:rPr>
          <w:color w:val="1A171C"/>
        </w:rPr>
        <w:t>Iyambae</w:t>
      </w:r>
      <w:proofErr w:type="spellEnd"/>
      <w:r>
        <w:rPr>
          <w:color w:val="1A171C"/>
          <w:spacing w:val="10"/>
        </w:rPr>
        <w:t xml:space="preserve"> </w:t>
      </w:r>
      <w:r>
        <w:rPr>
          <w:color w:val="1A171C"/>
        </w:rPr>
        <w:t>fo</w:t>
      </w:r>
      <w:r>
        <w:rPr>
          <w:color w:val="1A171C"/>
          <w:spacing w:val="4"/>
        </w:rPr>
        <w:t>r</w:t>
      </w:r>
      <w:r>
        <w:rPr>
          <w:color w:val="1A171C"/>
        </w:rPr>
        <w:t>mula,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gestiona</w:t>
      </w:r>
      <w:r>
        <w:rPr>
          <w:color w:val="1A171C"/>
          <w:spacing w:val="38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38"/>
        </w:rPr>
        <w:t xml:space="preserve"> </w:t>
      </w:r>
      <w:r>
        <w:rPr>
          <w:color w:val="1A171C"/>
        </w:rPr>
        <w:t>ejecuta</w:t>
      </w:r>
      <w:r>
        <w:rPr>
          <w:color w:val="1A171C"/>
          <w:spacing w:val="38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oyectos</w:t>
      </w:r>
      <w:r>
        <w:rPr>
          <w:color w:val="1A171C"/>
          <w:spacing w:val="38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38"/>
        </w:rPr>
        <w:t xml:space="preserve"> </w:t>
      </w:r>
      <w:r>
        <w:rPr>
          <w:color w:val="1A171C"/>
        </w:rPr>
        <w:t>ap</w:t>
      </w:r>
      <w:r>
        <w:rPr>
          <w:color w:val="1A171C"/>
          <w:spacing w:val="-5"/>
        </w:rPr>
        <w:t>r</w:t>
      </w:r>
      <w:r>
        <w:rPr>
          <w:color w:val="1A171C"/>
        </w:rPr>
        <w:t>ovechamiento</w:t>
      </w:r>
      <w:r>
        <w:rPr>
          <w:color w:val="1A171C"/>
          <w:spacing w:val="38"/>
        </w:rPr>
        <w:t xml:space="preserve"> </w:t>
      </w:r>
      <w:r>
        <w:rPr>
          <w:color w:val="1A171C"/>
        </w:rPr>
        <w:t>hídrico</w:t>
      </w:r>
      <w:r>
        <w:rPr>
          <w:color w:val="1A171C"/>
          <w:spacing w:val="39"/>
        </w:rPr>
        <w:t xml:space="preserve"> </w:t>
      </w:r>
      <w:r>
        <w:rPr>
          <w:color w:val="1A171C"/>
        </w:rPr>
        <w:t>para</w:t>
      </w:r>
      <w:r>
        <w:rPr>
          <w:color w:val="1A171C"/>
          <w:spacing w:val="38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38"/>
        </w:rPr>
        <w:t xml:space="preserve"> </w:t>
      </w:r>
      <w:r>
        <w:rPr>
          <w:color w:val="1A171C"/>
        </w:rPr>
        <w:t>generación</w:t>
      </w:r>
      <w:r>
        <w:rPr>
          <w:color w:val="1A171C"/>
          <w:spacing w:val="38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39"/>
        </w:rPr>
        <w:t xml:space="preserve"> </w:t>
      </w:r>
      <w:r>
        <w:rPr>
          <w:color w:val="1A171C"/>
        </w:rPr>
        <w:t>energía</w:t>
      </w:r>
      <w:r>
        <w:rPr>
          <w:color w:val="1A171C"/>
          <w:spacing w:val="39"/>
        </w:rPr>
        <w:t xml:space="preserve"> </w:t>
      </w:r>
      <w:r>
        <w:rPr>
          <w:color w:val="1A171C"/>
        </w:rPr>
        <w:t>eléctrica</w:t>
      </w:r>
      <w:r>
        <w:rPr>
          <w:color w:val="1A171C"/>
          <w:spacing w:val="39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39"/>
        </w:rPr>
        <w:t xml:space="preserve"> </w:t>
      </w:r>
      <w:r>
        <w:rPr>
          <w:color w:val="1A171C"/>
        </w:rPr>
        <w:t>riego</w:t>
      </w:r>
      <w:r>
        <w:rPr>
          <w:color w:val="1A171C"/>
          <w:spacing w:val="39"/>
        </w:rPr>
        <w:t xml:space="preserve"> </w:t>
      </w:r>
      <w:r>
        <w:rPr>
          <w:color w:val="1A171C"/>
        </w:rPr>
        <w:t>para</w:t>
      </w:r>
      <w:r>
        <w:rPr>
          <w:color w:val="1A171C"/>
          <w:spacing w:val="38"/>
        </w:rPr>
        <w:t xml:space="preserve"> </w:t>
      </w:r>
      <w:r>
        <w:rPr>
          <w:color w:val="1A171C"/>
        </w:rPr>
        <w:t>su</w:t>
      </w:r>
      <w:r>
        <w:rPr>
          <w:color w:val="1A171C"/>
          <w:spacing w:val="39"/>
        </w:rPr>
        <w:t xml:space="preserve"> </w:t>
      </w:r>
      <w:r>
        <w:rPr>
          <w:color w:val="1A171C"/>
        </w:rPr>
        <w:t>uso</w:t>
      </w:r>
      <w:r>
        <w:rPr>
          <w:color w:val="1A171C"/>
          <w:spacing w:val="39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39"/>
        </w:rPr>
        <w:t xml:space="preserve"> </w:t>
      </w:r>
      <w:r>
        <w:rPr>
          <w:color w:val="1A171C"/>
        </w:rPr>
        <w:t>goce,</w:t>
      </w:r>
      <w:r>
        <w:rPr>
          <w:color w:val="1A171C"/>
          <w:spacing w:val="39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39"/>
        </w:rPr>
        <w:t xml:space="preserve"> </w:t>
      </w:r>
      <w:r>
        <w:rPr>
          <w:color w:val="1A171C"/>
        </w:rPr>
        <w:t>fo</w:t>
      </w:r>
      <w:r>
        <w:rPr>
          <w:color w:val="1A171C"/>
          <w:spacing w:val="4"/>
        </w:rPr>
        <w:t>r</w:t>
      </w:r>
      <w:r>
        <w:rPr>
          <w:color w:val="1A171C"/>
        </w:rPr>
        <w:t>ma concur</w:t>
      </w:r>
      <w:r>
        <w:rPr>
          <w:color w:val="1A171C"/>
          <w:spacing w:val="-5"/>
        </w:rPr>
        <w:t>r</w:t>
      </w:r>
      <w:r>
        <w:rPr>
          <w:color w:val="1A171C"/>
        </w:rPr>
        <w:t>ente,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ma</w:t>
      </w:r>
      <w:r>
        <w:rPr>
          <w:color w:val="1A171C"/>
          <w:spacing w:val="-5"/>
        </w:rPr>
        <w:t>r</w:t>
      </w:r>
      <w:r>
        <w:rPr>
          <w:color w:val="1A171C"/>
        </w:rPr>
        <w:t>co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Política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Estado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Plurinacional.</w:t>
      </w:r>
    </w:p>
    <w:p w:rsidR="00E64E9C" w:rsidRDefault="00E64E9C">
      <w:pPr>
        <w:pStyle w:val="Textoindependiente"/>
        <w:numPr>
          <w:ilvl w:val="0"/>
          <w:numId w:val="7"/>
        </w:numPr>
        <w:tabs>
          <w:tab w:val="left" w:pos="1727"/>
        </w:tabs>
        <w:kinsoku w:val="0"/>
        <w:overflowPunct w:val="0"/>
        <w:spacing w:line="243" w:lineRule="auto"/>
        <w:ind w:left="1727" w:right="303"/>
        <w:jc w:val="both"/>
        <w:rPr>
          <w:color w:val="000000"/>
        </w:rPr>
      </w:pPr>
      <w:r>
        <w:rPr>
          <w:color w:val="1A171C"/>
          <w:spacing w:val="-30"/>
        </w:rPr>
        <w:t>T</w:t>
      </w:r>
      <w:r>
        <w:rPr>
          <w:color w:val="1A171C"/>
        </w:rPr>
        <w:t>odo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oyecto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o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iniciativa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uso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ap</w:t>
      </w:r>
      <w:r>
        <w:rPr>
          <w:color w:val="1A171C"/>
          <w:spacing w:val="-5"/>
        </w:rPr>
        <w:t>r</w:t>
      </w:r>
      <w:r>
        <w:rPr>
          <w:color w:val="1A171C"/>
        </w:rPr>
        <w:t>ovechamiento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las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cuencas</w:t>
      </w:r>
      <w:r>
        <w:rPr>
          <w:color w:val="1A171C"/>
          <w:w w:val="103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31"/>
        </w:rPr>
        <w:t xml:space="preserve"> </w:t>
      </w:r>
      <w:r>
        <w:rPr>
          <w:color w:val="1A171C"/>
        </w:rPr>
        <w:t>rio</w:t>
      </w:r>
      <w:r>
        <w:rPr>
          <w:color w:val="1A171C"/>
          <w:spacing w:val="32"/>
        </w:rPr>
        <w:t xml:space="preserve"> </w:t>
      </w:r>
      <w:r>
        <w:rPr>
          <w:color w:val="1A171C"/>
        </w:rPr>
        <w:t>Grande</w:t>
      </w:r>
      <w:r>
        <w:rPr>
          <w:color w:val="1A171C"/>
          <w:spacing w:val="32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32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32"/>
        </w:rPr>
        <w:t xml:space="preserve"> </w:t>
      </w:r>
      <w:proofErr w:type="spellStart"/>
      <w:r>
        <w:rPr>
          <w:color w:val="1A171C"/>
        </w:rPr>
        <w:t>Parapetí</w:t>
      </w:r>
      <w:proofErr w:type="spellEnd"/>
      <w:r>
        <w:rPr>
          <w:color w:val="1A171C"/>
          <w:spacing w:val="32"/>
        </w:rPr>
        <w:t xml:space="preserve"> </w:t>
      </w:r>
      <w:r>
        <w:rPr>
          <w:color w:val="1A171C"/>
        </w:rPr>
        <w:t>que</w:t>
      </w:r>
      <w:r>
        <w:rPr>
          <w:color w:val="1A171C"/>
          <w:spacing w:val="32"/>
        </w:rPr>
        <w:t xml:space="preserve"> </w:t>
      </w:r>
      <w:r>
        <w:rPr>
          <w:color w:val="1A171C"/>
        </w:rPr>
        <w:t>afectan</w:t>
      </w:r>
      <w:r>
        <w:rPr>
          <w:color w:val="1A171C"/>
          <w:spacing w:val="32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32"/>
        </w:rPr>
        <w:t xml:space="preserve"> </w:t>
      </w:r>
      <w:r>
        <w:rPr>
          <w:color w:val="1A171C"/>
        </w:rPr>
        <w:t>calidad</w:t>
      </w:r>
      <w:r>
        <w:rPr>
          <w:color w:val="1A171C"/>
          <w:spacing w:val="32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32"/>
        </w:rPr>
        <w:t xml:space="preserve"> </w:t>
      </w:r>
      <w:r>
        <w:rPr>
          <w:color w:val="1A171C"/>
        </w:rPr>
        <w:t>cantidad</w:t>
      </w:r>
      <w:r>
        <w:rPr>
          <w:color w:val="1A171C"/>
          <w:spacing w:val="32"/>
        </w:rPr>
        <w:t xml:space="preserve"> </w:t>
      </w:r>
      <w:r>
        <w:rPr>
          <w:color w:val="1A171C"/>
        </w:rPr>
        <w:t>del</w:t>
      </w:r>
      <w:r>
        <w:rPr>
          <w:color w:val="1A171C"/>
          <w:w w:val="104"/>
        </w:rPr>
        <w:t xml:space="preserve"> </w:t>
      </w:r>
      <w:r>
        <w:rPr>
          <w:color w:val="1A171C"/>
        </w:rPr>
        <w:t>agua</w:t>
      </w:r>
      <w:r>
        <w:rPr>
          <w:color w:val="1A171C"/>
          <w:spacing w:val="34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34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34"/>
        </w:rPr>
        <w:t xml:space="preserve"> </w:t>
      </w:r>
      <w:r>
        <w:rPr>
          <w:color w:val="1A171C"/>
        </w:rPr>
        <w:t>entidad</w:t>
      </w:r>
      <w:r>
        <w:rPr>
          <w:color w:val="1A171C"/>
          <w:spacing w:val="34"/>
        </w:rPr>
        <w:t xml:space="preserve"> </w:t>
      </w:r>
      <w:r>
        <w:rPr>
          <w:color w:val="1A171C"/>
        </w:rPr>
        <w:t>territorial</w:t>
      </w:r>
      <w:r>
        <w:rPr>
          <w:color w:val="1A171C"/>
          <w:spacing w:val="34"/>
        </w:rPr>
        <w:t xml:space="preserve"> </w:t>
      </w:r>
      <w:r>
        <w:rPr>
          <w:color w:val="1A171C"/>
        </w:rPr>
        <w:t>autonómica</w:t>
      </w:r>
      <w:r>
        <w:rPr>
          <w:color w:val="1A171C"/>
          <w:spacing w:val="35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34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spacing w:val="34"/>
        </w:rPr>
        <w:t xml:space="preserve"> </w:t>
      </w:r>
      <w:proofErr w:type="spellStart"/>
      <w:r>
        <w:rPr>
          <w:color w:val="1A171C"/>
        </w:rPr>
        <w:t>Iyam</w:t>
      </w:r>
      <w:proofErr w:type="spellEnd"/>
      <w:r>
        <w:rPr>
          <w:color w:val="1A171C"/>
        </w:rPr>
        <w:t xml:space="preserve">- </w:t>
      </w:r>
      <w:proofErr w:type="spellStart"/>
      <w:r>
        <w:rPr>
          <w:color w:val="1A171C"/>
        </w:rPr>
        <w:t>bae</w:t>
      </w:r>
      <w:proofErr w:type="spellEnd"/>
      <w:r>
        <w:rPr>
          <w:color w:val="1A171C"/>
        </w:rPr>
        <w:t>,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debe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ser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consultada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eviamente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al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Gobie</w:t>
      </w:r>
      <w:r>
        <w:rPr>
          <w:color w:val="1A171C"/>
          <w:spacing w:val="3"/>
        </w:rPr>
        <w:t>r</w:t>
      </w:r>
      <w:r>
        <w:rPr>
          <w:color w:val="1A171C"/>
        </w:rPr>
        <w:t>no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Autónomo,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el ma</w:t>
      </w:r>
      <w:r>
        <w:rPr>
          <w:color w:val="1A171C"/>
          <w:spacing w:val="-5"/>
        </w:rPr>
        <w:t>r</w:t>
      </w:r>
      <w:r>
        <w:rPr>
          <w:color w:val="1A171C"/>
        </w:rPr>
        <w:t>co</w:t>
      </w:r>
      <w:r>
        <w:rPr>
          <w:color w:val="1A171C"/>
          <w:spacing w:val="-12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-11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-12"/>
        </w:rPr>
        <w:t xml:space="preserve"> </w:t>
      </w:r>
      <w:r>
        <w:rPr>
          <w:color w:val="1A171C"/>
        </w:rPr>
        <w:t>Constitución</w:t>
      </w:r>
      <w:r>
        <w:rPr>
          <w:color w:val="1A171C"/>
          <w:spacing w:val="-11"/>
        </w:rPr>
        <w:t xml:space="preserve"> </w:t>
      </w:r>
      <w:r>
        <w:rPr>
          <w:color w:val="1A171C"/>
        </w:rPr>
        <w:t>Política</w:t>
      </w:r>
      <w:r>
        <w:rPr>
          <w:color w:val="1A171C"/>
          <w:spacing w:val="-11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-12"/>
        </w:rPr>
        <w:t xml:space="preserve"> </w:t>
      </w:r>
      <w:r>
        <w:rPr>
          <w:color w:val="1A171C"/>
        </w:rPr>
        <w:t>Estado</w:t>
      </w:r>
      <w:r>
        <w:rPr>
          <w:color w:val="1A171C"/>
          <w:spacing w:val="-11"/>
        </w:rPr>
        <w:t xml:space="preserve"> </w:t>
      </w:r>
      <w:r>
        <w:rPr>
          <w:color w:val="1A171C"/>
        </w:rPr>
        <w:t>Plurinacional</w:t>
      </w:r>
      <w:r>
        <w:rPr>
          <w:color w:val="1A171C"/>
          <w:spacing w:val="-12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-11"/>
        </w:rPr>
        <w:t xml:space="preserve"> </w:t>
      </w:r>
      <w:r>
        <w:rPr>
          <w:color w:val="1A171C"/>
        </w:rPr>
        <w:t>las</w:t>
      </w:r>
      <w:r>
        <w:rPr>
          <w:color w:val="1A171C"/>
          <w:spacing w:val="-11"/>
        </w:rPr>
        <w:t xml:space="preserve"> </w:t>
      </w:r>
      <w:r>
        <w:rPr>
          <w:color w:val="1A171C"/>
        </w:rPr>
        <w:t>leyes.</w:t>
      </w:r>
    </w:p>
    <w:p w:rsidR="00E64E9C" w:rsidRDefault="00E64E9C">
      <w:pPr>
        <w:pStyle w:val="Textoindependiente"/>
        <w:numPr>
          <w:ilvl w:val="0"/>
          <w:numId w:val="7"/>
        </w:numPr>
        <w:tabs>
          <w:tab w:val="left" w:pos="1727"/>
        </w:tabs>
        <w:kinsoku w:val="0"/>
        <w:overflowPunct w:val="0"/>
        <w:spacing w:line="243" w:lineRule="auto"/>
        <w:ind w:left="1727" w:right="303"/>
        <w:jc w:val="both"/>
        <w:rPr>
          <w:color w:val="000000"/>
        </w:rPr>
        <w:sectPr w:rsidR="00E64E9C">
          <w:pgSz w:w="11906" w:h="13620"/>
          <w:pgMar w:top="1260" w:right="1680" w:bottom="1000" w:left="900" w:header="0" w:footer="819" w:gutter="0"/>
          <w:cols w:space="720" w:equalWidth="0">
            <w:col w:w="9326"/>
          </w:cols>
          <w:noEndnote/>
        </w:sectPr>
      </w:pPr>
    </w:p>
    <w:p w:rsidR="00E64E9C" w:rsidRDefault="00E64E9C">
      <w:pPr>
        <w:kinsoku w:val="0"/>
        <w:overflowPunct w:val="0"/>
        <w:spacing w:before="1" w:line="190" w:lineRule="exact"/>
        <w:rPr>
          <w:sz w:val="19"/>
          <w:szCs w:val="19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pStyle w:val="Ttulo2"/>
        <w:kinsoku w:val="0"/>
        <w:overflowPunct w:val="0"/>
        <w:spacing w:before="59" w:line="243" w:lineRule="auto"/>
        <w:ind w:left="3687" w:right="4204"/>
        <w:jc w:val="center"/>
        <w:rPr>
          <w:b w:val="0"/>
          <w:bCs w:val="0"/>
          <w:color w:val="000000"/>
        </w:rPr>
      </w:pPr>
      <w:r>
        <w:rPr>
          <w:color w:val="86B918"/>
        </w:rPr>
        <w:t>CAPITULO V TURISMO</w:t>
      </w:r>
    </w:p>
    <w:p w:rsidR="00E64E9C" w:rsidRDefault="00E64E9C">
      <w:pPr>
        <w:kinsoku w:val="0"/>
        <w:overflowPunct w:val="0"/>
        <w:spacing w:line="100" w:lineRule="exact"/>
        <w:rPr>
          <w:sz w:val="10"/>
          <w:szCs w:val="1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before="59"/>
        <w:ind w:left="30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86B918"/>
        </w:rPr>
        <w:t xml:space="preserve">Artículo 80. </w:t>
      </w:r>
      <w:r>
        <w:rPr>
          <w:rFonts w:ascii="Arial" w:hAnsi="Arial" w:cs="Arial"/>
          <w:b/>
          <w:bCs/>
          <w:color w:val="86B918"/>
          <w:spacing w:val="-18"/>
        </w:rPr>
        <w:t>T</w:t>
      </w:r>
      <w:r>
        <w:rPr>
          <w:rFonts w:ascii="Arial" w:hAnsi="Arial" w:cs="Arial"/>
          <w:b/>
          <w:bCs/>
          <w:color w:val="86B918"/>
        </w:rPr>
        <w:t>urismo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kinsoku w:val="0"/>
        <w:overflowPunct w:val="0"/>
        <w:ind w:left="303"/>
        <w:rPr>
          <w:color w:val="000000"/>
        </w:rPr>
      </w:pPr>
      <w:r>
        <w:rPr>
          <w:color w:val="1A171C"/>
        </w:rPr>
        <w:t>El</w:t>
      </w:r>
      <w:r>
        <w:rPr>
          <w:color w:val="1A171C"/>
          <w:spacing w:val="-1"/>
        </w:rPr>
        <w:t xml:space="preserve"> </w:t>
      </w:r>
      <w:r>
        <w:rPr>
          <w:color w:val="1A171C"/>
        </w:rPr>
        <w:t>Gobie</w:t>
      </w:r>
      <w:r>
        <w:rPr>
          <w:color w:val="1A171C"/>
          <w:spacing w:val="3"/>
        </w:rPr>
        <w:t>r</w:t>
      </w:r>
      <w:r>
        <w:rPr>
          <w:color w:val="1A171C"/>
        </w:rPr>
        <w:t>no</w:t>
      </w:r>
      <w:r>
        <w:rPr>
          <w:color w:val="1A171C"/>
          <w:spacing w:val="-1"/>
        </w:rPr>
        <w:t xml:space="preserve"> </w:t>
      </w:r>
      <w:r>
        <w:rPr>
          <w:color w:val="1A171C"/>
        </w:rPr>
        <w:t>Autónomo</w:t>
      </w:r>
      <w:r>
        <w:rPr>
          <w:color w:val="1A171C"/>
          <w:spacing w:val="-1"/>
        </w:rPr>
        <w:t xml:space="preserve"> </w:t>
      </w:r>
      <w:r>
        <w:rPr>
          <w:color w:val="1A171C"/>
        </w:rPr>
        <w:t xml:space="preserve">Guaraní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spacing w:val="-1"/>
        </w:rPr>
        <w:t xml:space="preserve"> </w:t>
      </w:r>
      <w:proofErr w:type="spellStart"/>
      <w:r>
        <w:rPr>
          <w:color w:val="1A171C"/>
        </w:rPr>
        <w:t>Iyambae</w:t>
      </w:r>
      <w:proofErr w:type="spellEnd"/>
      <w:r>
        <w:rPr>
          <w:color w:val="1A171C"/>
        </w:rPr>
        <w:t>: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numPr>
          <w:ilvl w:val="1"/>
          <w:numId w:val="7"/>
        </w:numPr>
        <w:tabs>
          <w:tab w:val="left" w:pos="1724"/>
        </w:tabs>
        <w:kinsoku w:val="0"/>
        <w:overflowPunct w:val="0"/>
        <w:spacing w:line="243" w:lineRule="auto"/>
        <w:ind w:left="1437" w:right="821" w:firstLine="0"/>
        <w:jc w:val="both"/>
        <w:rPr>
          <w:color w:val="000000"/>
        </w:rPr>
      </w:pPr>
      <w:r>
        <w:rPr>
          <w:color w:val="1A171C"/>
        </w:rPr>
        <w:t>P</w:t>
      </w:r>
      <w:r>
        <w:rPr>
          <w:color w:val="1A171C"/>
          <w:spacing w:val="-6"/>
        </w:rPr>
        <w:t>r</w:t>
      </w:r>
      <w:r>
        <w:rPr>
          <w:color w:val="1A171C"/>
        </w:rPr>
        <w:t>otege</w:t>
      </w:r>
      <w:r>
        <w:rPr>
          <w:color w:val="1A171C"/>
          <w:spacing w:val="27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27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omociona</w:t>
      </w:r>
      <w:r>
        <w:rPr>
          <w:color w:val="1A171C"/>
          <w:spacing w:val="27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27"/>
        </w:rPr>
        <w:t xml:space="preserve"> </w:t>
      </w:r>
      <w:r>
        <w:rPr>
          <w:color w:val="1A171C"/>
        </w:rPr>
        <w:t>fo</w:t>
      </w:r>
      <w:r>
        <w:rPr>
          <w:color w:val="1A171C"/>
          <w:spacing w:val="4"/>
        </w:rPr>
        <w:t>r</w:t>
      </w:r>
      <w:r>
        <w:rPr>
          <w:color w:val="1A171C"/>
        </w:rPr>
        <w:t>ma</w:t>
      </w:r>
      <w:r>
        <w:rPr>
          <w:color w:val="1A171C"/>
          <w:spacing w:val="28"/>
        </w:rPr>
        <w:t xml:space="preserve"> </w:t>
      </w:r>
      <w:r>
        <w:rPr>
          <w:color w:val="1A171C"/>
        </w:rPr>
        <w:t>integral</w:t>
      </w:r>
      <w:r>
        <w:rPr>
          <w:color w:val="1A171C"/>
          <w:spacing w:val="27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27"/>
        </w:rPr>
        <w:t xml:space="preserve"> </w:t>
      </w:r>
      <w:r>
        <w:rPr>
          <w:color w:val="1A171C"/>
        </w:rPr>
        <w:t>patrimonio</w:t>
      </w:r>
      <w:r>
        <w:rPr>
          <w:color w:val="1A171C"/>
          <w:spacing w:val="27"/>
        </w:rPr>
        <w:t xml:space="preserve"> </w:t>
      </w:r>
      <w:r>
        <w:rPr>
          <w:color w:val="1A171C"/>
        </w:rPr>
        <w:t>cultural,</w:t>
      </w:r>
      <w:r>
        <w:rPr>
          <w:color w:val="1A171C"/>
          <w:w w:val="101"/>
        </w:rPr>
        <w:t xml:space="preserve"> </w:t>
      </w:r>
      <w:r>
        <w:rPr>
          <w:color w:val="1A171C"/>
        </w:rPr>
        <w:t>histórico,</w:t>
      </w:r>
      <w:r>
        <w:rPr>
          <w:color w:val="1A171C"/>
          <w:spacing w:val="-10"/>
        </w:rPr>
        <w:t xml:space="preserve"> </w:t>
      </w:r>
      <w:r>
        <w:rPr>
          <w:color w:val="1A171C"/>
        </w:rPr>
        <w:t>natural</w:t>
      </w:r>
      <w:r>
        <w:rPr>
          <w:color w:val="1A171C"/>
          <w:spacing w:val="-10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-9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-10"/>
        </w:rPr>
        <w:t xml:space="preserve"> </w:t>
      </w:r>
      <w:r>
        <w:rPr>
          <w:color w:val="1A171C"/>
        </w:rPr>
        <w:t>territorio</w:t>
      </w:r>
      <w:r>
        <w:rPr>
          <w:color w:val="1A171C"/>
          <w:spacing w:val="-10"/>
        </w:rPr>
        <w:t xml:space="preserve"> </w:t>
      </w:r>
      <w:r>
        <w:rPr>
          <w:color w:val="1A171C"/>
        </w:rPr>
        <w:t>autónomo</w:t>
      </w:r>
      <w:r>
        <w:rPr>
          <w:color w:val="1A171C"/>
          <w:spacing w:val="-9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-10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spacing w:val="-10"/>
        </w:rPr>
        <w:t xml:space="preserve"> </w:t>
      </w:r>
      <w:proofErr w:type="spellStart"/>
      <w:r>
        <w:rPr>
          <w:color w:val="1A171C"/>
        </w:rPr>
        <w:t>Iyam</w:t>
      </w:r>
      <w:proofErr w:type="spellEnd"/>
      <w:r>
        <w:rPr>
          <w:color w:val="1A171C"/>
        </w:rPr>
        <w:t xml:space="preserve">- </w:t>
      </w:r>
      <w:proofErr w:type="spellStart"/>
      <w:r>
        <w:rPr>
          <w:color w:val="1A171C"/>
        </w:rPr>
        <w:t>bae</w:t>
      </w:r>
      <w:proofErr w:type="spellEnd"/>
      <w:r>
        <w:rPr>
          <w:color w:val="1A171C"/>
        </w:rPr>
        <w:t>,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con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fines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turísticos.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1"/>
          <w:numId w:val="7"/>
        </w:numPr>
        <w:tabs>
          <w:tab w:val="left" w:pos="1743"/>
        </w:tabs>
        <w:kinsoku w:val="0"/>
        <w:overflowPunct w:val="0"/>
        <w:spacing w:line="243" w:lineRule="auto"/>
        <w:ind w:left="1437" w:right="820" w:firstLine="0"/>
        <w:jc w:val="both"/>
        <w:rPr>
          <w:color w:val="000000"/>
        </w:rPr>
      </w:pPr>
      <w:r>
        <w:rPr>
          <w:color w:val="1A171C"/>
        </w:rPr>
        <w:t>Fo</w:t>
      </w:r>
      <w:r>
        <w:rPr>
          <w:color w:val="1A171C"/>
          <w:spacing w:val="4"/>
        </w:rPr>
        <w:t>r</w:t>
      </w:r>
      <w:r>
        <w:rPr>
          <w:color w:val="1A171C"/>
        </w:rPr>
        <w:t>mula</w:t>
      </w:r>
      <w:r>
        <w:rPr>
          <w:color w:val="1A171C"/>
          <w:spacing w:val="48"/>
        </w:rPr>
        <w:t xml:space="preserve"> </w:t>
      </w:r>
      <w:r>
        <w:rPr>
          <w:color w:val="1A171C"/>
        </w:rPr>
        <w:t>estrategias</w:t>
      </w:r>
      <w:r>
        <w:rPr>
          <w:color w:val="1A171C"/>
          <w:spacing w:val="49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49"/>
        </w:rPr>
        <w:t xml:space="preserve"> </w:t>
      </w:r>
      <w:r>
        <w:rPr>
          <w:color w:val="1A171C"/>
        </w:rPr>
        <w:t>ecoturismo</w:t>
      </w:r>
      <w:r>
        <w:rPr>
          <w:color w:val="1A171C"/>
          <w:spacing w:val="49"/>
        </w:rPr>
        <w:t xml:space="preserve"> </w:t>
      </w:r>
      <w:r>
        <w:rPr>
          <w:color w:val="1A171C"/>
        </w:rPr>
        <w:t>comunitario,</w:t>
      </w:r>
      <w:r>
        <w:rPr>
          <w:color w:val="1A171C"/>
          <w:spacing w:val="49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omoviendo</w:t>
      </w:r>
      <w:r>
        <w:rPr>
          <w:color w:val="1A171C"/>
          <w:w w:val="101"/>
        </w:rPr>
        <w:t xml:space="preserve"> </w:t>
      </w:r>
      <w:r>
        <w:rPr>
          <w:color w:val="1A171C"/>
        </w:rPr>
        <w:t>emp</w:t>
      </w:r>
      <w:r>
        <w:rPr>
          <w:color w:val="1A171C"/>
          <w:spacing w:val="-5"/>
        </w:rPr>
        <w:t>r</w:t>
      </w:r>
      <w:r>
        <w:rPr>
          <w:color w:val="1A171C"/>
        </w:rPr>
        <w:t>endimientos</w:t>
      </w:r>
      <w:r>
        <w:rPr>
          <w:color w:val="1A171C"/>
          <w:spacing w:val="16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7"/>
        </w:rPr>
        <w:t xml:space="preserve"> </w:t>
      </w:r>
      <w:r>
        <w:rPr>
          <w:color w:val="1A171C"/>
        </w:rPr>
        <w:t>turismo</w:t>
      </w:r>
      <w:r>
        <w:rPr>
          <w:color w:val="1A171C"/>
          <w:spacing w:val="17"/>
        </w:rPr>
        <w:t xml:space="preserve"> </w:t>
      </w:r>
      <w:r>
        <w:rPr>
          <w:color w:val="1A171C"/>
        </w:rPr>
        <w:t>comunitario</w:t>
      </w:r>
      <w:r>
        <w:rPr>
          <w:color w:val="1A171C"/>
          <w:spacing w:val="17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17"/>
        </w:rPr>
        <w:t xml:space="preserve"> </w:t>
      </w:r>
      <w:r>
        <w:rPr>
          <w:color w:val="1A171C"/>
        </w:rPr>
        <w:t>privado</w:t>
      </w:r>
      <w:r>
        <w:rPr>
          <w:color w:val="1A171C"/>
          <w:spacing w:val="17"/>
        </w:rPr>
        <w:t xml:space="preserve"> </w:t>
      </w:r>
      <w:r>
        <w:rPr>
          <w:color w:val="1A171C"/>
        </w:rPr>
        <w:t>bajo</w:t>
      </w:r>
      <w:r>
        <w:rPr>
          <w:color w:val="1A171C"/>
          <w:spacing w:val="16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17"/>
        </w:rPr>
        <w:t xml:space="preserve"> </w:t>
      </w:r>
      <w:r>
        <w:rPr>
          <w:color w:val="1A171C"/>
        </w:rPr>
        <w:t>cont</w:t>
      </w:r>
      <w:r>
        <w:rPr>
          <w:color w:val="1A171C"/>
          <w:spacing w:val="-5"/>
        </w:rPr>
        <w:t>r</w:t>
      </w:r>
      <w:r>
        <w:rPr>
          <w:color w:val="1A171C"/>
        </w:rPr>
        <w:t>ol y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supervisión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las</w:t>
      </w:r>
      <w:r>
        <w:rPr>
          <w:color w:val="1A171C"/>
          <w:spacing w:val="3"/>
        </w:rPr>
        <w:t xml:space="preserve"> </w:t>
      </w:r>
      <w:proofErr w:type="spellStart"/>
      <w:r>
        <w:rPr>
          <w:color w:val="1A171C"/>
        </w:rPr>
        <w:t>Ñemboati</w:t>
      </w:r>
      <w:proofErr w:type="spellEnd"/>
      <w:r>
        <w:rPr>
          <w:color w:val="1A171C"/>
          <w:spacing w:val="2"/>
        </w:rPr>
        <w:t xml:space="preserve"> </w:t>
      </w:r>
      <w:r>
        <w:rPr>
          <w:color w:val="1A171C"/>
        </w:rPr>
        <w:t>Reta.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1"/>
          <w:numId w:val="7"/>
        </w:numPr>
        <w:tabs>
          <w:tab w:val="left" w:pos="1737"/>
        </w:tabs>
        <w:kinsoku w:val="0"/>
        <w:overflowPunct w:val="0"/>
        <w:spacing w:line="243" w:lineRule="auto"/>
        <w:ind w:left="1437" w:right="821" w:firstLine="0"/>
        <w:jc w:val="both"/>
        <w:rPr>
          <w:color w:val="000000"/>
        </w:rPr>
      </w:pPr>
      <w:r>
        <w:rPr>
          <w:color w:val="1A171C"/>
        </w:rPr>
        <w:t>Realiza</w:t>
      </w:r>
      <w:r>
        <w:rPr>
          <w:color w:val="1A171C"/>
          <w:spacing w:val="43"/>
        </w:rPr>
        <w:t xml:space="preserve"> </w:t>
      </w:r>
      <w:r>
        <w:rPr>
          <w:color w:val="1A171C"/>
        </w:rPr>
        <w:t>inversiones</w:t>
      </w:r>
      <w:r>
        <w:rPr>
          <w:color w:val="1A171C"/>
          <w:spacing w:val="43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43"/>
        </w:rPr>
        <w:t xml:space="preserve"> </w:t>
      </w:r>
      <w:r>
        <w:rPr>
          <w:color w:val="1A171C"/>
        </w:rPr>
        <w:t>infraestructura</w:t>
      </w:r>
      <w:r>
        <w:rPr>
          <w:color w:val="1A171C"/>
          <w:spacing w:val="43"/>
        </w:rPr>
        <w:t xml:space="preserve"> </w:t>
      </w:r>
      <w:r>
        <w:rPr>
          <w:color w:val="1A171C"/>
        </w:rPr>
        <w:t>pública,</w:t>
      </w:r>
      <w:r>
        <w:rPr>
          <w:color w:val="1A171C"/>
          <w:spacing w:val="43"/>
        </w:rPr>
        <w:t xml:space="preserve"> </w:t>
      </w:r>
      <w:r>
        <w:rPr>
          <w:color w:val="1A171C"/>
        </w:rPr>
        <w:t>capacitación</w:t>
      </w:r>
      <w:r>
        <w:rPr>
          <w:color w:val="1A171C"/>
          <w:spacing w:val="44"/>
        </w:rPr>
        <w:t xml:space="preserve"> </w:t>
      </w:r>
      <w:r>
        <w:rPr>
          <w:color w:val="1A171C"/>
        </w:rPr>
        <w:t>y p</w:t>
      </w:r>
      <w:r>
        <w:rPr>
          <w:color w:val="1A171C"/>
          <w:spacing w:val="-5"/>
        </w:rPr>
        <w:t>r</w:t>
      </w:r>
      <w:r>
        <w:rPr>
          <w:color w:val="1A171C"/>
        </w:rPr>
        <w:t>omoción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apoyo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al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turismo.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1"/>
          <w:numId w:val="7"/>
        </w:numPr>
        <w:tabs>
          <w:tab w:val="left" w:pos="1704"/>
        </w:tabs>
        <w:kinsoku w:val="0"/>
        <w:overflowPunct w:val="0"/>
        <w:spacing w:line="243" w:lineRule="auto"/>
        <w:ind w:left="1437" w:right="820" w:firstLine="0"/>
        <w:jc w:val="both"/>
        <w:rPr>
          <w:color w:val="000000"/>
        </w:rPr>
      </w:pPr>
      <w:r>
        <w:rPr>
          <w:color w:val="1A171C"/>
        </w:rPr>
        <w:t>Supervisa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fiscaliza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funcionamiento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emp</w:t>
      </w:r>
      <w:r>
        <w:rPr>
          <w:color w:val="1A171C"/>
          <w:spacing w:val="-5"/>
        </w:rPr>
        <w:t>r</w:t>
      </w:r>
      <w:r>
        <w:rPr>
          <w:color w:val="1A171C"/>
        </w:rPr>
        <w:t>esas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servicios</w:t>
      </w:r>
      <w:r>
        <w:rPr>
          <w:color w:val="1A171C"/>
          <w:w w:val="101"/>
        </w:rPr>
        <w:t xml:space="preserve"> </w:t>
      </w:r>
      <w:r>
        <w:rPr>
          <w:color w:val="1A171C"/>
        </w:rPr>
        <w:t>turísticos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su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jurisdicción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ámbito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sus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competencias.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1"/>
          <w:numId w:val="7"/>
        </w:numPr>
        <w:tabs>
          <w:tab w:val="left" w:pos="1691"/>
        </w:tabs>
        <w:kinsoku w:val="0"/>
        <w:overflowPunct w:val="0"/>
        <w:spacing w:line="243" w:lineRule="auto"/>
        <w:ind w:left="1437" w:right="821" w:firstLine="0"/>
        <w:jc w:val="both"/>
        <w:rPr>
          <w:color w:val="000000"/>
        </w:rPr>
      </w:pPr>
      <w:r>
        <w:rPr>
          <w:color w:val="1A171C"/>
        </w:rPr>
        <w:t>Apoya</w:t>
      </w:r>
      <w:r>
        <w:rPr>
          <w:color w:val="1A171C"/>
          <w:spacing w:val="-6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-6"/>
        </w:rPr>
        <w:t xml:space="preserve"> </w:t>
      </w:r>
      <w:r>
        <w:rPr>
          <w:color w:val="1A171C"/>
        </w:rPr>
        <w:t>fo</w:t>
      </w:r>
      <w:r>
        <w:rPr>
          <w:color w:val="1A171C"/>
          <w:spacing w:val="4"/>
        </w:rPr>
        <w:t>r</w:t>
      </w:r>
      <w:r>
        <w:rPr>
          <w:color w:val="1A171C"/>
        </w:rPr>
        <w:t>mula</w:t>
      </w:r>
      <w:r>
        <w:rPr>
          <w:color w:val="1A171C"/>
          <w:spacing w:val="-6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ogramas</w:t>
      </w:r>
      <w:r>
        <w:rPr>
          <w:color w:val="1A171C"/>
          <w:spacing w:val="-6"/>
        </w:rPr>
        <w:t xml:space="preserve"> </w:t>
      </w:r>
      <w:r>
        <w:rPr>
          <w:color w:val="1A171C"/>
        </w:rPr>
        <w:t>educativos</w:t>
      </w:r>
      <w:r>
        <w:rPr>
          <w:color w:val="1A171C"/>
          <w:spacing w:val="-5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-6"/>
        </w:rPr>
        <w:t xml:space="preserve"> </w:t>
      </w:r>
      <w:r>
        <w:rPr>
          <w:color w:val="1A171C"/>
        </w:rPr>
        <w:t>función</w:t>
      </w:r>
      <w:r>
        <w:rPr>
          <w:color w:val="1A171C"/>
          <w:spacing w:val="-6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-6"/>
        </w:rPr>
        <w:t xml:space="preserve"> </w:t>
      </w:r>
      <w:r>
        <w:rPr>
          <w:color w:val="1A171C"/>
        </w:rPr>
        <w:t>las</w:t>
      </w:r>
      <w:r>
        <w:rPr>
          <w:color w:val="1A171C"/>
          <w:spacing w:val="-6"/>
        </w:rPr>
        <w:t xml:space="preserve"> </w:t>
      </w:r>
      <w:r>
        <w:rPr>
          <w:color w:val="1A171C"/>
        </w:rPr>
        <w:t>políticas</w:t>
      </w:r>
      <w:r>
        <w:rPr>
          <w:color w:val="1A171C"/>
          <w:w w:val="101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turismo.</w:t>
      </w:r>
    </w:p>
    <w:p w:rsidR="00E64E9C" w:rsidRDefault="00E64E9C">
      <w:pPr>
        <w:kinsoku w:val="0"/>
        <w:overflowPunct w:val="0"/>
        <w:spacing w:line="160" w:lineRule="exact"/>
        <w:rPr>
          <w:sz w:val="16"/>
          <w:szCs w:val="16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pStyle w:val="Ttulo2"/>
        <w:kinsoku w:val="0"/>
        <w:overflowPunct w:val="0"/>
        <w:spacing w:line="243" w:lineRule="auto"/>
        <w:ind w:left="2902" w:right="3099" w:firstLine="751"/>
        <w:rPr>
          <w:b w:val="0"/>
          <w:bCs w:val="0"/>
          <w:color w:val="000000"/>
        </w:rPr>
      </w:pPr>
      <w:r>
        <w:rPr>
          <w:color w:val="86B918"/>
        </w:rPr>
        <w:t>CAPITULO VI ENERGIA</w:t>
      </w:r>
      <w:r>
        <w:rPr>
          <w:color w:val="86B918"/>
          <w:spacing w:val="-14"/>
        </w:rPr>
        <w:t xml:space="preserve"> </w:t>
      </w:r>
      <w:r>
        <w:rPr>
          <w:color w:val="86B918"/>
        </w:rPr>
        <w:t>Y</w:t>
      </w:r>
      <w:r>
        <w:rPr>
          <w:color w:val="86B918"/>
          <w:spacing w:val="-5"/>
        </w:rPr>
        <w:t xml:space="preserve"> </w:t>
      </w:r>
      <w:r>
        <w:rPr>
          <w:color w:val="86B918"/>
        </w:rPr>
        <w:t>TRANSPORTE</w:t>
      </w:r>
    </w:p>
    <w:p w:rsidR="00E64E9C" w:rsidRDefault="00E64E9C">
      <w:pPr>
        <w:kinsoku w:val="0"/>
        <w:overflowPunct w:val="0"/>
        <w:spacing w:line="160" w:lineRule="exact"/>
        <w:rPr>
          <w:sz w:val="16"/>
          <w:szCs w:val="16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ind w:left="30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86B918"/>
        </w:rPr>
        <w:t>Artículo 81. Energía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numPr>
          <w:ilvl w:val="0"/>
          <w:numId w:val="6"/>
        </w:numPr>
        <w:tabs>
          <w:tab w:val="left" w:pos="1230"/>
        </w:tabs>
        <w:kinsoku w:val="0"/>
        <w:overflowPunct w:val="0"/>
        <w:spacing w:line="243" w:lineRule="auto"/>
        <w:ind w:left="1230" w:right="821"/>
        <w:jc w:val="both"/>
        <w:rPr>
          <w:color w:val="000000"/>
        </w:rPr>
      </w:pPr>
      <w:r>
        <w:rPr>
          <w:color w:val="1A171C"/>
        </w:rPr>
        <w:t>El</w:t>
      </w:r>
      <w:r>
        <w:rPr>
          <w:color w:val="1A171C"/>
          <w:spacing w:val="45"/>
        </w:rPr>
        <w:t xml:space="preserve"> </w:t>
      </w:r>
      <w:r>
        <w:rPr>
          <w:color w:val="1A171C"/>
        </w:rPr>
        <w:t>Gobie</w:t>
      </w:r>
      <w:r>
        <w:rPr>
          <w:color w:val="1A171C"/>
          <w:spacing w:val="3"/>
        </w:rPr>
        <w:t>r</w:t>
      </w:r>
      <w:r>
        <w:rPr>
          <w:color w:val="1A171C"/>
        </w:rPr>
        <w:t>no</w:t>
      </w:r>
      <w:r>
        <w:rPr>
          <w:color w:val="1A171C"/>
          <w:spacing w:val="45"/>
        </w:rPr>
        <w:t xml:space="preserve"> </w:t>
      </w:r>
      <w:r>
        <w:rPr>
          <w:color w:val="1A171C"/>
        </w:rPr>
        <w:t>Autónomo</w:t>
      </w:r>
      <w:r>
        <w:rPr>
          <w:color w:val="1A171C"/>
          <w:spacing w:val="45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45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spacing w:val="45"/>
        </w:rPr>
        <w:t xml:space="preserve"> </w:t>
      </w:r>
      <w:proofErr w:type="spellStart"/>
      <w:r>
        <w:rPr>
          <w:color w:val="1A171C"/>
        </w:rPr>
        <w:t>Iyambae</w:t>
      </w:r>
      <w:proofErr w:type="spellEnd"/>
      <w:r>
        <w:rPr>
          <w:color w:val="1A171C"/>
          <w:spacing w:val="45"/>
        </w:rPr>
        <w:t xml:space="preserve"> </w:t>
      </w:r>
      <w:r>
        <w:rPr>
          <w:color w:val="1A171C"/>
        </w:rPr>
        <w:t>traza</w:t>
      </w:r>
      <w:r>
        <w:rPr>
          <w:color w:val="1A171C"/>
          <w:spacing w:val="45"/>
        </w:rPr>
        <w:t xml:space="preserve"> </w:t>
      </w:r>
      <w:r>
        <w:rPr>
          <w:color w:val="1A171C"/>
        </w:rPr>
        <w:t>estrategias,</w:t>
      </w:r>
      <w:r>
        <w:rPr>
          <w:color w:val="1A171C"/>
          <w:spacing w:val="32"/>
        </w:rPr>
        <w:t xml:space="preserve"> </w:t>
      </w:r>
      <w:r>
        <w:rPr>
          <w:color w:val="1A171C"/>
        </w:rPr>
        <w:t>planes</w:t>
      </w:r>
      <w:r>
        <w:rPr>
          <w:color w:val="1A171C"/>
          <w:spacing w:val="33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33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ogramas</w:t>
      </w:r>
      <w:r>
        <w:rPr>
          <w:color w:val="1A171C"/>
          <w:spacing w:val="33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32"/>
        </w:rPr>
        <w:t xml:space="preserve"> </w:t>
      </w:r>
      <w:r>
        <w:rPr>
          <w:color w:val="1A171C"/>
        </w:rPr>
        <w:t>sistemas</w:t>
      </w:r>
      <w:r>
        <w:rPr>
          <w:color w:val="1A171C"/>
          <w:spacing w:val="33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33"/>
        </w:rPr>
        <w:t xml:space="preserve"> </w:t>
      </w:r>
      <w:r>
        <w:rPr>
          <w:color w:val="1A171C"/>
        </w:rPr>
        <w:t>electrificación</w:t>
      </w:r>
      <w:r>
        <w:rPr>
          <w:color w:val="1A171C"/>
          <w:spacing w:val="33"/>
        </w:rPr>
        <w:t xml:space="preserve"> </w:t>
      </w:r>
      <w:r>
        <w:rPr>
          <w:color w:val="1A171C"/>
        </w:rPr>
        <w:t>dent</w:t>
      </w:r>
      <w:r>
        <w:rPr>
          <w:color w:val="1A171C"/>
          <w:spacing w:val="-5"/>
        </w:rPr>
        <w:t>r</w:t>
      </w:r>
      <w:r>
        <w:rPr>
          <w:color w:val="1A171C"/>
        </w:rPr>
        <w:t>o</w:t>
      </w:r>
      <w:r>
        <w:rPr>
          <w:color w:val="1A171C"/>
          <w:spacing w:val="32"/>
        </w:rPr>
        <w:t xml:space="preserve"> </w:t>
      </w:r>
      <w:r>
        <w:rPr>
          <w:color w:val="1A171C"/>
        </w:rPr>
        <w:t>de</w:t>
      </w:r>
      <w:r>
        <w:rPr>
          <w:color w:val="1A171C"/>
          <w:w w:val="104"/>
        </w:rPr>
        <w:t xml:space="preserve"> </w:t>
      </w:r>
      <w:r>
        <w:rPr>
          <w:color w:val="1A171C"/>
        </w:rPr>
        <w:t>su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jurisdicción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ámbito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sus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competencias.</w:t>
      </w:r>
    </w:p>
    <w:p w:rsidR="00E64E9C" w:rsidRPr="000D3D8F" w:rsidRDefault="00E64E9C" w:rsidP="000D3D8F">
      <w:pPr>
        <w:pStyle w:val="Textoindependiente"/>
        <w:numPr>
          <w:ilvl w:val="0"/>
          <w:numId w:val="6"/>
        </w:numPr>
        <w:tabs>
          <w:tab w:val="left" w:pos="1230"/>
        </w:tabs>
        <w:kinsoku w:val="0"/>
        <w:overflowPunct w:val="0"/>
        <w:spacing w:before="59" w:line="243" w:lineRule="auto"/>
        <w:ind w:left="1727" w:right="304"/>
        <w:jc w:val="both"/>
        <w:rPr>
          <w:color w:val="000000"/>
        </w:rPr>
      </w:pPr>
      <w:r w:rsidRPr="000D3D8F">
        <w:rPr>
          <w:color w:val="1A171C"/>
        </w:rPr>
        <w:t>El</w:t>
      </w:r>
      <w:r w:rsidRPr="000D3D8F">
        <w:rPr>
          <w:color w:val="1A171C"/>
          <w:spacing w:val="15"/>
        </w:rPr>
        <w:t xml:space="preserve"> </w:t>
      </w:r>
      <w:r w:rsidRPr="000D3D8F">
        <w:rPr>
          <w:color w:val="1A171C"/>
        </w:rPr>
        <w:t>Gobie</w:t>
      </w:r>
      <w:r w:rsidRPr="000D3D8F">
        <w:rPr>
          <w:color w:val="1A171C"/>
          <w:spacing w:val="3"/>
        </w:rPr>
        <w:t>r</w:t>
      </w:r>
      <w:r w:rsidRPr="000D3D8F">
        <w:rPr>
          <w:color w:val="1A171C"/>
        </w:rPr>
        <w:t>no</w:t>
      </w:r>
      <w:r w:rsidRPr="000D3D8F">
        <w:rPr>
          <w:color w:val="1A171C"/>
          <w:spacing w:val="16"/>
        </w:rPr>
        <w:t xml:space="preserve"> </w:t>
      </w:r>
      <w:r w:rsidRPr="000D3D8F">
        <w:rPr>
          <w:color w:val="1A171C"/>
        </w:rPr>
        <w:t>Autónomo</w:t>
      </w:r>
      <w:r w:rsidRPr="000D3D8F">
        <w:rPr>
          <w:color w:val="1A171C"/>
          <w:spacing w:val="16"/>
        </w:rPr>
        <w:t xml:space="preserve"> </w:t>
      </w:r>
      <w:r w:rsidRPr="000D3D8F">
        <w:rPr>
          <w:color w:val="1A171C"/>
        </w:rPr>
        <w:t>Guaraní</w:t>
      </w:r>
      <w:r w:rsidRPr="000D3D8F">
        <w:rPr>
          <w:color w:val="1A171C"/>
          <w:spacing w:val="15"/>
        </w:rPr>
        <w:t xml:space="preserve"> </w:t>
      </w:r>
      <w:proofErr w:type="spellStart"/>
      <w:r w:rsidRPr="000D3D8F">
        <w:rPr>
          <w:color w:val="1A171C"/>
        </w:rPr>
        <w:t>Charagua</w:t>
      </w:r>
      <w:proofErr w:type="spellEnd"/>
      <w:r w:rsidRPr="000D3D8F">
        <w:rPr>
          <w:color w:val="1A171C"/>
          <w:spacing w:val="16"/>
        </w:rPr>
        <w:t xml:space="preserve"> </w:t>
      </w:r>
      <w:proofErr w:type="spellStart"/>
      <w:r w:rsidRPr="000D3D8F">
        <w:rPr>
          <w:color w:val="1A171C"/>
        </w:rPr>
        <w:t>Iyambae</w:t>
      </w:r>
      <w:proofErr w:type="spellEnd"/>
      <w:r w:rsidRPr="000D3D8F">
        <w:rPr>
          <w:color w:val="1A171C"/>
          <w:spacing w:val="16"/>
        </w:rPr>
        <w:t xml:space="preserve"> </w:t>
      </w:r>
      <w:r w:rsidRPr="000D3D8F">
        <w:rPr>
          <w:color w:val="1A171C"/>
        </w:rPr>
        <w:t>ejecuta</w:t>
      </w:r>
      <w:r w:rsidRPr="000D3D8F">
        <w:rPr>
          <w:color w:val="1A171C"/>
          <w:spacing w:val="15"/>
        </w:rPr>
        <w:t xml:space="preserve"> </w:t>
      </w:r>
      <w:r w:rsidRPr="000D3D8F">
        <w:rPr>
          <w:color w:val="1A171C"/>
        </w:rPr>
        <w:t>p</w:t>
      </w:r>
      <w:r w:rsidRPr="000D3D8F">
        <w:rPr>
          <w:color w:val="1A171C"/>
          <w:spacing w:val="-5"/>
        </w:rPr>
        <w:t>r</w:t>
      </w:r>
      <w:r w:rsidRPr="000D3D8F">
        <w:rPr>
          <w:color w:val="1A171C"/>
        </w:rPr>
        <w:t>ogramas,</w:t>
      </w:r>
      <w:r w:rsidRPr="000D3D8F">
        <w:rPr>
          <w:color w:val="1A171C"/>
          <w:spacing w:val="4"/>
        </w:rPr>
        <w:t xml:space="preserve"> </w:t>
      </w:r>
      <w:r w:rsidRPr="000D3D8F">
        <w:rPr>
          <w:color w:val="1A171C"/>
        </w:rPr>
        <w:t>planes</w:t>
      </w:r>
      <w:r w:rsidRPr="000D3D8F">
        <w:rPr>
          <w:color w:val="1A171C"/>
          <w:spacing w:val="4"/>
        </w:rPr>
        <w:t xml:space="preserve"> </w:t>
      </w:r>
      <w:r w:rsidRPr="000D3D8F">
        <w:rPr>
          <w:color w:val="1A171C"/>
        </w:rPr>
        <w:t>y</w:t>
      </w:r>
      <w:r w:rsidRPr="000D3D8F">
        <w:rPr>
          <w:color w:val="1A171C"/>
          <w:spacing w:val="4"/>
        </w:rPr>
        <w:t xml:space="preserve"> </w:t>
      </w:r>
      <w:r w:rsidRPr="000D3D8F">
        <w:rPr>
          <w:color w:val="1A171C"/>
        </w:rPr>
        <w:t>p</w:t>
      </w:r>
      <w:r w:rsidRPr="000D3D8F">
        <w:rPr>
          <w:color w:val="1A171C"/>
          <w:spacing w:val="-5"/>
        </w:rPr>
        <w:t>r</w:t>
      </w:r>
      <w:r w:rsidRPr="000D3D8F">
        <w:rPr>
          <w:color w:val="1A171C"/>
        </w:rPr>
        <w:t>oyectos</w:t>
      </w:r>
      <w:r w:rsidRPr="000D3D8F">
        <w:rPr>
          <w:color w:val="1A171C"/>
          <w:spacing w:val="4"/>
        </w:rPr>
        <w:t xml:space="preserve"> </w:t>
      </w:r>
      <w:r w:rsidRPr="000D3D8F">
        <w:rPr>
          <w:color w:val="1A171C"/>
        </w:rPr>
        <w:t>de</w:t>
      </w:r>
      <w:r w:rsidRPr="000D3D8F">
        <w:rPr>
          <w:color w:val="1A171C"/>
          <w:spacing w:val="4"/>
        </w:rPr>
        <w:t xml:space="preserve"> </w:t>
      </w:r>
      <w:r w:rsidRPr="000D3D8F">
        <w:rPr>
          <w:color w:val="1A171C"/>
        </w:rPr>
        <w:t>electrificación</w:t>
      </w:r>
      <w:r w:rsidRPr="000D3D8F">
        <w:rPr>
          <w:color w:val="1A171C"/>
          <w:spacing w:val="4"/>
        </w:rPr>
        <w:t xml:space="preserve"> </w:t>
      </w:r>
      <w:r w:rsidRPr="000D3D8F">
        <w:rPr>
          <w:color w:val="1A171C"/>
        </w:rPr>
        <w:t>para</w:t>
      </w:r>
      <w:r w:rsidRPr="000D3D8F">
        <w:rPr>
          <w:color w:val="1A171C"/>
          <w:spacing w:val="4"/>
        </w:rPr>
        <w:t xml:space="preserve"> </w:t>
      </w:r>
      <w:r w:rsidRPr="000D3D8F">
        <w:rPr>
          <w:color w:val="1A171C"/>
        </w:rPr>
        <w:t>el</w:t>
      </w:r>
      <w:r w:rsidRPr="000D3D8F">
        <w:rPr>
          <w:color w:val="1A171C"/>
          <w:spacing w:val="4"/>
        </w:rPr>
        <w:t xml:space="preserve"> </w:t>
      </w:r>
      <w:r w:rsidRPr="000D3D8F">
        <w:rPr>
          <w:color w:val="1A171C"/>
        </w:rPr>
        <w:t>acceso</w:t>
      </w:r>
      <w:r w:rsidRPr="000D3D8F">
        <w:rPr>
          <w:color w:val="1A171C"/>
          <w:spacing w:val="4"/>
        </w:rPr>
        <w:t xml:space="preserve"> </w:t>
      </w:r>
      <w:r w:rsidRPr="000D3D8F">
        <w:rPr>
          <w:color w:val="1A171C"/>
        </w:rPr>
        <w:t>al</w:t>
      </w:r>
      <w:r w:rsidRPr="000D3D8F">
        <w:rPr>
          <w:color w:val="1A171C"/>
          <w:spacing w:val="4"/>
        </w:rPr>
        <w:t xml:space="preserve"> </w:t>
      </w:r>
      <w:r w:rsidRPr="000D3D8F">
        <w:rPr>
          <w:color w:val="1A171C"/>
        </w:rPr>
        <w:t>servicio</w:t>
      </w:r>
      <w:r w:rsidRPr="000D3D8F">
        <w:rPr>
          <w:color w:val="1A171C"/>
          <w:w w:val="101"/>
        </w:rPr>
        <w:t xml:space="preserve"> </w:t>
      </w:r>
      <w:r w:rsidRPr="000D3D8F">
        <w:rPr>
          <w:color w:val="1A171C"/>
        </w:rPr>
        <w:t>de</w:t>
      </w:r>
      <w:r w:rsidRPr="000D3D8F">
        <w:rPr>
          <w:color w:val="1A171C"/>
          <w:spacing w:val="10"/>
        </w:rPr>
        <w:t xml:space="preserve"> </w:t>
      </w:r>
      <w:r w:rsidRPr="000D3D8F">
        <w:rPr>
          <w:color w:val="1A171C"/>
        </w:rPr>
        <w:t>energía</w:t>
      </w:r>
      <w:r w:rsidRPr="000D3D8F">
        <w:rPr>
          <w:color w:val="1A171C"/>
          <w:spacing w:val="11"/>
        </w:rPr>
        <w:t xml:space="preserve"> </w:t>
      </w:r>
      <w:r w:rsidRPr="000D3D8F">
        <w:rPr>
          <w:color w:val="1A171C"/>
        </w:rPr>
        <w:t>eléctrica</w:t>
      </w:r>
      <w:r w:rsidRPr="000D3D8F">
        <w:rPr>
          <w:color w:val="1A171C"/>
          <w:spacing w:val="11"/>
        </w:rPr>
        <w:t xml:space="preserve"> </w:t>
      </w:r>
      <w:r w:rsidRPr="000D3D8F">
        <w:rPr>
          <w:color w:val="1A171C"/>
        </w:rPr>
        <w:t>de</w:t>
      </w:r>
      <w:r w:rsidRPr="000D3D8F">
        <w:rPr>
          <w:color w:val="1A171C"/>
          <w:spacing w:val="11"/>
        </w:rPr>
        <w:t xml:space="preserve"> </w:t>
      </w:r>
      <w:r w:rsidRPr="000D3D8F">
        <w:rPr>
          <w:color w:val="1A171C"/>
        </w:rPr>
        <w:t>sus</w:t>
      </w:r>
      <w:r w:rsidRPr="000D3D8F">
        <w:rPr>
          <w:color w:val="1A171C"/>
          <w:spacing w:val="11"/>
        </w:rPr>
        <w:t xml:space="preserve"> </w:t>
      </w:r>
      <w:r w:rsidRPr="000D3D8F">
        <w:rPr>
          <w:color w:val="1A171C"/>
        </w:rPr>
        <w:t>habitantes,</w:t>
      </w:r>
      <w:r w:rsidRPr="000D3D8F">
        <w:rPr>
          <w:color w:val="1A171C"/>
          <w:spacing w:val="11"/>
        </w:rPr>
        <w:t xml:space="preserve"> </w:t>
      </w:r>
      <w:r w:rsidRPr="000D3D8F">
        <w:rPr>
          <w:color w:val="1A171C"/>
        </w:rPr>
        <w:t>en</w:t>
      </w:r>
      <w:r w:rsidRPr="000D3D8F">
        <w:rPr>
          <w:color w:val="1A171C"/>
          <w:spacing w:val="11"/>
        </w:rPr>
        <w:t xml:space="preserve"> </w:t>
      </w:r>
      <w:r w:rsidRPr="000D3D8F">
        <w:rPr>
          <w:color w:val="1A171C"/>
        </w:rPr>
        <w:t>el</w:t>
      </w:r>
      <w:r w:rsidRPr="000D3D8F">
        <w:rPr>
          <w:color w:val="1A171C"/>
          <w:spacing w:val="11"/>
        </w:rPr>
        <w:t xml:space="preserve"> </w:t>
      </w:r>
      <w:r w:rsidRPr="000D3D8F">
        <w:rPr>
          <w:color w:val="1A171C"/>
        </w:rPr>
        <w:t>ámbito</w:t>
      </w:r>
      <w:r w:rsidRPr="000D3D8F">
        <w:rPr>
          <w:color w:val="1A171C"/>
          <w:spacing w:val="11"/>
        </w:rPr>
        <w:t xml:space="preserve"> </w:t>
      </w:r>
      <w:r w:rsidRPr="000D3D8F">
        <w:rPr>
          <w:color w:val="1A171C"/>
        </w:rPr>
        <w:t>de</w:t>
      </w:r>
      <w:r w:rsidRPr="000D3D8F">
        <w:rPr>
          <w:color w:val="1A171C"/>
          <w:spacing w:val="11"/>
        </w:rPr>
        <w:t xml:space="preserve"> </w:t>
      </w:r>
      <w:r w:rsidRPr="000D3D8F">
        <w:rPr>
          <w:color w:val="1A171C"/>
        </w:rPr>
        <w:t>sus</w:t>
      </w:r>
      <w:r w:rsidRPr="000D3D8F">
        <w:rPr>
          <w:color w:val="1A171C"/>
          <w:spacing w:val="11"/>
        </w:rPr>
        <w:t xml:space="preserve"> </w:t>
      </w:r>
      <w:r w:rsidR="000D3D8F" w:rsidRPr="000D3D8F">
        <w:rPr>
          <w:color w:val="1A171C"/>
        </w:rPr>
        <w:lastRenderedPageBreak/>
        <w:t>compe</w:t>
      </w:r>
      <w:r w:rsidRPr="000D3D8F">
        <w:rPr>
          <w:color w:val="1A171C"/>
        </w:rPr>
        <w:t>tencias.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tulo2"/>
        <w:kinsoku w:val="0"/>
        <w:overflowPunct w:val="0"/>
        <w:ind w:right="5910"/>
        <w:jc w:val="both"/>
        <w:rPr>
          <w:b w:val="0"/>
          <w:bCs w:val="0"/>
          <w:color w:val="000000"/>
        </w:rPr>
      </w:pPr>
      <w:r>
        <w:rPr>
          <w:color w:val="86B918"/>
        </w:rPr>
        <w:t xml:space="preserve">Artículo 82. </w:t>
      </w:r>
      <w:r>
        <w:rPr>
          <w:color w:val="86B918"/>
          <w:spacing w:val="-14"/>
        </w:rPr>
        <w:t>T</w:t>
      </w:r>
      <w:r>
        <w:rPr>
          <w:color w:val="86B918"/>
        </w:rPr>
        <w:t>ransporte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numPr>
          <w:ilvl w:val="1"/>
          <w:numId w:val="6"/>
        </w:numPr>
        <w:tabs>
          <w:tab w:val="left" w:pos="1037"/>
        </w:tabs>
        <w:kinsoku w:val="0"/>
        <w:overflowPunct w:val="0"/>
        <w:spacing w:line="243" w:lineRule="auto"/>
        <w:ind w:left="800" w:right="303" w:firstLine="0"/>
        <w:jc w:val="both"/>
        <w:rPr>
          <w:color w:val="000000"/>
        </w:rPr>
      </w:pPr>
      <w:r>
        <w:rPr>
          <w:color w:val="1A171C"/>
        </w:rPr>
        <w:t>El</w:t>
      </w:r>
      <w:r>
        <w:rPr>
          <w:color w:val="1A171C"/>
          <w:spacing w:val="38"/>
        </w:rPr>
        <w:t xml:space="preserve"> </w:t>
      </w:r>
      <w:r>
        <w:rPr>
          <w:color w:val="1A171C"/>
        </w:rPr>
        <w:t>Gobie</w:t>
      </w:r>
      <w:r>
        <w:rPr>
          <w:color w:val="1A171C"/>
          <w:spacing w:val="3"/>
        </w:rPr>
        <w:t>r</w:t>
      </w:r>
      <w:r>
        <w:rPr>
          <w:color w:val="1A171C"/>
        </w:rPr>
        <w:t>no</w:t>
      </w:r>
      <w:r>
        <w:rPr>
          <w:color w:val="1A171C"/>
          <w:spacing w:val="39"/>
        </w:rPr>
        <w:t xml:space="preserve"> </w:t>
      </w:r>
      <w:r>
        <w:rPr>
          <w:color w:val="1A171C"/>
        </w:rPr>
        <w:t>Autónomo</w:t>
      </w:r>
      <w:r>
        <w:rPr>
          <w:color w:val="1A171C"/>
          <w:spacing w:val="39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39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spacing w:val="39"/>
        </w:rPr>
        <w:t xml:space="preserve"> </w:t>
      </w:r>
      <w:proofErr w:type="spellStart"/>
      <w:r>
        <w:rPr>
          <w:color w:val="1A171C"/>
        </w:rPr>
        <w:t>Iyambae</w:t>
      </w:r>
      <w:proofErr w:type="spellEnd"/>
      <w:r>
        <w:rPr>
          <w:color w:val="1A171C"/>
          <w:spacing w:val="39"/>
        </w:rPr>
        <w:t xml:space="preserve"> </w:t>
      </w:r>
      <w:r>
        <w:rPr>
          <w:color w:val="1A171C"/>
        </w:rPr>
        <w:t>traza</w:t>
      </w:r>
      <w:r>
        <w:rPr>
          <w:color w:val="1A171C"/>
          <w:spacing w:val="39"/>
        </w:rPr>
        <w:t xml:space="preserve"> </w:t>
      </w:r>
      <w:r>
        <w:rPr>
          <w:color w:val="1A171C"/>
        </w:rPr>
        <w:t>estrategias</w:t>
      </w:r>
      <w:r>
        <w:rPr>
          <w:color w:val="1A171C"/>
          <w:spacing w:val="39"/>
        </w:rPr>
        <w:t xml:space="preserve"> </w:t>
      </w:r>
      <w:r>
        <w:rPr>
          <w:color w:val="1A171C"/>
        </w:rPr>
        <w:t>de</w:t>
      </w:r>
      <w:r>
        <w:rPr>
          <w:color w:val="1A171C"/>
          <w:w w:val="104"/>
        </w:rPr>
        <w:t xml:space="preserve"> </w:t>
      </w:r>
      <w:r>
        <w:rPr>
          <w:color w:val="1A171C"/>
        </w:rPr>
        <w:t>integración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vial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través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planes,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ogramas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oyectos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construcción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y mantenimiento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caminos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vecinales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comunales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ámbito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sus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competencias</w:t>
      </w:r>
      <w:r>
        <w:rPr>
          <w:color w:val="1A171C"/>
          <w:spacing w:val="17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17"/>
        </w:rPr>
        <w:t xml:space="preserve"> </w:t>
      </w:r>
      <w:r>
        <w:rPr>
          <w:color w:val="1A171C"/>
        </w:rPr>
        <w:t>atribuciones.</w:t>
      </w:r>
    </w:p>
    <w:p w:rsidR="00E64E9C" w:rsidRDefault="00E64E9C">
      <w:pPr>
        <w:pStyle w:val="Textoindependiente"/>
        <w:numPr>
          <w:ilvl w:val="1"/>
          <w:numId w:val="6"/>
        </w:numPr>
        <w:tabs>
          <w:tab w:val="left" w:pos="1059"/>
        </w:tabs>
        <w:kinsoku w:val="0"/>
        <w:overflowPunct w:val="0"/>
        <w:spacing w:line="243" w:lineRule="auto"/>
        <w:ind w:left="800" w:right="303" w:firstLine="0"/>
        <w:jc w:val="both"/>
        <w:rPr>
          <w:color w:val="000000"/>
        </w:rPr>
      </w:pPr>
      <w:r>
        <w:rPr>
          <w:color w:val="1A171C"/>
        </w:rPr>
        <w:t>Regula</w:t>
      </w:r>
      <w:r>
        <w:rPr>
          <w:color w:val="1A171C"/>
          <w:spacing w:val="-5"/>
        </w:rPr>
        <w:t xml:space="preserve"> </w:t>
      </w:r>
      <w:r>
        <w:rPr>
          <w:color w:val="1A171C"/>
        </w:rPr>
        <w:t>tarifas</w:t>
      </w:r>
      <w:r>
        <w:rPr>
          <w:color w:val="1A171C"/>
          <w:spacing w:val="-5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-5"/>
        </w:rPr>
        <w:t xml:space="preserve"> </w:t>
      </w:r>
      <w:r>
        <w:rPr>
          <w:color w:val="1A171C"/>
        </w:rPr>
        <w:t>transpo</w:t>
      </w:r>
      <w:r>
        <w:rPr>
          <w:color w:val="1A171C"/>
          <w:spacing w:val="3"/>
        </w:rPr>
        <w:t>r</w:t>
      </w:r>
      <w:r>
        <w:rPr>
          <w:color w:val="1A171C"/>
        </w:rPr>
        <w:t>te</w:t>
      </w:r>
      <w:r>
        <w:rPr>
          <w:color w:val="1A171C"/>
          <w:spacing w:val="-5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-4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-5"/>
        </w:rPr>
        <w:t xml:space="preserve"> </w:t>
      </w:r>
      <w:r>
        <w:rPr>
          <w:color w:val="1A171C"/>
        </w:rPr>
        <w:t>ma</w:t>
      </w:r>
      <w:r>
        <w:rPr>
          <w:color w:val="1A171C"/>
          <w:spacing w:val="-5"/>
        </w:rPr>
        <w:t>r</w:t>
      </w:r>
      <w:r>
        <w:rPr>
          <w:color w:val="1A171C"/>
        </w:rPr>
        <w:t>co</w:t>
      </w:r>
      <w:r>
        <w:rPr>
          <w:color w:val="1A171C"/>
          <w:spacing w:val="-5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-5"/>
        </w:rPr>
        <w:t xml:space="preserve"> </w:t>
      </w:r>
      <w:r>
        <w:rPr>
          <w:color w:val="1A171C"/>
        </w:rPr>
        <w:t>las</w:t>
      </w:r>
      <w:r>
        <w:rPr>
          <w:color w:val="1A171C"/>
          <w:spacing w:val="-4"/>
        </w:rPr>
        <w:t xml:space="preserve"> </w:t>
      </w:r>
      <w:r>
        <w:rPr>
          <w:color w:val="1A171C"/>
        </w:rPr>
        <w:t>no</w:t>
      </w:r>
      <w:r>
        <w:rPr>
          <w:color w:val="1A171C"/>
          <w:spacing w:val="4"/>
        </w:rPr>
        <w:t>r</w:t>
      </w:r>
      <w:r>
        <w:rPr>
          <w:color w:val="1A171C"/>
        </w:rPr>
        <w:t>mas</w:t>
      </w:r>
      <w:r>
        <w:rPr>
          <w:color w:val="1A171C"/>
          <w:spacing w:val="-5"/>
        </w:rPr>
        <w:t xml:space="preserve"> </w:t>
      </w:r>
      <w:r>
        <w:rPr>
          <w:color w:val="1A171C"/>
        </w:rPr>
        <w:t>estatales,</w:t>
      </w:r>
      <w:r>
        <w:rPr>
          <w:color w:val="1A171C"/>
          <w:spacing w:val="-5"/>
        </w:rPr>
        <w:t xml:space="preserve"> </w:t>
      </w:r>
      <w:r>
        <w:rPr>
          <w:color w:val="1A171C"/>
        </w:rPr>
        <w:t>sus</w:t>
      </w:r>
      <w:r>
        <w:rPr>
          <w:color w:val="1A171C"/>
          <w:spacing w:val="-5"/>
        </w:rPr>
        <w:t xml:space="preserve"> </w:t>
      </w:r>
      <w:r>
        <w:rPr>
          <w:color w:val="1A171C"/>
        </w:rPr>
        <w:t>competencias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sus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atribuciones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legales.</w:t>
      </w:r>
    </w:p>
    <w:p w:rsidR="00E64E9C" w:rsidRDefault="00E64E9C">
      <w:pPr>
        <w:pStyle w:val="Textoindependiente"/>
        <w:kinsoku w:val="0"/>
        <w:overflowPunct w:val="0"/>
        <w:spacing w:line="243" w:lineRule="auto"/>
        <w:ind w:left="800" w:right="304"/>
        <w:jc w:val="both"/>
        <w:rPr>
          <w:color w:val="000000"/>
        </w:rPr>
      </w:pPr>
      <w:r>
        <w:rPr>
          <w:color w:val="1A171C"/>
        </w:rPr>
        <w:t>El</w:t>
      </w:r>
      <w:r>
        <w:rPr>
          <w:color w:val="1A171C"/>
          <w:spacing w:val="23"/>
        </w:rPr>
        <w:t xml:space="preserve"> </w:t>
      </w:r>
      <w:r>
        <w:rPr>
          <w:color w:val="1A171C"/>
          <w:spacing w:val="-26"/>
        </w:rPr>
        <w:t>T</w:t>
      </w:r>
      <w:r>
        <w:rPr>
          <w:color w:val="1A171C"/>
        </w:rPr>
        <w:t>ranspo</w:t>
      </w:r>
      <w:r>
        <w:rPr>
          <w:color w:val="1A171C"/>
          <w:spacing w:val="3"/>
        </w:rPr>
        <w:t>r</w:t>
      </w:r>
      <w:r>
        <w:rPr>
          <w:color w:val="1A171C"/>
        </w:rPr>
        <w:t>te,</w:t>
      </w:r>
      <w:r>
        <w:rPr>
          <w:color w:val="1A171C"/>
          <w:spacing w:val="23"/>
        </w:rPr>
        <w:t xml:space="preserve"> </w:t>
      </w:r>
      <w:r>
        <w:rPr>
          <w:color w:val="1A171C"/>
        </w:rPr>
        <w:t>o</w:t>
      </w:r>
      <w:r>
        <w:rPr>
          <w:color w:val="1A171C"/>
          <w:spacing w:val="-5"/>
        </w:rPr>
        <w:t>r</w:t>
      </w:r>
      <w:r>
        <w:rPr>
          <w:color w:val="1A171C"/>
        </w:rPr>
        <w:t>denamiento</w:t>
      </w:r>
      <w:r>
        <w:rPr>
          <w:color w:val="1A171C"/>
          <w:spacing w:val="23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23"/>
        </w:rPr>
        <w:t xml:space="preserve"> </w:t>
      </w:r>
      <w:r>
        <w:rPr>
          <w:color w:val="1A171C"/>
        </w:rPr>
        <w:t>educación</w:t>
      </w:r>
      <w:r>
        <w:rPr>
          <w:color w:val="1A171C"/>
          <w:spacing w:val="23"/>
        </w:rPr>
        <w:t xml:space="preserve"> </w:t>
      </w:r>
      <w:r>
        <w:rPr>
          <w:color w:val="1A171C"/>
        </w:rPr>
        <w:t>vial,</w:t>
      </w:r>
      <w:r>
        <w:rPr>
          <w:color w:val="1A171C"/>
          <w:spacing w:val="23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23"/>
        </w:rPr>
        <w:t xml:space="preserve"> </w:t>
      </w:r>
      <w:r>
        <w:rPr>
          <w:color w:val="1A171C"/>
        </w:rPr>
        <w:t>administración</w:t>
      </w:r>
      <w:r>
        <w:rPr>
          <w:color w:val="1A171C"/>
          <w:spacing w:val="24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23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23"/>
        </w:rPr>
        <w:t xml:space="preserve"> </w:t>
      </w:r>
      <w:r>
        <w:rPr>
          <w:color w:val="1A171C"/>
        </w:rPr>
        <w:t>cont</w:t>
      </w:r>
      <w:r>
        <w:rPr>
          <w:color w:val="1A171C"/>
          <w:spacing w:val="-5"/>
        </w:rPr>
        <w:t>r</w:t>
      </w:r>
      <w:r>
        <w:rPr>
          <w:color w:val="1A171C"/>
        </w:rPr>
        <w:t>ol del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tránsito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urbano,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lo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eje</w:t>
      </w:r>
      <w:r>
        <w:rPr>
          <w:color w:val="1A171C"/>
          <w:spacing w:val="-5"/>
        </w:rPr>
        <w:t>r</w:t>
      </w:r>
      <w:r>
        <w:rPr>
          <w:color w:val="1A171C"/>
        </w:rPr>
        <w:t>ce,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lo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que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cor</w:t>
      </w:r>
      <w:r>
        <w:rPr>
          <w:color w:val="1A171C"/>
          <w:spacing w:val="-5"/>
        </w:rPr>
        <w:t>r</w:t>
      </w:r>
      <w:r>
        <w:rPr>
          <w:color w:val="1A171C"/>
        </w:rPr>
        <w:t>esponda,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coo</w:t>
      </w:r>
      <w:r>
        <w:rPr>
          <w:color w:val="1A171C"/>
          <w:spacing w:val="-5"/>
        </w:rPr>
        <w:t>r</w:t>
      </w:r>
      <w:r>
        <w:rPr>
          <w:color w:val="1A171C"/>
        </w:rPr>
        <w:t>dinación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con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la Policía</w:t>
      </w:r>
      <w:r>
        <w:rPr>
          <w:color w:val="1A171C"/>
          <w:spacing w:val="-15"/>
        </w:rPr>
        <w:t xml:space="preserve"> </w:t>
      </w:r>
      <w:r>
        <w:rPr>
          <w:color w:val="1A171C"/>
        </w:rPr>
        <w:t>Boliviana.</w:t>
      </w:r>
    </w:p>
    <w:p w:rsidR="00E64E9C" w:rsidRDefault="00E64E9C">
      <w:pPr>
        <w:kinsoku w:val="0"/>
        <w:overflowPunct w:val="0"/>
        <w:spacing w:line="160" w:lineRule="exact"/>
        <w:rPr>
          <w:sz w:val="16"/>
          <w:szCs w:val="16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pStyle w:val="Ttulo2"/>
        <w:kinsoku w:val="0"/>
        <w:overflowPunct w:val="0"/>
        <w:spacing w:line="243" w:lineRule="auto"/>
        <w:ind w:right="5039"/>
        <w:rPr>
          <w:b w:val="0"/>
          <w:bCs w:val="0"/>
          <w:color w:val="000000"/>
        </w:rPr>
      </w:pPr>
      <w:r>
        <w:rPr>
          <w:color w:val="86B918"/>
        </w:rPr>
        <w:t>CAPITULO VII COMUNICACIÓN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kinsoku w:val="0"/>
        <w:overflowPunct w:val="0"/>
        <w:ind w:left="800" w:right="353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86B918"/>
        </w:rPr>
        <w:t>Artículo 83. Infraestructura Comunicacional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kinsoku w:val="0"/>
        <w:overflowPunct w:val="0"/>
        <w:spacing w:line="243" w:lineRule="auto"/>
        <w:ind w:left="800" w:right="304"/>
        <w:jc w:val="both"/>
        <w:rPr>
          <w:color w:val="000000"/>
        </w:rPr>
      </w:pPr>
      <w:r>
        <w:rPr>
          <w:color w:val="1A171C"/>
        </w:rPr>
        <w:t>El</w:t>
      </w:r>
      <w:r>
        <w:rPr>
          <w:color w:val="1A171C"/>
          <w:spacing w:val="19"/>
        </w:rPr>
        <w:t xml:space="preserve"> </w:t>
      </w:r>
      <w:r>
        <w:rPr>
          <w:color w:val="1A171C"/>
        </w:rPr>
        <w:t>Gobie</w:t>
      </w:r>
      <w:r>
        <w:rPr>
          <w:color w:val="1A171C"/>
          <w:spacing w:val="3"/>
        </w:rPr>
        <w:t>r</w:t>
      </w:r>
      <w:r>
        <w:rPr>
          <w:color w:val="1A171C"/>
        </w:rPr>
        <w:t>no</w:t>
      </w:r>
      <w:r>
        <w:rPr>
          <w:color w:val="1A171C"/>
          <w:spacing w:val="19"/>
        </w:rPr>
        <w:t xml:space="preserve"> </w:t>
      </w:r>
      <w:r>
        <w:rPr>
          <w:color w:val="1A171C"/>
        </w:rPr>
        <w:t>Autónomo</w:t>
      </w:r>
      <w:r>
        <w:rPr>
          <w:color w:val="1A171C"/>
          <w:spacing w:val="19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19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spacing w:val="19"/>
        </w:rPr>
        <w:t xml:space="preserve"> </w:t>
      </w:r>
      <w:proofErr w:type="spellStart"/>
      <w:r>
        <w:rPr>
          <w:color w:val="1A171C"/>
        </w:rPr>
        <w:t>Iyambae</w:t>
      </w:r>
      <w:proofErr w:type="spellEnd"/>
      <w:r>
        <w:rPr>
          <w:color w:val="1A171C"/>
          <w:spacing w:val="20"/>
        </w:rPr>
        <w:t xml:space="preserve"> </w:t>
      </w:r>
      <w:r>
        <w:rPr>
          <w:color w:val="1A171C"/>
        </w:rPr>
        <w:t>implementa</w:t>
      </w:r>
      <w:r>
        <w:rPr>
          <w:color w:val="1A171C"/>
          <w:spacing w:val="19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ogramas,</w:t>
      </w:r>
      <w:r>
        <w:rPr>
          <w:color w:val="1A171C"/>
          <w:w w:val="101"/>
        </w:rPr>
        <w:t xml:space="preserve"> </w:t>
      </w:r>
      <w:r>
        <w:rPr>
          <w:color w:val="1A171C"/>
        </w:rPr>
        <w:t>planes</w:t>
      </w:r>
      <w:r>
        <w:rPr>
          <w:color w:val="1A171C"/>
          <w:spacing w:val="16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17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oyectos</w:t>
      </w:r>
      <w:r>
        <w:rPr>
          <w:color w:val="1A171C"/>
          <w:spacing w:val="17"/>
        </w:rPr>
        <w:t xml:space="preserve"> </w:t>
      </w:r>
      <w:r>
        <w:rPr>
          <w:color w:val="1A171C"/>
        </w:rPr>
        <w:t>comunicacionales</w:t>
      </w:r>
      <w:r>
        <w:rPr>
          <w:color w:val="1A171C"/>
          <w:spacing w:val="17"/>
        </w:rPr>
        <w:t xml:space="preserve"> </w:t>
      </w:r>
      <w:r>
        <w:rPr>
          <w:color w:val="1A171C"/>
        </w:rPr>
        <w:t>que</w:t>
      </w:r>
      <w:r>
        <w:rPr>
          <w:color w:val="1A171C"/>
          <w:spacing w:val="17"/>
        </w:rPr>
        <w:t xml:space="preserve"> </w:t>
      </w:r>
      <w:r>
        <w:rPr>
          <w:color w:val="1A171C"/>
        </w:rPr>
        <w:t>contribuyan</w:t>
      </w:r>
      <w:r>
        <w:rPr>
          <w:color w:val="1A171C"/>
          <w:spacing w:val="17"/>
        </w:rPr>
        <w:t xml:space="preserve"> </w:t>
      </w:r>
      <w:r>
        <w:rPr>
          <w:color w:val="1A171C"/>
        </w:rPr>
        <w:t>al</w:t>
      </w:r>
      <w:r>
        <w:rPr>
          <w:color w:val="1A171C"/>
          <w:spacing w:val="16"/>
        </w:rPr>
        <w:t xml:space="preserve"> </w:t>
      </w:r>
      <w:r>
        <w:rPr>
          <w:color w:val="1A171C"/>
          <w:spacing w:val="-20"/>
        </w:rPr>
        <w:t>Y</w:t>
      </w:r>
      <w:r>
        <w:rPr>
          <w:color w:val="1A171C"/>
        </w:rPr>
        <w:t>AIKO</w:t>
      </w:r>
      <w:r>
        <w:rPr>
          <w:color w:val="1A171C"/>
          <w:spacing w:val="17"/>
        </w:rPr>
        <w:t xml:space="preserve"> </w:t>
      </w:r>
      <w:r>
        <w:rPr>
          <w:color w:val="1A171C"/>
        </w:rPr>
        <w:t>K</w:t>
      </w:r>
      <w:r>
        <w:rPr>
          <w:color w:val="1A171C"/>
          <w:spacing w:val="-18"/>
        </w:rPr>
        <w:t>A</w:t>
      </w:r>
      <w:r>
        <w:rPr>
          <w:color w:val="1A171C"/>
        </w:rPr>
        <w:t>VI</w:t>
      </w:r>
      <w:r>
        <w:rPr>
          <w:color w:val="1A171C"/>
          <w:spacing w:val="17"/>
        </w:rPr>
        <w:t xml:space="preserve"> </w:t>
      </w:r>
      <w:r>
        <w:rPr>
          <w:color w:val="1A171C"/>
          <w:spacing w:val="-20"/>
        </w:rPr>
        <w:t>P</w:t>
      </w:r>
      <w:r>
        <w:rPr>
          <w:color w:val="1A171C"/>
          <w:spacing w:val="-18"/>
        </w:rPr>
        <w:t>Ä</w:t>
      </w:r>
      <w:r>
        <w:rPr>
          <w:color w:val="1A171C"/>
        </w:rPr>
        <w:t>VE</w:t>
      </w:r>
      <w:r>
        <w:rPr>
          <w:color w:val="1A171C"/>
          <w:w w:val="91"/>
        </w:rPr>
        <w:t xml:space="preserve"> </w:t>
      </w:r>
      <w:r>
        <w:rPr>
          <w:color w:val="1A171C"/>
        </w:rPr>
        <w:t>(</w:t>
      </w:r>
      <w:r>
        <w:rPr>
          <w:color w:val="1A171C"/>
          <w:spacing w:val="-20"/>
        </w:rPr>
        <w:t>P</w:t>
      </w:r>
      <w:r>
        <w:rPr>
          <w:color w:val="1A171C"/>
        </w:rPr>
        <w:t>ARA</w:t>
      </w:r>
      <w:r>
        <w:rPr>
          <w:color w:val="1A171C"/>
          <w:spacing w:val="-3"/>
        </w:rPr>
        <w:t xml:space="preserve"> </w:t>
      </w:r>
      <w:r>
        <w:rPr>
          <w:color w:val="1A171C"/>
        </w:rPr>
        <w:t>VIVIR</w:t>
      </w:r>
      <w:r>
        <w:rPr>
          <w:color w:val="1A171C"/>
          <w:spacing w:val="-3"/>
        </w:rPr>
        <w:t xml:space="preserve"> </w:t>
      </w:r>
      <w:r>
        <w:rPr>
          <w:color w:val="1A171C"/>
        </w:rPr>
        <w:t>BIEN),</w:t>
      </w:r>
      <w:r>
        <w:rPr>
          <w:color w:val="1A171C"/>
          <w:spacing w:val="-2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-3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-3"/>
        </w:rPr>
        <w:t xml:space="preserve"> </w:t>
      </w:r>
      <w:r>
        <w:rPr>
          <w:color w:val="1A171C"/>
        </w:rPr>
        <w:t>ma</w:t>
      </w:r>
      <w:r>
        <w:rPr>
          <w:color w:val="1A171C"/>
          <w:spacing w:val="-5"/>
        </w:rPr>
        <w:t>r</w:t>
      </w:r>
      <w:r>
        <w:rPr>
          <w:color w:val="1A171C"/>
        </w:rPr>
        <w:t>co</w:t>
      </w:r>
      <w:r>
        <w:rPr>
          <w:color w:val="1A171C"/>
          <w:spacing w:val="-2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-3"/>
        </w:rPr>
        <w:t xml:space="preserve"> </w:t>
      </w:r>
      <w:r>
        <w:rPr>
          <w:color w:val="1A171C"/>
        </w:rPr>
        <w:t>sus</w:t>
      </w:r>
      <w:r>
        <w:rPr>
          <w:color w:val="1A171C"/>
          <w:spacing w:val="-3"/>
        </w:rPr>
        <w:t xml:space="preserve"> </w:t>
      </w:r>
      <w:r>
        <w:rPr>
          <w:color w:val="1A171C"/>
        </w:rPr>
        <w:t>competencias</w:t>
      </w:r>
      <w:r>
        <w:rPr>
          <w:color w:val="1A171C"/>
          <w:spacing w:val="-2"/>
        </w:rPr>
        <w:t xml:space="preserve"> </w:t>
      </w:r>
      <w:r>
        <w:rPr>
          <w:color w:val="1A171C"/>
        </w:rPr>
        <w:t>legales.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tulo2"/>
        <w:kinsoku w:val="0"/>
        <w:overflowPunct w:val="0"/>
        <w:ind w:right="3896"/>
        <w:jc w:val="both"/>
        <w:rPr>
          <w:b w:val="0"/>
          <w:bCs w:val="0"/>
          <w:color w:val="000000"/>
        </w:rPr>
      </w:pPr>
      <w:r>
        <w:rPr>
          <w:color w:val="86B918"/>
        </w:rPr>
        <w:t>Artículo 84. Servicios Comunicacionales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kinsoku w:val="0"/>
        <w:overflowPunct w:val="0"/>
        <w:spacing w:line="243" w:lineRule="auto"/>
        <w:ind w:left="800" w:right="304"/>
        <w:jc w:val="both"/>
        <w:rPr>
          <w:color w:val="000000"/>
        </w:rPr>
      </w:pPr>
      <w:r>
        <w:rPr>
          <w:color w:val="1A171C"/>
        </w:rPr>
        <w:t>El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Gobie</w:t>
      </w:r>
      <w:r>
        <w:rPr>
          <w:color w:val="1A171C"/>
          <w:spacing w:val="3"/>
        </w:rPr>
        <w:t>r</w:t>
      </w:r>
      <w:r>
        <w:rPr>
          <w:color w:val="1A171C"/>
        </w:rPr>
        <w:t>no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Autónomo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4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spacing w:val="4"/>
        </w:rPr>
        <w:t xml:space="preserve"> </w:t>
      </w:r>
      <w:proofErr w:type="spellStart"/>
      <w:r>
        <w:rPr>
          <w:color w:val="1A171C"/>
        </w:rPr>
        <w:t>Iyambae</w:t>
      </w:r>
      <w:proofErr w:type="spellEnd"/>
      <w:r>
        <w:rPr>
          <w:color w:val="1A171C"/>
          <w:spacing w:val="3"/>
        </w:rPr>
        <w:t xml:space="preserve"> </w:t>
      </w:r>
      <w:r>
        <w:rPr>
          <w:color w:val="1A171C"/>
        </w:rPr>
        <w:t>gestiona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los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servicios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de</w:t>
      </w:r>
      <w:r>
        <w:rPr>
          <w:color w:val="1A171C"/>
          <w:w w:val="104"/>
        </w:rPr>
        <w:t xml:space="preserve"> </w:t>
      </w:r>
      <w:r>
        <w:rPr>
          <w:color w:val="1A171C"/>
        </w:rPr>
        <w:t>comunicación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para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una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integración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territorial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efectiva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su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población.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tulo2"/>
        <w:kinsoku w:val="0"/>
        <w:overflowPunct w:val="0"/>
        <w:ind w:right="5457"/>
        <w:jc w:val="both"/>
        <w:rPr>
          <w:b w:val="0"/>
          <w:bCs w:val="0"/>
          <w:color w:val="000000"/>
        </w:rPr>
      </w:pPr>
      <w:r>
        <w:rPr>
          <w:color w:val="86B918"/>
        </w:rPr>
        <w:t>Artículo 85. Infraestructura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kinsoku w:val="0"/>
        <w:overflowPunct w:val="0"/>
        <w:spacing w:line="243" w:lineRule="auto"/>
        <w:ind w:left="800" w:right="303"/>
        <w:jc w:val="both"/>
        <w:rPr>
          <w:color w:val="000000"/>
        </w:rPr>
      </w:pPr>
      <w:r>
        <w:rPr>
          <w:color w:val="1A171C"/>
        </w:rPr>
        <w:t>El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Gobie</w:t>
      </w:r>
      <w:r>
        <w:rPr>
          <w:color w:val="1A171C"/>
          <w:spacing w:val="3"/>
        </w:rPr>
        <w:t>r</w:t>
      </w:r>
      <w:r>
        <w:rPr>
          <w:color w:val="1A171C"/>
        </w:rPr>
        <w:t>no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Autónomo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14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spacing w:val="14"/>
        </w:rPr>
        <w:t xml:space="preserve"> </w:t>
      </w:r>
      <w:proofErr w:type="spellStart"/>
      <w:r>
        <w:rPr>
          <w:color w:val="1A171C"/>
        </w:rPr>
        <w:t>Iyambae</w:t>
      </w:r>
      <w:proofErr w:type="spellEnd"/>
      <w:r>
        <w:rPr>
          <w:color w:val="1A171C"/>
          <w:spacing w:val="13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coo</w:t>
      </w:r>
      <w:r>
        <w:rPr>
          <w:color w:val="1A171C"/>
          <w:spacing w:val="-5"/>
        </w:rPr>
        <w:t>r</w:t>
      </w:r>
      <w:r>
        <w:rPr>
          <w:color w:val="1A171C"/>
        </w:rPr>
        <w:t>dinación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con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las entidades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estatales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busca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los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mecanismos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para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mejora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infraestructura y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equipamiento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medios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comunicación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entidad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Autonómica.</w:t>
      </w:r>
    </w:p>
    <w:p w:rsidR="00E64E9C" w:rsidRDefault="00E64E9C">
      <w:pPr>
        <w:pStyle w:val="Textoindependiente"/>
        <w:kinsoku w:val="0"/>
        <w:overflowPunct w:val="0"/>
        <w:spacing w:line="243" w:lineRule="auto"/>
        <w:ind w:left="800" w:right="303"/>
        <w:jc w:val="both"/>
        <w:rPr>
          <w:color w:val="000000"/>
        </w:rPr>
        <w:sectPr w:rsidR="00E64E9C">
          <w:pgSz w:w="11906" w:h="13620"/>
          <w:pgMar w:top="1260" w:right="1680" w:bottom="1000" w:left="900" w:header="0" w:footer="819" w:gutter="0"/>
          <w:cols w:space="720" w:equalWidth="0">
            <w:col w:w="9326"/>
          </w:cols>
          <w:noEndnote/>
        </w:sect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80" w:lineRule="exact"/>
        <w:rPr>
          <w:sz w:val="28"/>
          <w:szCs w:val="28"/>
        </w:rPr>
      </w:pPr>
    </w:p>
    <w:p w:rsidR="00E64E9C" w:rsidRDefault="00E64E9C">
      <w:pPr>
        <w:pStyle w:val="Ttulo2"/>
        <w:kinsoku w:val="0"/>
        <w:overflowPunct w:val="0"/>
        <w:spacing w:before="59"/>
        <w:ind w:left="0" w:right="516"/>
        <w:jc w:val="center"/>
        <w:rPr>
          <w:b w:val="0"/>
          <w:bCs w:val="0"/>
          <w:color w:val="000000"/>
        </w:rPr>
      </w:pPr>
      <w:r>
        <w:rPr>
          <w:color w:val="FFFFFF"/>
        </w:rPr>
        <w:t>TITULO VI</w:t>
      </w:r>
    </w:p>
    <w:p w:rsidR="00E64E9C" w:rsidRDefault="00E64E9C">
      <w:pPr>
        <w:kinsoku w:val="0"/>
        <w:overflowPunct w:val="0"/>
        <w:spacing w:before="4" w:line="243" w:lineRule="auto"/>
        <w:ind w:left="2605" w:right="3113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FFFFFF"/>
        </w:rPr>
        <w:t>ÑEMBOE</w:t>
      </w:r>
      <w:r>
        <w:rPr>
          <w:rFonts w:ascii="Arial" w:hAnsi="Arial" w:cs="Arial"/>
          <w:b/>
          <w:bCs/>
          <w:color w:val="FFFFFF"/>
          <w:spacing w:val="-5"/>
        </w:rPr>
        <w:t xml:space="preserve"> </w:t>
      </w:r>
      <w:r>
        <w:rPr>
          <w:rFonts w:ascii="Arial" w:hAnsi="Arial" w:cs="Arial"/>
          <w:b/>
          <w:bCs/>
          <w:color w:val="FFFFFF"/>
          <w:spacing w:val="-23"/>
        </w:rPr>
        <w:t>Y</w:t>
      </w:r>
      <w:r>
        <w:rPr>
          <w:rFonts w:ascii="Arial" w:hAnsi="Arial" w:cs="Arial"/>
          <w:b/>
          <w:bCs/>
          <w:color w:val="FFFFFF"/>
        </w:rPr>
        <w:t>ANDE REKO REGUA EDUCACION</w:t>
      </w:r>
      <w:r>
        <w:rPr>
          <w:rFonts w:ascii="Arial" w:hAnsi="Arial" w:cs="Arial"/>
          <w:b/>
          <w:bCs/>
          <w:color w:val="FFFFFF"/>
          <w:spacing w:val="-5"/>
        </w:rPr>
        <w:t xml:space="preserve"> </w:t>
      </w:r>
      <w:r>
        <w:rPr>
          <w:rFonts w:ascii="Arial" w:hAnsi="Arial" w:cs="Arial"/>
          <w:b/>
          <w:bCs/>
          <w:color w:val="FFFFFF"/>
        </w:rPr>
        <w:t>Y</w:t>
      </w:r>
      <w:r>
        <w:rPr>
          <w:rFonts w:ascii="Arial" w:hAnsi="Arial" w:cs="Arial"/>
          <w:b/>
          <w:bCs/>
          <w:color w:val="FFFFFF"/>
          <w:spacing w:val="-5"/>
        </w:rPr>
        <w:t xml:space="preserve"> </w:t>
      </w:r>
      <w:r>
        <w:rPr>
          <w:rFonts w:ascii="Arial" w:hAnsi="Arial" w:cs="Arial"/>
          <w:b/>
          <w:bCs/>
          <w:color w:val="FFFFFF"/>
        </w:rPr>
        <w:t>CU</w:t>
      </w:r>
      <w:r>
        <w:rPr>
          <w:rFonts w:ascii="Arial" w:hAnsi="Arial" w:cs="Arial"/>
          <w:b/>
          <w:bCs/>
          <w:color w:val="FFFFFF"/>
          <w:spacing w:val="-18"/>
        </w:rPr>
        <w:t>L</w:t>
      </w:r>
      <w:r>
        <w:rPr>
          <w:rFonts w:ascii="Arial" w:hAnsi="Arial" w:cs="Arial"/>
          <w:b/>
          <w:bCs/>
          <w:color w:val="FFFFFF"/>
        </w:rPr>
        <w:t>TURA</w:t>
      </w:r>
    </w:p>
    <w:p w:rsidR="00E64E9C" w:rsidRDefault="00E64E9C">
      <w:pPr>
        <w:kinsoku w:val="0"/>
        <w:overflowPunct w:val="0"/>
        <w:spacing w:line="160" w:lineRule="exact"/>
        <w:rPr>
          <w:sz w:val="16"/>
          <w:szCs w:val="16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052B1B">
      <w:pPr>
        <w:kinsoku w:val="0"/>
        <w:overflowPunct w:val="0"/>
        <w:spacing w:line="243" w:lineRule="auto"/>
        <w:ind w:left="3687" w:right="4204"/>
        <w:jc w:val="center"/>
        <w:rPr>
          <w:rFonts w:ascii="Arial" w:hAnsi="Arial" w:cs="Arial"/>
          <w:color w:val="000000"/>
        </w:rPr>
      </w:pPr>
      <w:r>
        <w:rPr>
          <w:noProof/>
          <w:lang w:val="es-BO" w:eastAsia="es-BO"/>
        </w:rPr>
        <w:pict>
          <v:shape id="_x0000_s1045" style="position:absolute;left:0;text-align:left;margin-left:148.8pt;margin-top:-85.6pt;width:311.8pt;height:70pt;z-index:-251648000;mso-position-horizontal-relative:page;mso-position-vertical-relative:text" coordsize="6236,1400" o:allowincell="f" path="m5952,l283,,260,,237,3,215,8r-22,6l172,22r-20,9l133,42,115,54,98,67,82,82,67,98,54,115,41,133,31,152,21,172r-7,20l7,214,3,236,,258r,862l,1143r3,22l8,1187r6,21l22,1229r9,20l42,1267r13,18l68,1302r15,16l99,1333r17,13l135,1358r19,11l174,1378r21,8l216,1392r23,4l261,1399r2975,1l6236,1400r,-1120l6235,256r-3,-22l6227,212r-6,-21l6213,170r-9,-20l6193,132r-12,-18l6167,97,6152,81,6136,66,6119,53,6101,41,6081,30r-20,-9l6041,13,6019,7,5997,3,5974,r-22,xe" fillcolor="#86b918" stroked="f">
            <v:path arrowok="t"/>
            <w10:wrap anchorx="page"/>
          </v:shape>
        </w:pict>
      </w:r>
      <w:r w:rsidR="00E64E9C">
        <w:rPr>
          <w:rFonts w:ascii="Arial" w:hAnsi="Arial" w:cs="Arial"/>
          <w:b/>
          <w:bCs/>
          <w:color w:val="86B918"/>
        </w:rPr>
        <w:t>CAPITULO I EDUCACION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kinsoku w:val="0"/>
        <w:overflowPunct w:val="0"/>
        <w:ind w:left="304" w:right="64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86B918"/>
        </w:rPr>
        <w:t>Artículo 86. Educación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kinsoku w:val="0"/>
        <w:overflowPunct w:val="0"/>
        <w:spacing w:line="243" w:lineRule="auto"/>
        <w:ind w:left="304" w:right="820"/>
        <w:jc w:val="both"/>
        <w:rPr>
          <w:color w:val="000000"/>
        </w:rPr>
      </w:pPr>
      <w:r>
        <w:rPr>
          <w:color w:val="1A171C"/>
        </w:rPr>
        <w:t>El</w:t>
      </w:r>
      <w:r>
        <w:rPr>
          <w:color w:val="1A171C"/>
          <w:spacing w:val="-9"/>
        </w:rPr>
        <w:t xml:space="preserve"> </w:t>
      </w:r>
      <w:r>
        <w:rPr>
          <w:color w:val="1A171C"/>
        </w:rPr>
        <w:t>Gobie</w:t>
      </w:r>
      <w:r>
        <w:rPr>
          <w:color w:val="1A171C"/>
          <w:spacing w:val="3"/>
        </w:rPr>
        <w:t>r</w:t>
      </w:r>
      <w:r>
        <w:rPr>
          <w:color w:val="1A171C"/>
        </w:rPr>
        <w:t>no</w:t>
      </w:r>
      <w:r>
        <w:rPr>
          <w:color w:val="1A171C"/>
          <w:spacing w:val="-8"/>
        </w:rPr>
        <w:t xml:space="preserve"> </w:t>
      </w:r>
      <w:r>
        <w:rPr>
          <w:color w:val="1A171C"/>
        </w:rPr>
        <w:t>Autónomo</w:t>
      </w:r>
      <w:r>
        <w:rPr>
          <w:color w:val="1A171C"/>
          <w:spacing w:val="-9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-8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spacing w:val="-8"/>
        </w:rPr>
        <w:t xml:space="preserve"> </w:t>
      </w:r>
      <w:proofErr w:type="spellStart"/>
      <w:r>
        <w:rPr>
          <w:color w:val="1A171C"/>
        </w:rPr>
        <w:t>Iyambae</w:t>
      </w:r>
      <w:proofErr w:type="spellEnd"/>
      <w:r>
        <w:rPr>
          <w:color w:val="1A171C"/>
          <w:spacing w:val="-9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omueve</w:t>
      </w:r>
      <w:r>
        <w:rPr>
          <w:color w:val="1A171C"/>
          <w:spacing w:val="-8"/>
        </w:rPr>
        <w:t xml:space="preserve"> </w:t>
      </w:r>
      <w:r>
        <w:rPr>
          <w:color w:val="1A171C"/>
        </w:rPr>
        <w:t>una</w:t>
      </w:r>
      <w:r>
        <w:rPr>
          <w:color w:val="1A171C"/>
          <w:spacing w:val="-9"/>
        </w:rPr>
        <w:t xml:space="preserve"> </w:t>
      </w:r>
      <w:r>
        <w:rPr>
          <w:color w:val="1A171C"/>
        </w:rPr>
        <w:t>Educación</w:t>
      </w:r>
      <w:r>
        <w:rPr>
          <w:color w:val="1A171C"/>
          <w:w w:val="102"/>
        </w:rPr>
        <w:t xml:space="preserve"> </w:t>
      </w:r>
      <w:r>
        <w:rPr>
          <w:color w:val="1A171C"/>
        </w:rPr>
        <w:t>gratuita,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obligatoria,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calidad,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pa</w:t>
      </w:r>
      <w:r>
        <w:rPr>
          <w:color w:val="1A171C"/>
          <w:spacing w:val="3"/>
        </w:rPr>
        <w:t>r</w:t>
      </w:r>
      <w:r>
        <w:rPr>
          <w:color w:val="1A171C"/>
        </w:rPr>
        <w:t>ticipativa,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activa,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oductiva,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competitiva,</w:t>
      </w:r>
      <w:r>
        <w:rPr>
          <w:color w:val="1A171C"/>
          <w:w w:val="102"/>
        </w:rPr>
        <w:t xml:space="preserve"> </w:t>
      </w:r>
      <w:r>
        <w:rPr>
          <w:color w:val="1A171C"/>
        </w:rPr>
        <w:t>técnica</w:t>
      </w:r>
      <w:r>
        <w:rPr>
          <w:color w:val="1A171C"/>
          <w:spacing w:val="33"/>
        </w:rPr>
        <w:t xml:space="preserve"> </w:t>
      </w:r>
      <w:r>
        <w:rPr>
          <w:color w:val="1A171C"/>
        </w:rPr>
        <w:t>tecnológica,</w:t>
      </w:r>
      <w:r>
        <w:rPr>
          <w:color w:val="1A171C"/>
          <w:spacing w:val="33"/>
        </w:rPr>
        <w:t xml:space="preserve"> </w:t>
      </w:r>
      <w:r>
        <w:rPr>
          <w:color w:val="1A171C"/>
        </w:rPr>
        <w:t>comunitaria,</w:t>
      </w:r>
      <w:r>
        <w:rPr>
          <w:color w:val="1A171C"/>
          <w:spacing w:val="34"/>
        </w:rPr>
        <w:t xml:space="preserve"> </w:t>
      </w:r>
      <w:r>
        <w:rPr>
          <w:color w:val="1A171C"/>
        </w:rPr>
        <w:t>contextualizada,</w:t>
      </w:r>
      <w:r>
        <w:rPr>
          <w:color w:val="1A171C"/>
          <w:spacing w:val="33"/>
        </w:rPr>
        <w:t xml:space="preserve"> </w:t>
      </w:r>
      <w:proofErr w:type="spellStart"/>
      <w:r>
        <w:rPr>
          <w:color w:val="1A171C"/>
        </w:rPr>
        <w:t>intracultural</w:t>
      </w:r>
      <w:proofErr w:type="spellEnd"/>
      <w:r>
        <w:rPr>
          <w:color w:val="1A171C"/>
        </w:rPr>
        <w:t>,</w:t>
      </w:r>
      <w:r>
        <w:rPr>
          <w:color w:val="1A171C"/>
          <w:spacing w:val="33"/>
        </w:rPr>
        <w:t xml:space="preserve"> </w:t>
      </w:r>
      <w:r>
        <w:rPr>
          <w:color w:val="1A171C"/>
        </w:rPr>
        <w:t>inte</w:t>
      </w:r>
      <w:r>
        <w:rPr>
          <w:color w:val="1A171C"/>
          <w:spacing w:val="-5"/>
        </w:rPr>
        <w:t>r</w:t>
      </w:r>
      <w:r>
        <w:rPr>
          <w:color w:val="1A171C"/>
        </w:rPr>
        <w:t>cultural,</w:t>
      </w:r>
      <w:r>
        <w:rPr>
          <w:color w:val="1A171C"/>
          <w:w w:val="101"/>
        </w:rPr>
        <w:t xml:space="preserve"> </w:t>
      </w:r>
      <w:r>
        <w:rPr>
          <w:color w:val="1A171C"/>
        </w:rPr>
        <w:t>plurilingüe,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sin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discriminación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cultura,</w:t>
      </w:r>
      <w:r>
        <w:rPr>
          <w:color w:val="1A171C"/>
          <w:spacing w:val="14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eligión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e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idioma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con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equidad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de</w:t>
      </w:r>
      <w:r>
        <w:rPr>
          <w:color w:val="1A171C"/>
          <w:w w:val="104"/>
        </w:rPr>
        <w:t xml:space="preserve"> </w:t>
      </w:r>
      <w:r>
        <w:rPr>
          <w:color w:val="1A171C"/>
        </w:rPr>
        <w:t>géne</w:t>
      </w:r>
      <w:r>
        <w:rPr>
          <w:color w:val="1A171C"/>
          <w:spacing w:val="-5"/>
        </w:rPr>
        <w:t>r</w:t>
      </w:r>
      <w:r>
        <w:rPr>
          <w:color w:val="1A171C"/>
        </w:rPr>
        <w:t>o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ma</w:t>
      </w:r>
      <w:r>
        <w:rPr>
          <w:color w:val="1A171C"/>
          <w:spacing w:val="-5"/>
        </w:rPr>
        <w:t>r</w:t>
      </w:r>
      <w:r>
        <w:rPr>
          <w:color w:val="1A171C"/>
        </w:rPr>
        <w:t>co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Constitución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Política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Estado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plurinacional,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que</w:t>
      </w:r>
      <w:r>
        <w:rPr>
          <w:color w:val="1A171C"/>
          <w:w w:val="103"/>
        </w:rPr>
        <w:t xml:space="preserve"> </w:t>
      </w:r>
      <w:r>
        <w:rPr>
          <w:color w:val="1A171C"/>
        </w:rPr>
        <w:t>tome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como</w:t>
      </w:r>
      <w:r>
        <w:rPr>
          <w:color w:val="1A171C"/>
          <w:spacing w:val="3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efe</w:t>
      </w:r>
      <w:r>
        <w:rPr>
          <w:color w:val="1A171C"/>
          <w:spacing w:val="-5"/>
        </w:rPr>
        <w:t>r</w:t>
      </w:r>
      <w:r>
        <w:rPr>
          <w:color w:val="1A171C"/>
        </w:rPr>
        <w:t>encia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fundamental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cosmovisión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Guaraní.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tulo2"/>
        <w:kinsoku w:val="0"/>
        <w:overflowPunct w:val="0"/>
        <w:ind w:left="304" w:right="3986"/>
        <w:jc w:val="both"/>
        <w:rPr>
          <w:b w:val="0"/>
          <w:bCs w:val="0"/>
          <w:color w:val="000000"/>
        </w:rPr>
      </w:pPr>
      <w:r>
        <w:rPr>
          <w:color w:val="86B918"/>
        </w:rPr>
        <w:t>Artículo 87. Fortalecimiento de la Educación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kinsoku w:val="0"/>
        <w:overflowPunct w:val="0"/>
        <w:spacing w:line="243" w:lineRule="auto"/>
        <w:ind w:left="304" w:right="820"/>
        <w:jc w:val="both"/>
        <w:rPr>
          <w:color w:val="000000"/>
        </w:rPr>
      </w:pPr>
      <w:r>
        <w:rPr>
          <w:color w:val="1A171C"/>
        </w:rPr>
        <w:t>El</w:t>
      </w:r>
      <w:r>
        <w:rPr>
          <w:color w:val="1A171C"/>
          <w:spacing w:val="-4"/>
        </w:rPr>
        <w:t xml:space="preserve"> </w:t>
      </w:r>
      <w:r>
        <w:rPr>
          <w:color w:val="1A171C"/>
        </w:rPr>
        <w:t>Gobie</w:t>
      </w:r>
      <w:r>
        <w:rPr>
          <w:color w:val="1A171C"/>
          <w:spacing w:val="3"/>
        </w:rPr>
        <w:t>r</w:t>
      </w:r>
      <w:r>
        <w:rPr>
          <w:color w:val="1A171C"/>
        </w:rPr>
        <w:t>no</w:t>
      </w:r>
      <w:r>
        <w:rPr>
          <w:color w:val="1A171C"/>
          <w:spacing w:val="-4"/>
        </w:rPr>
        <w:t xml:space="preserve"> </w:t>
      </w:r>
      <w:r>
        <w:rPr>
          <w:color w:val="1A171C"/>
        </w:rPr>
        <w:t>Autónomo</w:t>
      </w:r>
      <w:r>
        <w:rPr>
          <w:color w:val="1A171C"/>
          <w:spacing w:val="-4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-4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spacing w:val="-3"/>
        </w:rPr>
        <w:t xml:space="preserve"> </w:t>
      </w:r>
      <w:proofErr w:type="spellStart"/>
      <w:r>
        <w:rPr>
          <w:color w:val="1A171C"/>
        </w:rPr>
        <w:t>Iyambae</w:t>
      </w:r>
      <w:proofErr w:type="spellEnd"/>
      <w:r>
        <w:rPr>
          <w:color w:val="1A171C"/>
        </w:rPr>
        <w:t>,</w:t>
      </w:r>
      <w:r>
        <w:rPr>
          <w:color w:val="1A171C"/>
          <w:spacing w:val="-4"/>
        </w:rPr>
        <w:t xml:space="preserve"> </w:t>
      </w:r>
      <w:r>
        <w:rPr>
          <w:color w:val="1A171C"/>
        </w:rPr>
        <w:t>con</w:t>
      </w:r>
      <w:r>
        <w:rPr>
          <w:color w:val="1A171C"/>
          <w:spacing w:val="-4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-4"/>
        </w:rPr>
        <w:t xml:space="preserve"> </w:t>
      </w:r>
      <w:r>
        <w:rPr>
          <w:color w:val="1A171C"/>
        </w:rPr>
        <w:t>fin</w:t>
      </w:r>
      <w:r>
        <w:rPr>
          <w:color w:val="1A171C"/>
          <w:spacing w:val="-3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-4"/>
        </w:rPr>
        <w:t xml:space="preserve"> </w:t>
      </w:r>
      <w:r>
        <w:rPr>
          <w:color w:val="1A171C"/>
        </w:rPr>
        <w:t>fo</w:t>
      </w:r>
      <w:r>
        <w:rPr>
          <w:color w:val="1A171C"/>
          <w:spacing w:val="4"/>
        </w:rPr>
        <w:t>r</w:t>
      </w:r>
      <w:r>
        <w:rPr>
          <w:color w:val="1A171C"/>
        </w:rPr>
        <w:t>talecer</w:t>
      </w:r>
      <w:r>
        <w:rPr>
          <w:color w:val="1A171C"/>
          <w:spacing w:val="-4"/>
        </w:rPr>
        <w:t xml:space="preserve"> </w:t>
      </w:r>
      <w:r>
        <w:rPr>
          <w:color w:val="1A171C"/>
        </w:rPr>
        <w:t>la educación</w:t>
      </w:r>
      <w:r>
        <w:rPr>
          <w:color w:val="1A171C"/>
          <w:spacing w:val="-2"/>
        </w:rPr>
        <w:t xml:space="preserve"> </w:t>
      </w:r>
      <w:r>
        <w:rPr>
          <w:color w:val="1A171C"/>
        </w:rPr>
        <w:t>dent</w:t>
      </w:r>
      <w:r>
        <w:rPr>
          <w:color w:val="1A171C"/>
          <w:spacing w:val="-5"/>
        </w:rPr>
        <w:t>r</w:t>
      </w:r>
      <w:r>
        <w:rPr>
          <w:color w:val="1A171C"/>
        </w:rPr>
        <w:t>o</w:t>
      </w:r>
      <w:r>
        <w:rPr>
          <w:color w:val="1A171C"/>
          <w:spacing w:val="-2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-2"/>
        </w:rPr>
        <w:t xml:space="preserve"> </w:t>
      </w:r>
      <w:r>
        <w:rPr>
          <w:color w:val="1A171C"/>
        </w:rPr>
        <w:t>territorio</w:t>
      </w:r>
      <w:r>
        <w:rPr>
          <w:color w:val="1A171C"/>
          <w:spacing w:val="-2"/>
        </w:rPr>
        <w:t xml:space="preserve"> </w:t>
      </w:r>
      <w:r>
        <w:rPr>
          <w:color w:val="1A171C"/>
        </w:rPr>
        <w:t>Autónomo</w:t>
      </w:r>
      <w:r>
        <w:rPr>
          <w:color w:val="1A171C"/>
          <w:spacing w:val="-2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-2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spacing w:val="-2"/>
        </w:rPr>
        <w:t xml:space="preserve"> </w:t>
      </w:r>
      <w:proofErr w:type="spellStart"/>
      <w:r>
        <w:rPr>
          <w:color w:val="1A171C"/>
        </w:rPr>
        <w:t>Iyambae</w:t>
      </w:r>
      <w:proofErr w:type="spellEnd"/>
      <w:r>
        <w:rPr>
          <w:color w:val="1A171C"/>
        </w:rPr>
        <w:t>,</w:t>
      </w:r>
      <w:r>
        <w:rPr>
          <w:color w:val="1A171C"/>
          <w:spacing w:val="-2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ealiza las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siguientes</w:t>
      </w:r>
      <w:r>
        <w:rPr>
          <w:color w:val="1A171C"/>
          <w:spacing w:val="16"/>
        </w:rPr>
        <w:t xml:space="preserve"> </w:t>
      </w:r>
      <w:r>
        <w:rPr>
          <w:color w:val="1A171C"/>
        </w:rPr>
        <w:t>acciones: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2"/>
          <w:numId w:val="6"/>
        </w:numPr>
        <w:tabs>
          <w:tab w:val="left" w:pos="1138"/>
        </w:tabs>
        <w:kinsoku w:val="0"/>
        <w:overflowPunct w:val="0"/>
        <w:spacing w:line="243" w:lineRule="auto"/>
        <w:ind w:left="871" w:right="820" w:firstLine="0"/>
        <w:jc w:val="both"/>
        <w:rPr>
          <w:color w:val="000000"/>
        </w:rPr>
      </w:pPr>
      <w:r>
        <w:rPr>
          <w:color w:val="1A171C"/>
          <w:spacing w:val="-3"/>
        </w:rPr>
        <w:t>F</w:t>
      </w:r>
      <w:r>
        <w:rPr>
          <w:color w:val="1A171C"/>
          <w:spacing w:val="-2"/>
        </w:rPr>
        <w:t>o</w:t>
      </w:r>
      <w:r>
        <w:rPr>
          <w:color w:val="1A171C"/>
          <w:spacing w:val="3"/>
        </w:rPr>
        <w:t>r</w:t>
      </w:r>
      <w:r>
        <w:rPr>
          <w:color w:val="1A171C"/>
          <w:spacing w:val="-2"/>
        </w:rPr>
        <w:t>mula</w:t>
      </w:r>
      <w:r>
        <w:rPr>
          <w:color w:val="1A171C"/>
        </w:rPr>
        <w:t>,</w:t>
      </w:r>
      <w:r>
        <w:rPr>
          <w:color w:val="1A171C"/>
          <w:spacing w:val="12"/>
        </w:rPr>
        <w:t xml:space="preserve"> </w:t>
      </w:r>
      <w:r>
        <w:rPr>
          <w:color w:val="1A171C"/>
          <w:spacing w:val="-2"/>
        </w:rPr>
        <w:t>aprueb</w:t>
      </w:r>
      <w:r>
        <w:rPr>
          <w:color w:val="1A171C"/>
        </w:rPr>
        <w:t>a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12"/>
        </w:rPr>
        <w:t xml:space="preserve"> </w:t>
      </w:r>
      <w:r>
        <w:rPr>
          <w:color w:val="1A171C"/>
          <w:spacing w:val="-2"/>
        </w:rPr>
        <w:t>ejecut</w:t>
      </w:r>
      <w:r>
        <w:rPr>
          <w:color w:val="1A171C"/>
        </w:rPr>
        <w:t>a</w:t>
      </w:r>
      <w:r>
        <w:rPr>
          <w:color w:val="1A171C"/>
          <w:spacing w:val="13"/>
        </w:rPr>
        <w:t xml:space="preserve"> </w:t>
      </w:r>
      <w:r>
        <w:rPr>
          <w:color w:val="1A171C"/>
          <w:spacing w:val="-2"/>
        </w:rPr>
        <w:t>plane</w:t>
      </w:r>
      <w:r>
        <w:rPr>
          <w:color w:val="1A171C"/>
        </w:rPr>
        <w:t>s</w:t>
      </w:r>
      <w:r>
        <w:rPr>
          <w:color w:val="1A171C"/>
          <w:spacing w:val="12"/>
        </w:rPr>
        <w:t xml:space="preserve"> </w:t>
      </w:r>
      <w:r>
        <w:rPr>
          <w:color w:val="1A171C"/>
          <w:spacing w:val="-2"/>
        </w:rPr>
        <w:t>d</w:t>
      </w:r>
      <w:r>
        <w:rPr>
          <w:color w:val="1A171C"/>
        </w:rPr>
        <w:t>e</w:t>
      </w:r>
      <w:r>
        <w:rPr>
          <w:color w:val="1A171C"/>
          <w:spacing w:val="12"/>
        </w:rPr>
        <w:t xml:space="preserve"> </w:t>
      </w:r>
      <w:r>
        <w:rPr>
          <w:color w:val="1A171C"/>
          <w:spacing w:val="-2"/>
        </w:rPr>
        <w:t>educació</w:t>
      </w:r>
      <w:r>
        <w:rPr>
          <w:color w:val="1A171C"/>
        </w:rPr>
        <w:t>n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13"/>
        </w:rPr>
        <w:t xml:space="preserve"> </w:t>
      </w:r>
      <w:r>
        <w:rPr>
          <w:color w:val="1A171C"/>
          <w:spacing w:val="-2"/>
        </w:rPr>
        <w:t>pa</w:t>
      </w:r>
      <w:r>
        <w:rPr>
          <w:color w:val="1A171C"/>
          <w:spacing w:val="3"/>
        </w:rPr>
        <w:t>r</w:t>
      </w:r>
      <w:r>
        <w:rPr>
          <w:color w:val="1A171C"/>
          <w:spacing w:val="-2"/>
        </w:rPr>
        <w:t>ti</w:t>
      </w:r>
      <w:r>
        <w:rPr>
          <w:color w:val="1A171C"/>
        </w:rPr>
        <w:t>r</w:t>
      </w:r>
      <w:r>
        <w:rPr>
          <w:color w:val="1A171C"/>
          <w:spacing w:val="12"/>
        </w:rPr>
        <w:t xml:space="preserve"> </w:t>
      </w:r>
      <w:r>
        <w:rPr>
          <w:color w:val="1A171C"/>
          <w:spacing w:val="-2"/>
        </w:rPr>
        <w:t>d</w:t>
      </w:r>
      <w:r>
        <w:rPr>
          <w:color w:val="1A171C"/>
        </w:rPr>
        <w:t>e</w:t>
      </w:r>
      <w:r>
        <w:rPr>
          <w:color w:val="1A171C"/>
          <w:spacing w:val="12"/>
        </w:rPr>
        <w:t xml:space="preserve"> </w:t>
      </w:r>
      <w:r>
        <w:rPr>
          <w:color w:val="1A171C"/>
          <w:spacing w:val="-2"/>
        </w:rPr>
        <w:t>pol</w:t>
      </w:r>
      <w:r>
        <w:rPr>
          <w:color w:val="1A171C"/>
          <w:spacing w:val="-3"/>
        </w:rPr>
        <w:t>í</w:t>
      </w:r>
      <w:r>
        <w:rPr>
          <w:color w:val="1A171C"/>
          <w:spacing w:val="-2"/>
        </w:rPr>
        <w:t>tica</w:t>
      </w:r>
      <w:r>
        <w:rPr>
          <w:color w:val="1A171C"/>
        </w:rPr>
        <w:t>s y</w:t>
      </w:r>
      <w:r>
        <w:rPr>
          <w:color w:val="1A171C"/>
          <w:spacing w:val="33"/>
        </w:rPr>
        <w:t xml:space="preserve"> </w:t>
      </w:r>
      <w:r>
        <w:rPr>
          <w:color w:val="1A171C"/>
          <w:spacing w:val="-2"/>
        </w:rPr>
        <w:t>estrategia</w:t>
      </w:r>
      <w:r>
        <w:rPr>
          <w:color w:val="1A171C"/>
        </w:rPr>
        <w:t>s</w:t>
      </w:r>
      <w:r>
        <w:rPr>
          <w:color w:val="1A171C"/>
          <w:spacing w:val="34"/>
        </w:rPr>
        <w:t xml:space="preserve"> </w:t>
      </w:r>
      <w:r>
        <w:rPr>
          <w:color w:val="1A171C"/>
          <w:spacing w:val="-2"/>
        </w:rPr>
        <w:t>de</w:t>
      </w:r>
      <w:r>
        <w:rPr>
          <w:color w:val="1A171C"/>
        </w:rPr>
        <w:t>l</w:t>
      </w:r>
      <w:r>
        <w:rPr>
          <w:color w:val="1A171C"/>
          <w:spacing w:val="34"/>
        </w:rPr>
        <w:t xml:space="preserve"> </w:t>
      </w:r>
      <w:r>
        <w:rPr>
          <w:color w:val="1A171C"/>
          <w:spacing w:val="-3"/>
        </w:rPr>
        <w:t>E</w:t>
      </w:r>
      <w:r>
        <w:rPr>
          <w:color w:val="1A171C"/>
          <w:spacing w:val="-2"/>
        </w:rPr>
        <w:t>stad</w:t>
      </w:r>
      <w:r>
        <w:rPr>
          <w:color w:val="1A171C"/>
        </w:rPr>
        <w:t>o</w:t>
      </w:r>
      <w:r>
        <w:rPr>
          <w:color w:val="1A171C"/>
          <w:spacing w:val="34"/>
        </w:rPr>
        <w:t xml:space="preserve"> </w:t>
      </w:r>
      <w:r>
        <w:rPr>
          <w:color w:val="1A171C"/>
          <w:spacing w:val="-3"/>
        </w:rPr>
        <w:t>P</w:t>
      </w:r>
      <w:r>
        <w:rPr>
          <w:color w:val="1A171C"/>
          <w:spacing w:val="-2"/>
        </w:rPr>
        <w:t>lurinaciona</w:t>
      </w:r>
      <w:r>
        <w:rPr>
          <w:color w:val="1A171C"/>
        </w:rPr>
        <w:t>l</w:t>
      </w:r>
      <w:r>
        <w:rPr>
          <w:color w:val="1A171C"/>
          <w:spacing w:val="34"/>
        </w:rPr>
        <w:t xml:space="preserve"> </w:t>
      </w:r>
      <w:r>
        <w:rPr>
          <w:color w:val="1A171C"/>
          <w:spacing w:val="-2"/>
        </w:rPr>
        <w:t>e</w:t>
      </w:r>
      <w:r>
        <w:rPr>
          <w:color w:val="1A171C"/>
        </w:rPr>
        <w:t>n</w:t>
      </w:r>
      <w:r>
        <w:rPr>
          <w:color w:val="1A171C"/>
          <w:spacing w:val="34"/>
        </w:rPr>
        <w:t xml:space="preserve"> </w:t>
      </w:r>
      <w:r>
        <w:rPr>
          <w:color w:val="1A171C"/>
          <w:spacing w:val="-2"/>
        </w:rPr>
        <w:t>e</w:t>
      </w:r>
      <w:r>
        <w:rPr>
          <w:color w:val="1A171C"/>
        </w:rPr>
        <w:t>l</w:t>
      </w:r>
      <w:r>
        <w:rPr>
          <w:color w:val="1A171C"/>
          <w:spacing w:val="34"/>
        </w:rPr>
        <w:t xml:space="preserve"> </w:t>
      </w:r>
      <w:r>
        <w:rPr>
          <w:color w:val="1A171C"/>
          <w:spacing w:val="-2"/>
        </w:rPr>
        <w:t>ámbit</w:t>
      </w:r>
      <w:r>
        <w:rPr>
          <w:color w:val="1A171C"/>
        </w:rPr>
        <w:t>o</w:t>
      </w:r>
      <w:r>
        <w:rPr>
          <w:color w:val="1A171C"/>
          <w:spacing w:val="34"/>
        </w:rPr>
        <w:t xml:space="preserve"> </w:t>
      </w:r>
      <w:r>
        <w:rPr>
          <w:color w:val="1A171C"/>
          <w:spacing w:val="-2"/>
        </w:rPr>
        <w:t>d</w:t>
      </w:r>
      <w:r>
        <w:rPr>
          <w:color w:val="1A171C"/>
        </w:rPr>
        <w:t>e</w:t>
      </w:r>
      <w:r>
        <w:rPr>
          <w:color w:val="1A171C"/>
          <w:spacing w:val="34"/>
        </w:rPr>
        <w:t xml:space="preserve"> </w:t>
      </w:r>
      <w:r>
        <w:rPr>
          <w:color w:val="1A171C"/>
          <w:spacing w:val="-2"/>
        </w:rPr>
        <w:t>s</w:t>
      </w:r>
      <w:r>
        <w:rPr>
          <w:color w:val="1A171C"/>
        </w:rPr>
        <w:t>u</w:t>
      </w:r>
      <w:r>
        <w:rPr>
          <w:color w:val="1A171C"/>
          <w:spacing w:val="34"/>
        </w:rPr>
        <w:t xml:space="preserve"> </w:t>
      </w:r>
      <w:r>
        <w:rPr>
          <w:color w:val="1A171C"/>
          <w:spacing w:val="-2"/>
        </w:rPr>
        <w:t>Jurisdicció</w:t>
      </w:r>
      <w:r>
        <w:rPr>
          <w:color w:val="1A171C"/>
        </w:rPr>
        <w:t xml:space="preserve">n </w:t>
      </w:r>
      <w:r>
        <w:rPr>
          <w:color w:val="1A171C"/>
          <w:spacing w:val="-32"/>
        </w:rPr>
        <w:t>T</w:t>
      </w:r>
      <w:r>
        <w:rPr>
          <w:color w:val="1A171C"/>
          <w:spacing w:val="-2"/>
        </w:rPr>
        <w:t>erritoria</w:t>
      </w:r>
      <w:r>
        <w:rPr>
          <w:color w:val="1A171C"/>
        </w:rPr>
        <w:t>l</w:t>
      </w:r>
      <w:r>
        <w:rPr>
          <w:color w:val="1A171C"/>
          <w:spacing w:val="-7"/>
        </w:rPr>
        <w:t xml:space="preserve"> </w:t>
      </w:r>
      <w:r>
        <w:rPr>
          <w:color w:val="1A171C"/>
          <w:spacing w:val="-2"/>
        </w:rPr>
        <w:t>Autonómic</w:t>
      </w:r>
      <w:r>
        <w:rPr>
          <w:color w:val="1A171C"/>
        </w:rPr>
        <w:t>a</w:t>
      </w:r>
      <w:r>
        <w:rPr>
          <w:color w:val="1A171C"/>
          <w:spacing w:val="-7"/>
        </w:rPr>
        <w:t xml:space="preserve"> </w:t>
      </w:r>
      <w:r>
        <w:rPr>
          <w:color w:val="1A171C"/>
          <w:spacing w:val="-2"/>
        </w:rPr>
        <w:t>Guaran</w:t>
      </w:r>
      <w:r>
        <w:rPr>
          <w:color w:val="1A171C"/>
          <w:spacing w:val="-3"/>
        </w:rPr>
        <w:t>í</w:t>
      </w:r>
      <w:r>
        <w:rPr>
          <w:color w:val="1A171C"/>
        </w:rPr>
        <w:t>,</w:t>
      </w:r>
      <w:r>
        <w:rPr>
          <w:color w:val="1A171C"/>
          <w:spacing w:val="-7"/>
        </w:rPr>
        <w:t xml:space="preserve"> </w:t>
      </w:r>
      <w:r>
        <w:rPr>
          <w:color w:val="1A171C"/>
          <w:spacing w:val="-2"/>
        </w:rPr>
        <w:t>e</w:t>
      </w:r>
      <w:r>
        <w:rPr>
          <w:color w:val="1A171C"/>
        </w:rPr>
        <w:t>n</w:t>
      </w:r>
      <w:r>
        <w:rPr>
          <w:color w:val="1A171C"/>
          <w:spacing w:val="-7"/>
        </w:rPr>
        <w:t xml:space="preserve"> </w:t>
      </w:r>
      <w:r>
        <w:rPr>
          <w:color w:val="1A171C"/>
          <w:spacing w:val="-2"/>
        </w:rPr>
        <w:t>e</w:t>
      </w:r>
      <w:r>
        <w:rPr>
          <w:color w:val="1A171C"/>
        </w:rPr>
        <w:t>l</w:t>
      </w:r>
      <w:r>
        <w:rPr>
          <w:color w:val="1A171C"/>
          <w:spacing w:val="-7"/>
        </w:rPr>
        <w:t xml:space="preserve"> </w:t>
      </w:r>
      <w:r>
        <w:rPr>
          <w:color w:val="1A171C"/>
          <w:spacing w:val="-2"/>
        </w:rPr>
        <w:t>ma</w:t>
      </w:r>
      <w:r>
        <w:rPr>
          <w:color w:val="1A171C"/>
          <w:spacing w:val="-6"/>
        </w:rPr>
        <w:t>r</w:t>
      </w:r>
      <w:r>
        <w:rPr>
          <w:color w:val="1A171C"/>
          <w:spacing w:val="-2"/>
        </w:rPr>
        <w:t>c</w:t>
      </w:r>
      <w:r>
        <w:rPr>
          <w:color w:val="1A171C"/>
        </w:rPr>
        <w:t>o</w:t>
      </w:r>
      <w:r>
        <w:rPr>
          <w:color w:val="1A171C"/>
          <w:spacing w:val="-6"/>
        </w:rPr>
        <w:t xml:space="preserve"> </w:t>
      </w:r>
      <w:r>
        <w:rPr>
          <w:color w:val="1A171C"/>
          <w:spacing w:val="-2"/>
        </w:rPr>
        <w:t>d</w:t>
      </w:r>
      <w:r>
        <w:rPr>
          <w:color w:val="1A171C"/>
        </w:rPr>
        <w:t>e</w:t>
      </w:r>
      <w:r>
        <w:rPr>
          <w:color w:val="1A171C"/>
          <w:spacing w:val="-7"/>
        </w:rPr>
        <w:t xml:space="preserve"> </w:t>
      </w:r>
      <w:r>
        <w:rPr>
          <w:color w:val="1A171C"/>
          <w:spacing w:val="-2"/>
        </w:rPr>
        <w:t>l</w:t>
      </w:r>
      <w:r>
        <w:rPr>
          <w:color w:val="1A171C"/>
        </w:rPr>
        <w:t>a</w:t>
      </w:r>
      <w:r>
        <w:rPr>
          <w:color w:val="1A171C"/>
          <w:spacing w:val="-7"/>
        </w:rPr>
        <w:t xml:space="preserve"> </w:t>
      </w:r>
      <w:proofErr w:type="spellStart"/>
      <w:r>
        <w:rPr>
          <w:color w:val="1A171C"/>
          <w:spacing w:val="-2"/>
        </w:rPr>
        <w:t>curr</w:t>
      </w:r>
      <w:r>
        <w:rPr>
          <w:color w:val="1A171C"/>
          <w:spacing w:val="-3"/>
        </w:rPr>
        <w:t>í</w:t>
      </w:r>
      <w:r>
        <w:rPr>
          <w:color w:val="1A171C"/>
          <w:spacing w:val="-2"/>
        </w:rPr>
        <w:t>cul</w:t>
      </w:r>
      <w:r>
        <w:rPr>
          <w:color w:val="1A171C"/>
        </w:rPr>
        <w:t>a</w:t>
      </w:r>
      <w:proofErr w:type="spellEnd"/>
      <w:r>
        <w:rPr>
          <w:color w:val="1A171C"/>
          <w:spacing w:val="-7"/>
        </w:rPr>
        <w:t xml:space="preserve"> </w:t>
      </w:r>
      <w:r>
        <w:rPr>
          <w:color w:val="1A171C"/>
          <w:spacing w:val="-6"/>
        </w:rPr>
        <w:t>r</w:t>
      </w:r>
      <w:r>
        <w:rPr>
          <w:color w:val="1A171C"/>
          <w:spacing w:val="-2"/>
        </w:rPr>
        <w:t>egionalizada</w:t>
      </w:r>
      <w:r>
        <w:rPr>
          <w:color w:val="1A171C"/>
        </w:rPr>
        <w:t xml:space="preserve">, </w:t>
      </w:r>
      <w:r>
        <w:rPr>
          <w:color w:val="1A171C"/>
          <w:spacing w:val="-2"/>
        </w:rPr>
        <w:t>incorporand</w:t>
      </w:r>
      <w:r>
        <w:rPr>
          <w:color w:val="1A171C"/>
        </w:rPr>
        <w:t>o</w:t>
      </w:r>
      <w:r>
        <w:rPr>
          <w:color w:val="1A171C"/>
          <w:spacing w:val="32"/>
        </w:rPr>
        <w:t xml:space="preserve"> </w:t>
      </w:r>
      <w:r>
        <w:rPr>
          <w:color w:val="1A171C"/>
          <w:spacing w:val="-2"/>
        </w:rPr>
        <w:t>lo</w:t>
      </w:r>
      <w:r>
        <w:rPr>
          <w:color w:val="1A171C"/>
        </w:rPr>
        <w:t>s</w:t>
      </w:r>
      <w:r>
        <w:rPr>
          <w:color w:val="1A171C"/>
          <w:spacing w:val="32"/>
        </w:rPr>
        <w:t xml:space="preserve"> </w:t>
      </w:r>
      <w:r>
        <w:rPr>
          <w:color w:val="1A171C"/>
          <w:spacing w:val="-2"/>
        </w:rPr>
        <w:t>principios</w:t>
      </w:r>
      <w:r>
        <w:rPr>
          <w:color w:val="1A171C"/>
        </w:rPr>
        <w:t>,</w:t>
      </w:r>
      <w:r>
        <w:rPr>
          <w:color w:val="1A171C"/>
          <w:spacing w:val="33"/>
        </w:rPr>
        <w:t xml:space="preserve"> </w:t>
      </w:r>
      <w:r>
        <w:rPr>
          <w:color w:val="1A171C"/>
          <w:spacing w:val="-2"/>
        </w:rPr>
        <w:t>valo</w:t>
      </w:r>
      <w:r>
        <w:rPr>
          <w:color w:val="1A171C"/>
          <w:spacing w:val="-6"/>
        </w:rPr>
        <w:t>r</w:t>
      </w:r>
      <w:r>
        <w:rPr>
          <w:color w:val="1A171C"/>
          <w:spacing w:val="-2"/>
        </w:rPr>
        <w:t>es</w:t>
      </w:r>
      <w:r>
        <w:rPr>
          <w:color w:val="1A171C"/>
        </w:rPr>
        <w:t>,</w:t>
      </w:r>
      <w:r>
        <w:rPr>
          <w:color w:val="1A171C"/>
          <w:spacing w:val="32"/>
        </w:rPr>
        <w:t xml:space="preserve"> </w:t>
      </w:r>
      <w:r>
        <w:rPr>
          <w:color w:val="1A171C"/>
          <w:spacing w:val="-2"/>
        </w:rPr>
        <w:t>costumb</w:t>
      </w:r>
      <w:r>
        <w:rPr>
          <w:color w:val="1A171C"/>
          <w:spacing w:val="-6"/>
        </w:rPr>
        <w:t>r</w:t>
      </w:r>
      <w:r>
        <w:rPr>
          <w:color w:val="1A171C"/>
          <w:spacing w:val="-2"/>
        </w:rPr>
        <w:t>es</w:t>
      </w:r>
      <w:r>
        <w:rPr>
          <w:color w:val="1A171C"/>
        </w:rPr>
        <w:t>,</w:t>
      </w:r>
      <w:r>
        <w:rPr>
          <w:color w:val="1A171C"/>
          <w:spacing w:val="33"/>
        </w:rPr>
        <w:t xml:space="preserve"> </w:t>
      </w:r>
      <w:r>
        <w:rPr>
          <w:color w:val="1A171C"/>
          <w:spacing w:val="-2"/>
        </w:rPr>
        <w:t>historia</w:t>
      </w:r>
      <w:r>
        <w:rPr>
          <w:color w:val="1A171C"/>
        </w:rPr>
        <w:t>,</w:t>
      </w:r>
      <w:r>
        <w:rPr>
          <w:color w:val="1A171C"/>
          <w:spacing w:val="32"/>
        </w:rPr>
        <w:t xml:space="preserve"> </w:t>
      </w:r>
      <w:r>
        <w:rPr>
          <w:color w:val="1A171C"/>
          <w:spacing w:val="-2"/>
        </w:rPr>
        <w:t>cultura</w:t>
      </w:r>
      <w:r>
        <w:rPr>
          <w:color w:val="1A171C"/>
        </w:rPr>
        <w:t>,</w:t>
      </w:r>
      <w:r>
        <w:rPr>
          <w:color w:val="1A171C"/>
          <w:spacing w:val="32"/>
        </w:rPr>
        <w:t xml:space="preserve"> </w:t>
      </w:r>
      <w:r>
        <w:rPr>
          <w:color w:val="1A171C"/>
          <w:spacing w:val="-2"/>
        </w:rPr>
        <w:t>co</w:t>
      </w:r>
      <w:r>
        <w:rPr>
          <w:color w:val="1A171C"/>
          <w:spacing w:val="-1"/>
        </w:rPr>
        <w:t>s</w:t>
      </w:r>
      <w:r>
        <w:rPr>
          <w:color w:val="1A171C"/>
          <w:spacing w:val="-2"/>
        </w:rPr>
        <w:t>movisión</w:t>
      </w:r>
      <w:r>
        <w:rPr>
          <w:color w:val="1A171C"/>
        </w:rPr>
        <w:t>,</w:t>
      </w:r>
      <w:r>
        <w:rPr>
          <w:color w:val="1A171C"/>
          <w:spacing w:val="-1"/>
        </w:rPr>
        <w:t xml:space="preserve"> </w:t>
      </w:r>
      <w:r>
        <w:rPr>
          <w:color w:val="1A171C"/>
          <w:spacing w:val="-2"/>
        </w:rPr>
        <w:t>medicin</w:t>
      </w:r>
      <w:r>
        <w:rPr>
          <w:color w:val="1A171C"/>
        </w:rPr>
        <w:t xml:space="preserve">a </w:t>
      </w:r>
      <w:r>
        <w:rPr>
          <w:color w:val="1A171C"/>
          <w:spacing w:val="-2"/>
        </w:rPr>
        <w:t>tradiciona</w:t>
      </w:r>
      <w:r>
        <w:rPr>
          <w:color w:val="1A171C"/>
        </w:rPr>
        <w:t xml:space="preserve">l y </w:t>
      </w:r>
      <w:r>
        <w:rPr>
          <w:color w:val="1A171C"/>
          <w:spacing w:val="-2"/>
        </w:rPr>
        <w:t>sabe</w:t>
      </w:r>
      <w:r>
        <w:rPr>
          <w:color w:val="1A171C"/>
          <w:spacing w:val="-6"/>
        </w:rPr>
        <w:t>r</w:t>
      </w:r>
      <w:r>
        <w:rPr>
          <w:color w:val="1A171C"/>
          <w:spacing w:val="-2"/>
        </w:rPr>
        <w:t>e</w:t>
      </w:r>
      <w:r>
        <w:rPr>
          <w:color w:val="1A171C"/>
        </w:rPr>
        <w:t xml:space="preserve">s </w:t>
      </w:r>
      <w:r>
        <w:rPr>
          <w:color w:val="1A171C"/>
          <w:spacing w:val="-2"/>
        </w:rPr>
        <w:t>ancestrale</w:t>
      </w:r>
      <w:r>
        <w:rPr>
          <w:color w:val="1A171C"/>
        </w:rPr>
        <w:t xml:space="preserve">s </w:t>
      </w:r>
      <w:r>
        <w:rPr>
          <w:color w:val="1A171C"/>
          <w:spacing w:val="-2"/>
        </w:rPr>
        <w:t>de</w:t>
      </w:r>
      <w:r>
        <w:rPr>
          <w:color w:val="1A171C"/>
        </w:rPr>
        <w:t xml:space="preserve">l </w:t>
      </w:r>
      <w:r>
        <w:rPr>
          <w:color w:val="1A171C"/>
          <w:spacing w:val="-3"/>
        </w:rPr>
        <w:t>P</w:t>
      </w:r>
      <w:r>
        <w:rPr>
          <w:color w:val="1A171C"/>
          <w:spacing w:val="-2"/>
        </w:rPr>
        <w:t>ueblo</w:t>
      </w:r>
      <w:r>
        <w:rPr>
          <w:color w:val="1A171C"/>
        </w:rPr>
        <w:t xml:space="preserve">- </w:t>
      </w:r>
      <w:r>
        <w:rPr>
          <w:color w:val="1A171C"/>
          <w:spacing w:val="-2"/>
        </w:rPr>
        <w:t>Nació</w:t>
      </w:r>
      <w:r>
        <w:rPr>
          <w:color w:val="1A171C"/>
        </w:rPr>
        <w:t xml:space="preserve">n </w:t>
      </w:r>
      <w:r>
        <w:rPr>
          <w:color w:val="1A171C"/>
          <w:spacing w:val="-2"/>
        </w:rPr>
        <w:t>Guaran</w:t>
      </w:r>
      <w:r>
        <w:rPr>
          <w:color w:val="1A171C"/>
        </w:rPr>
        <w:t>í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6"/>
        </w:rPr>
        <w:t xml:space="preserve"> </w:t>
      </w:r>
      <w:r>
        <w:rPr>
          <w:color w:val="1A171C"/>
          <w:spacing w:val="-2"/>
        </w:rPr>
        <w:t>d</w:t>
      </w:r>
      <w:r>
        <w:rPr>
          <w:color w:val="1A171C"/>
        </w:rPr>
        <w:t>e</w:t>
      </w:r>
      <w:r>
        <w:rPr>
          <w:color w:val="1A171C"/>
          <w:spacing w:val="6"/>
        </w:rPr>
        <w:t xml:space="preserve"> </w:t>
      </w:r>
      <w:r>
        <w:rPr>
          <w:color w:val="1A171C"/>
          <w:spacing w:val="-2"/>
        </w:rPr>
        <w:t>la</w:t>
      </w:r>
      <w:r>
        <w:rPr>
          <w:color w:val="1A171C"/>
        </w:rPr>
        <w:t>s</w:t>
      </w:r>
      <w:r>
        <w:rPr>
          <w:color w:val="1A171C"/>
          <w:spacing w:val="7"/>
        </w:rPr>
        <w:t xml:space="preserve"> </w:t>
      </w:r>
      <w:r>
        <w:rPr>
          <w:color w:val="1A171C"/>
          <w:spacing w:val="-2"/>
        </w:rPr>
        <w:t>dife</w:t>
      </w:r>
      <w:r>
        <w:rPr>
          <w:color w:val="1A171C"/>
          <w:spacing w:val="-6"/>
        </w:rPr>
        <w:t>r</w:t>
      </w:r>
      <w:r>
        <w:rPr>
          <w:color w:val="1A171C"/>
          <w:spacing w:val="-2"/>
        </w:rPr>
        <w:t>ente</w:t>
      </w:r>
      <w:r>
        <w:rPr>
          <w:color w:val="1A171C"/>
        </w:rPr>
        <w:t>s</w:t>
      </w:r>
      <w:r>
        <w:rPr>
          <w:color w:val="1A171C"/>
          <w:spacing w:val="6"/>
        </w:rPr>
        <w:t xml:space="preserve"> </w:t>
      </w:r>
      <w:r>
        <w:rPr>
          <w:color w:val="1A171C"/>
          <w:spacing w:val="-2"/>
        </w:rPr>
        <w:t>identidade</w:t>
      </w:r>
      <w:r>
        <w:rPr>
          <w:color w:val="1A171C"/>
        </w:rPr>
        <w:t>s</w:t>
      </w:r>
      <w:r>
        <w:rPr>
          <w:color w:val="1A171C"/>
          <w:spacing w:val="6"/>
        </w:rPr>
        <w:t xml:space="preserve"> </w:t>
      </w:r>
      <w:r>
        <w:rPr>
          <w:color w:val="1A171C"/>
          <w:spacing w:val="-2"/>
        </w:rPr>
        <w:t>culturale</w:t>
      </w:r>
      <w:r>
        <w:rPr>
          <w:color w:val="1A171C"/>
        </w:rPr>
        <w:t>s</w:t>
      </w:r>
      <w:r>
        <w:rPr>
          <w:color w:val="1A171C"/>
          <w:spacing w:val="6"/>
        </w:rPr>
        <w:t xml:space="preserve"> </w:t>
      </w:r>
      <w:r>
        <w:rPr>
          <w:color w:val="1A171C"/>
          <w:spacing w:val="-2"/>
        </w:rPr>
        <w:t>qu</w:t>
      </w:r>
      <w:r>
        <w:rPr>
          <w:color w:val="1A171C"/>
        </w:rPr>
        <w:t>e</w:t>
      </w:r>
      <w:r>
        <w:rPr>
          <w:color w:val="1A171C"/>
          <w:spacing w:val="7"/>
        </w:rPr>
        <w:t xml:space="preserve"> </w:t>
      </w:r>
      <w:r>
        <w:rPr>
          <w:color w:val="1A171C"/>
          <w:spacing w:val="-2"/>
        </w:rPr>
        <w:t>l</w:t>
      </w:r>
      <w:r>
        <w:rPr>
          <w:color w:val="1A171C"/>
        </w:rPr>
        <w:t>a</w:t>
      </w:r>
      <w:r>
        <w:rPr>
          <w:color w:val="1A171C"/>
          <w:spacing w:val="6"/>
        </w:rPr>
        <w:t xml:space="preserve"> </w:t>
      </w:r>
      <w:r>
        <w:rPr>
          <w:color w:val="1A171C"/>
          <w:spacing w:val="-2"/>
        </w:rPr>
        <w:t>integran</w:t>
      </w:r>
      <w:r>
        <w:rPr>
          <w:color w:val="1A171C"/>
        </w:rPr>
        <w:t>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2"/>
          <w:numId w:val="6"/>
        </w:numPr>
        <w:tabs>
          <w:tab w:val="left" w:pos="1157"/>
        </w:tabs>
        <w:kinsoku w:val="0"/>
        <w:overflowPunct w:val="0"/>
        <w:spacing w:line="243" w:lineRule="auto"/>
        <w:ind w:left="871" w:right="820" w:firstLine="0"/>
        <w:jc w:val="both"/>
        <w:rPr>
          <w:color w:val="000000"/>
        </w:rPr>
      </w:pPr>
      <w:r>
        <w:rPr>
          <w:color w:val="1A171C"/>
        </w:rPr>
        <w:t>Apoya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19"/>
        </w:rPr>
        <w:t xml:space="preserve"> </w:t>
      </w:r>
      <w:r>
        <w:rPr>
          <w:color w:val="1A171C"/>
        </w:rPr>
        <w:t>actualización</w:t>
      </w:r>
      <w:r>
        <w:rPr>
          <w:color w:val="1A171C"/>
          <w:spacing w:val="19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capacitación</w:t>
      </w:r>
      <w:r>
        <w:rPr>
          <w:color w:val="1A171C"/>
          <w:spacing w:val="19"/>
        </w:rPr>
        <w:t xml:space="preserve"> </w:t>
      </w:r>
      <w:proofErr w:type="spellStart"/>
      <w:r>
        <w:rPr>
          <w:color w:val="1A171C"/>
        </w:rPr>
        <w:t>continúa</w:t>
      </w:r>
      <w:proofErr w:type="spellEnd"/>
      <w:r>
        <w:rPr>
          <w:color w:val="1A171C"/>
          <w:spacing w:val="19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ofesionales</w:t>
      </w:r>
      <w:r>
        <w:rPr>
          <w:color w:val="1A171C"/>
          <w:spacing w:val="19"/>
        </w:rPr>
        <w:t xml:space="preserve"> </w:t>
      </w:r>
      <w:r>
        <w:rPr>
          <w:color w:val="1A171C"/>
        </w:rPr>
        <w:t>críticos,</w:t>
      </w:r>
      <w:r>
        <w:rPr>
          <w:color w:val="1A171C"/>
          <w:spacing w:val="24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eflexivos,</w:t>
      </w:r>
      <w:r>
        <w:rPr>
          <w:color w:val="1A171C"/>
          <w:spacing w:val="24"/>
        </w:rPr>
        <w:t xml:space="preserve"> </w:t>
      </w:r>
      <w:r>
        <w:rPr>
          <w:color w:val="1A171C"/>
        </w:rPr>
        <w:t>autocríticos,</w:t>
      </w:r>
      <w:r>
        <w:rPr>
          <w:color w:val="1A171C"/>
          <w:spacing w:val="25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opositivos,</w:t>
      </w:r>
      <w:r>
        <w:rPr>
          <w:color w:val="1A171C"/>
          <w:spacing w:val="24"/>
        </w:rPr>
        <w:t xml:space="preserve"> </w:t>
      </w:r>
      <w:r>
        <w:rPr>
          <w:color w:val="1A171C"/>
        </w:rPr>
        <w:t>innovado</w:t>
      </w:r>
      <w:r>
        <w:rPr>
          <w:color w:val="1A171C"/>
          <w:spacing w:val="-5"/>
        </w:rPr>
        <w:t>r</w:t>
      </w:r>
      <w:r>
        <w:rPr>
          <w:color w:val="1A171C"/>
        </w:rPr>
        <w:t>es,</w:t>
      </w:r>
      <w:r>
        <w:rPr>
          <w:color w:val="1A171C"/>
          <w:spacing w:val="24"/>
        </w:rPr>
        <w:t xml:space="preserve"> </w:t>
      </w:r>
      <w:r>
        <w:rPr>
          <w:color w:val="1A171C"/>
        </w:rPr>
        <w:t>investigado</w:t>
      </w:r>
      <w:r>
        <w:rPr>
          <w:color w:val="1A171C"/>
          <w:spacing w:val="-5"/>
        </w:rPr>
        <w:t>r</w:t>
      </w:r>
      <w:r>
        <w:rPr>
          <w:color w:val="1A171C"/>
        </w:rPr>
        <w:t>es y</w:t>
      </w:r>
      <w:r>
        <w:rPr>
          <w:color w:val="1A171C"/>
          <w:spacing w:val="39"/>
        </w:rPr>
        <w:t xml:space="preserve"> </w:t>
      </w:r>
      <w:r>
        <w:rPr>
          <w:color w:val="1A171C"/>
        </w:rPr>
        <w:t>comp</w:t>
      </w:r>
      <w:r>
        <w:rPr>
          <w:color w:val="1A171C"/>
          <w:spacing w:val="-5"/>
        </w:rPr>
        <w:t>r</w:t>
      </w:r>
      <w:r>
        <w:rPr>
          <w:color w:val="1A171C"/>
        </w:rPr>
        <w:t>ometidos</w:t>
      </w:r>
      <w:r>
        <w:rPr>
          <w:color w:val="1A171C"/>
          <w:spacing w:val="40"/>
        </w:rPr>
        <w:t xml:space="preserve"> </w:t>
      </w:r>
      <w:r>
        <w:rPr>
          <w:color w:val="1A171C"/>
        </w:rPr>
        <w:t>con</w:t>
      </w:r>
      <w:r>
        <w:rPr>
          <w:color w:val="1A171C"/>
          <w:spacing w:val="40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40"/>
        </w:rPr>
        <w:t xml:space="preserve"> </w:t>
      </w:r>
      <w:r>
        <w:rPr>
          <w:color w:val="1A171C"/>
        </w:rPr>
        <w:t>democracia</w:t>
      </w:r>
      <w:r>
        <w:rPr>
          <w:color w:val="1A171C"/>
          <w:spacing w:val="40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40"/>
        </w:rPr>
        <w:t xml:space="preserve"> </w:t>
      </w:r>
      <w:r>
        <w:rPr>
          <w:color w:val="1A171C"/>
        </w:rPr>
        <w:t>las</w:t>
      </w:r>
      <w:r>
        <w:rPr>
          <w:color w:val="1A171C"/>
          <w:spacing w:val="40"/>
        </w:rPr>
        <w:t xml:space="preserve"> </w:t>
      </w:r>
      <w:r>
        <w:rPr>
          <w:color w:val="1A171C"/>
        </w:rPr>
        <w:t>transfo</w:t>
      </w:r>
      <w:r>
        <w:rPr>
          <w:color w:val="1A171C"/>
          <w:spacing w:val="4"/>
        </w:rPr>
        <w:t>r</w:t>
      </w:r>
      <w:r>
        <w:rPr>
          <w:color w:val="1A171C"/>
        </w:rPr>
        <w:t>maciones</w:t>
      </w:r>
      <w:r>
        <w:rPr>
          <w:color w:val="1A171C"/>
          <w:spacing w:val="40"/>
        </w:rPr>
        <w:t xml:space="preserve"> </w:t>
      </w:r>
      <w:r>
        <w:rPr>
          <w:color w:val="1A171C"/>
        </w:rPr>
        <w:t>sociales,</w:t>
      </w:r>
      <w:r>
        <w:rPr>
          <w:color w:val="1A171C"/>
          <w:w w:val="101"/>
        </w:rPr>
        <w:t xml:space="preserve"> </w:t>
      </w:r>
      <w:r>
        <w:rPr>
          <w:color w:val="1A171C"/>
        </w:rPr>
        <w:t>para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mejora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calidad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educativa.</w:t>
      </w:r>
    </w:p>
    <w:p w:rsidR="00E64E9C" w:rsidRDefault="00E64E9C">
      <w:pPr>
        <w:pStyle w:val="Textoindependiente"/>
        <w:numPr>
          <w:ilvl w:val="2"/>
          <w:numId w:val="6"/>
        </w:numPr>
        <w:tabs>
          <w:tab w:val="left" w:pos="1157"/>
        </w:tabs>
        <w:kinsoku w:val="0"/>
        <w:overflowPunct w:val="0"/>
        <w:spacing w:line="243" w:lineRule="auto"/>
        <w:ind w:left="871" w:right="820" w:firstLine="0"/>
        <w:jc w:val="both"/>
        <w:rPr>
          <w:color w:val="000000"/>
        </w:rPr>
        <w:sectPr w:rsidR="00E64E9C">
          <w:pgSz w:w="11906" w:h="13620"/>
          <w:pgMar w:top="1260" w:right="880" w:bottom="1000" w:left="1680" w:header="0" w:footer="819" w:gutter="0"/>
          <w:cols w:space="720" w:equalWidth="0">
            <w:col w:w="9346"/>
          </w:cols>
          <w:noEndnote/>
        </w:sect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before="11" w:line="200" w:lineRule="exact"/>
        <w:rPr>
          <w:sz w:val="20"/>
          <w:szCs w:val="20"/>
        </w:rPr>
      </w:pPr>
    </w:p>
    <w:p w:rsidR="00E64E9C" w:rsidRDefault="00E64E9C">
      <w:pPr>
        <w:pStyle w:val="Textoindependiente"/>
        <w:numPr>
          <w:ilvl w:val="2"/>
          <w:numId w:val="6"/>
        </w:numPr>
        <w:tabs>
          <w:tab w:val="left" w:pos="1669"/>
        </w:tabs>
        <w:kinsoku w:val="0"/>
        <w:overflowPunct w:val="0"/>
        <w:spacing w:before="59" w:line="243" w:lineRule="auto"/>
        <w:ind w:left="1367" w:right="303" w:firstLine="0"/>
        <w:jc w:val="both"/>
        <w:rPr>
          <w:color w:val="000000"/>
        </w:rPr>
      </w:pPr>
      <w:r>
        <w:rPr>
          <w:color w:val="1A171C"/>
        </w:rPr>
        <w:t>Fomenta</w:t>
      </w:r>
      <w:r>
        <w:rPr>
          <w:color w:val="1A171C"/>
          <w:spacing w:val="43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43"/>
        </w:rPr>
        <w:t xml:space="preserve"> </w:t>
      </w:r>
      <w:r>
        <w:rPr>
          <w:color w:val="1A171C"/>
        </w:rPr>
        <w:t>apoya</w:t>
      </w:r>
      <w:r>
        <w:rPr>
          <w:color w:val="1A171C"/>
          <w:spacing w:val="43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43"/>
        </w:rPr>
        <w:t xml:space="preserve"> </w:t>
      </w:r>
      <w:r>
        <w:rPr>
          <w:color w:val="1A171C"/>
        </w:rPr>
        <w:t>pa</w:t>
      </w:r>
      <w:r>
        <w:rPr>
          <w:color w:val="1A171C"/>
          <w:spacing w:val="3"/>
        </w:rPr>
        <w:t>r</w:t>
      </w:r>
      <w:r>
        <w:rPr>
          <w:color w:val="1A171C"/>
        </w:rPr>
        <w:t>ticipación</w:t>
      </w:r>
      <w:r>
        <w:rPr>
          <w:color w:val="1A171C"/>
          <w:spacing w:val="43"/>
        </w:rPr>
        <w:t xml:space="preserve"> </w:t>
      </w:r>
      <w:r>
        <w:rPr>
          <w:color w:val="1A171C"/>
        </w:rPr>
        <w:t>social</w:t>
      </w:r>
      <w:r>
        <w:rPr>
          <w:color w:val="1A171C"/>
          <w:spacing w:val="43"/>
        </w:rPr>
        <w:t xml:space="preserve"> </w:t>
      </w:r>
      <w:r>
        <w:rPr>
          <w:color w:val="1A171C"/>
        </w:rPr>
        <w:t>comunitaria</w:t>
      </w:r>
      <w:r>
        <w:rPr>
          <w:color w:val="1A171C"/>
          <w:spacing w:val="44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43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43"/>
        </w:rPr>
        <w:t xml:space="preserve"> </w:t>
      </w:r>
      <w:r>
        <w:rPr>
          <w:color w:val="1A171C"/>
        </w:rPr>
        <w:t>gestión</w:t>
      </w:r>
      <w:r>
        <w:rPr>
          <w:color w:val="1A171C"/>
          <w:w w:val="101"/>
        </w:rPr>
        <w:t xml:space="preserve"> </w:t>
      </w:r>
      <w:r>
        <w:rPr>
          <w:color w:val="1A171C"/>
        </w:rPr>
        <w:t>educativa,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con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objetivo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integrar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comunidad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escuela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escuela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comunidad,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pa</w:t>
      </w:r>
      <w:r>
        <w:rPr>
          <w:color w:val="1A171C"/>
          <w:spacing w:val="3"/>
        </w:rPr>
        <w:t>r</w:t>
      </w:r>
      <w:r>
        <w:rPr>
          <w:color w:val="1A171C"/>
        </w:rPr>
        <w:t>tir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solución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colectiva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los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oblemas</w:t>
      </w:r>
      <w:r>
        <w:rPr>
          <w:color w:val="1A171C"/>
          <w:w w:val="101"/>
        </w:rPr>
        <w:t xml:space="preserve"> </w:t>
      </w:r>
      <w:r>
        <w:rPr>
          <w:color w:val="1A171C"/>
        </w:rPr>
        <w:t>comunitarios y Zonales.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2"/>
          <w:numId w:val="6"/>
        </w:numPr>
        <w:tabs>
          <w:tab w:val="left" w:pos="1642"/>
        </w:tabs>
        <w:kinsoku w:val="0"/>
        <w:overflowPunct w:val="0"/>
        <w:spacing w:line="243" w:lineRule="auto"/>
        <w:ind w:left="1367" w:right="303" w:firstLine="0"/>
        <w:jc w:val="both"/>
        <w:rPr>
          <w:color w:val="000000"/>
        </w:rPr>
      </w:pPr>
      <w:r>
        <w:rPr>
          <w:color w:val="1A171C"/>
        </w:rPr>
        <w:t>Garantiza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implementación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1"/>
        </w:rPr>
        <w:t xml:space="preserve"> </w:t>
      </w:r>
      <w:proofErr w:type="spellStart"/>
      <w:r>
        <w:rPr>
          <w:color w:val="1A171C"/>
        </w:rPr>
        <w:t>currícula</w:t>
      </w:r>
      <w:proofErr w:type="spellEnd"/>
      <w:r>
        <w:rPr>
          <w:color w:val="1A171C"/>
          <w:spacing w:val="2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egionalizada,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pa</w:t>
      </w:r>
      <w:r>
        <w:rPr>
          <w:color w:val="1A171C"/>
          <w:spacing w:val="3"/>
        </w:rPr>
        <w:t>r</w:t>
      </w:r>
      <w:r>
        <w:rPr>
          <w:color w:val="1A171C"/>
        </w:rPr>
        <w:t>tir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de</w:t>
      </w:r>
      <w:r>
        <w:rPr>
          <w:color w:val="1A171C"/>
          <w:w w:val="104"/>
        </w:rPr>
        <w:t xml:space="preserve"> </w:t>
      </w:r>
      <w:r>
        <w:rPr>
          <w:color w:val="1A171C"/>
        </w:rPr>
        <w:t>características</w:t>
      </w:r>
      <w:r>
        <w:rPr>
          <w:color w:val="1A171C"/>
          <w:spacing w:val="30"/>
        </w:rPr>
        <w:t xml:space="preserve"> </w:t>
      </w:r>
      <w:r>
        <w:rPr>
          <w:color w:val="1A171C"/>
        </w:rPr>
        <w:t>socioculturales</w:t>
      </w:r>
      <w:r>
        <w:rPr>
          <w:color w:val="1A171C"/>
          <w:spacing w:val="31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30"/>
        </w:rPr>
        <w:t xml:space="preserve"> </w:t>
      </w:r>
      <w:r>
        <w:rPr>
          <w:color w:val="1A171C"/>
        </w:rPr>
        <w:t>socio</w:t>
      </w:r>
      <w:r>
        <w:rPr>
          <w:color w:val="1A171C"/>
          <w:spacing w:val="31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oductivas</w:t>
      </w:r>
      <w:r>
        <w:rPr>
          <w:color w:val="1A171C"/>
          <w:spacing w:val="30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31"/>
        </w:rPr>
        <w:t xml:space="preserve"> </w:t>
      </w:r>
      <w:r>
        <w:rPr>
          <w:color w:val="1A171C"/>
        </w:rPr>
        <w:t>cada</w:t>
      </w:r>
      <w:r>
        <w:rPr>
          <w:color w:val="1A171C"/>
          <w:spacing w:val="30"/>
        </w:rPr>
        <w:t xml:space="preserve"> </w:t>
      </w:r>
      <w:r>
        <w:rPr>
          <w:color w:val="1A171C"/>
        </w:rPr>
        <w:t>Zona,</w:t>
      </w:r>
      <w:r>
        <w:rPr>
          <w:color w:val="1A171C"/>
          <w:spacing w:val="31"/>
        </w:rPr>
        <w:t xml:space="preserve"> </w:t>
      </w:r>
      <w:r>
        <w:rPr>
          <w:color w:val="1A171C"/>
        </w:rPr>
        <w:t>con</w:t>
      </w:r>
      <w:r>
        <w:rPr>
          <w:color w:val="1A171C"/>
          <w:w w:val="103"/>
        </w:rPr>
        <w:t xml:space="preserve"> </w:t>
      </w:r>
      <w:r>
        <w:rPr>
          <w:color w:val="1A171C"/>
        </w:rPr>
        <w:t>objetivos</w:t>
      </w:r>
      <w:r>
        <w:rPr>
          <w:color w:val="1A171C"/>
          <w:spacing w:val="20"/>
        </w:rPr>
        <w:t xml:space="preserve"> </w:t>
      </w:r>
      <w:r>
        <w:rPr>
          <w:color w:val="1A171C"/>
        </w:rPr>
        <w:t>que</w:t>
      </w:r>
      <w:r>
        <w:rPr>
          <w:color w:val="1A171C"/>
          <w:spacing w:val="20"/>
        </w:rPr>
        <w:t xml:space="preserve"> </w:t>
      </w:r>
      <w:r>
        <w:rPr>
          <w:color w:val="1A171C"/>
        </w:rPr>
        <w:t>consolidan</w:t>
      </w:r>
      <w:r>
        <w:rPr>
          <w:color w:val="1A171C"/>
          <w:spacing w:val="21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20"/>
        </w:rPr>
        <w:t xml:space="preserve"> </w:t>
      </w:r>
      <w:r>
        <w:rPr>
          <w:color w:val="1A171C"/>
        </w:rPr>
        <w:t>desar</w:t>
      </w:r>
      <w:r>
        <w:rPr>
          <w:color w:val="1A171C"/>
          <w:spacing w:val="-5"/>
        </w:rPr>
        <w:t>r</w:t>
      </w:r>
      <w:r>
        <w:rPr>
          <w:color w:val="1A171C"/>
        </w:rPr>
        <w:t>ollan</w:t>
      </w:r>
      <w:r>
        <w:rPr>
          <w:color w:val="1A171C"/>
          <w:spacing w:val="21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20"/>
        </w:rPr>
        <w:t xml:space="preserve"> </w:t>
      </w:r>
      <w:r>
        <w:rPr>
          <w:color w:val="1A171C"/>
        </w:rPr>
        <w:t>inte</w:t>
      </w:r>
      <w:r>
        <w:rPr>
          <w:color w:val="1A171C"/>
          <w:spacing w:val="-5"/>
        </w:rPr>
        <w:t>r</w:t>
      </w:r>
      <w:r>
        <w:rPr>
          <w:color w:val="1A171C"/>
        </w:rPr>
        <w:t>culturalidad,</w:t>
      </w:r>
      <w:r>
        <w:rPr>
          <w:color w:val="1A171C"/>
          <w:spacing w:val="20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esgua</w:t>
      </w:r>
      <w:r>
        <w:rPr>
          <w:color w:val="1A171C"/>
          <w:spacing w:val="-5"/>
        </w:rPr>
        <w:t>r</w:t>
      </w:r>
      <w:r>
        <w:rPr>
          <w:color w:val="1A171C"/>
        </w:rPr>
        <w:t>dan,</w:t>
      </w:r>
      <w:r>
        <w:rPr>
          <w:color w:val="1A171C"/>
          <w:w w:val="102"/>
        </w:rPr>
        <w:t xml:space="preserve"> </w:t>
      </w:r>
      <w:r>
        <w:rPr>
          <w:color w:val="1A171C"/>
        </w:rPr>
        <w:t>fo</w:t>
      </w:r>
      <w:r>
        <w:rPr>
          <w:color w:val="1A171C"/>
          <w:spacing w:val="4"/>
        </w:rPr>
        <w:t>r</w:t>
      </w:r>
      <w:r>
        <w:rPr>
          <w:color w:val="1A171C"/>
        </w:rPr>
        <w:t>talezcan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desar</w:t>
      </w:r>
      <w:r>
        <w:rPr>
          <w:color w:val="1A171C"/>
          <w:spacing w:val="-5"/>
        </w:rPr>
        <w:t>r</w:t>
      </w:r>
      <w:r>
        <w:rPr>
          <w:color w:val="1A171C"/>
        </w:rPr>
        <w:t>ollan</w:t>
      </w:r>
      <w:r>
        <w:rPr>
          <w:color w:val="1A171C"/>
          <w:spacing w:val="19"/>
        </w:rPr>
        <w:t xml:space="preserve"> </w:t>
      </w:r>
      <w:r>
        <w:rPr>
          <w:color w:val="1A171C"/>
        </w:rPr>
        <w:t>los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sabe</w:t>
      </w:r>
      <w:r>
        <w:rPr>
          <w:color w:val="1A171C"/>
          <w:spacing w:val="-5"/>
        </w:rPr>
        <w:t>r</w:t>
      </w:r>
      <w:r>
        <w:rPr>
          <w:color w:val="1A171C"/>
        </w:rPr>
        <w:t>es,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las</w:t>
      </w:r>
      <w:r>
        <w:rPr>
          <w:color w:val="1A171C"/>
          <w:spacing w:val="19"/>
        </w:rPr>
        <w:t xml:space="preserve"> </w:t>
      </w:r>
      <w:r>
        <w:rPr>
          <w:color w:val="1A171C"/>
        </w:rPr>
        <w:t>técnicas,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lengua,</w:t>
      </w:r>
      <w:r>
        <w:rPr>
          <w:color w:val="1A171C"/>
          <w:spacing w:val="19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espiritualidad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cosmovisiones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ancestrales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Nación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Guaraní.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2"/>
          <w:numId w:val="6"/>
        </w:numPr>
        <w:tabs>
          <w:tab w:val="left" w:pos="1649"/>
        </w:tabs>
        <w:kinsoku w:val="0"/>
        <w:overflowPunct w:val="0"/>
        <w:spacing w:line="243" w:lineRule="auto"/>
        <w:ind w:left="1367" w:right="303" w:firstLine="0"/>
        <w:jc w:val="both"/>
        <w:rPr>
          <w:color w:val="000000"/>
        </w:rPr>
      </w:pPr>
      <w:r>
        <w:rPr>
          <w:color w:val="1A171C"/>
        </w:rPr>
        <w:t>Fo</w:t>
      </w:r>
      <w:r>
        <w:rPr>
          <w:color w:val="1A171C"/>
          <w:spacing w:val="4"/>
        </w:rPr>
        <w:t>r</w:t>
      </w:r>
      <w:r>
        <w:rPr>
          <w:color w:val="1A171C"/>
        </w:rPr>
        <w:t>talece</w:t>
      </w:r>
      <w:r>
        <w:rPr>
          <w:color w:val="1A171C"/>
          <w:spacing w:val="27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28"/>
        </w:rPr>
        <w:t xml:space="preserve"> </w:t>
      </w:r>
      <w:r>
        <w:rPr>
          <w:color w:val="1A171C"/>
        </w:rPr>
        <w:t>pa</w:t>
      </w:r>
      <w:r>
        <w:rPr>
          <w:color w:val="1A171C"/>
          <w:spacing w:val="3"/>
        </w:rPr>
        <w:t>r</w:t>
      </w:r>
      <w:r>
        <w:rPr>
          <w:color w:val="1A171C"/>
        </w:rPr>
        <w:t>ticipación</w:t>
      </w:r>
      <w:r>
        <w:rPr>
          <w:color w:val="1A171C"/>
          <w:spacing w:val="28"/>
        </w:rPr>
        <w:t xml:space="preserve"> </w:t>
      </w:r>
      <w:r>
        <w:rPr>
          <w:color w:val="1A171C"/>
        </w:rPr>
        <w:t>social</w:t>
      </w:r>
      <w:r>
        <w:rPr>
          <w:color w:val="1A171C"/>
          <w:spacing w:val="28"/>
        </w:rPr>
        <w:t xml:space="preserve"> </w:t>
      </w:r>
      <w:r>
        <w:rPr>
          <w:color w:val="1A171C"/>
        </w:rPr>
        <w:t>comunitaria</w:t>
      </w:r>
      <w:r>
        <w:rPr>
          <w:color w:val="1A171C"/>
          <w:spacing w:val="28"/>
        </w:rPr>
        <w:t xml:space="preserve"> </w:t>
      </w:r>
      <w:r>
        <w:rPr>
          <w:color w:val="1A171C"/>
        </w:rPr>
        <w:t>para</w:t>
      </w:r>
      <w:r>
        <w:rPr>
          <w:color w:val="1A171C"/>
          <w:spacing w:val="28"/>
        </w:rPr>
        <w:t xml:space="preserve"> </w:t>
      </w:r>
      <w:r>
        <w:rPr>
          <w:color w:val="1A171C"/>
        </w:rPr>
        <w:t>garantizar</w:t>
      </w:r>
      <w:r>
        <w:rPr>
          <w:color w:val="1A171C"/>
          <w:spacing w:val="28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28"/>
        </w:rPr>
        <w:t xml:space="preserve"> </w:t>
      </w:r>
      <w:r>
        <w:rPr>
          <w:color w:val="1A171C"/>
        </w:rPr>
        <w:t>cont</w:t>
      </w:r>
      <w:r>
        <w:rPr>
          <w:color w:val="1A171C"/>
          <w:spacing w:val="-5"/>
        </w:rPr>
        <w:t>r</w:t>
      </w:r>
      <w:r>
        <w:rPr>
          <w:color w:val="1A171C"/>
        </w:rPr>
        <w:t>ol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social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educación,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manera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coo</w:t>
      </w:r>
      <w:r>
        <w:rPr>
          <w:color w:val="1A171C"/>
          <w:spacing w:val="-5"/>
        </w:rPr>
        <w:t>r</w:t>
      </w:r>
      <w:r>
        <w:rPr>
          <w:color w:val="1A171C"/>
        </w:rPr>
        <w:t>dinada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las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instancias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de</w:t>
      </w:r>
      <w:r>
        <w:rPr>
          <w:color w:val="1A171C"/>
          <w:w w:val="104"/>
        </w:rPr>
        <w:t xml:space="preserve"> </w:t>
      </w:r>
      <w:r>
        <w:rPr>
          <w:color w:val="1A171C"/>
        </w:rPr>
        <w:t>decisión</w:t>
      </w:r>
      <w:r>
        <w:rPr>
          <w:color w:val="1A171C"/>
          <w:spacing w:val="46"/>
        </w:rPr>
        <w:t xml:space="preserve"> </w:t>
      </w:r>
      <w:r>
        <w:rPr>
          <w:color w:val="1A171C"/>
        </w:rPr>
        <w:t>colectiva.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2"/>
          <w:numId w:val="6"/>
        </w:numPr>
        <w:tabs>
          <w:tab w:val="left" w:pos="1570"/>
        </w:tabs>
        <w:kinsoku w:val="0"/>
        <w:overflowPunct w:val="0"/>
        <w:spacing w:line="243" w:lineRule="auto"/>
        <w:ind w:left="1367" w:right="303" w:firstLine="0"/>
        <w:jc w:val="both"/>
        <w:rPr>
          <w:color w:val="000000"/>
        </w:rPr>
      </w:pPr>
      <w:r>
        <w:rPr>
          <w:color w:val="1A171C"/>
        </w:rPr>
        <w:t>Apoya</w:t>
      </w:r>
      <w:r>
        <w:rPr>
          <w:color w:val="1A171C"/>
          <w:spacing w:val="22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23"/>
        </w:rPr>
        <w:t xml:space="preserve"> </w:t>
      </w:r>
      <w:r>
        <w:rPr>
          <w:color w:val="1A171C"/>
        </w:rPr>
        <w:t>educación</w:t>
      </w:r>
      <w:r>
        <w:rPr>
          <w:color w:val="1A171C"/>
          <w:spacing w:val="23"/>
        </w:rPr>
        <w:t xml:space="preserve"> </w:t>
      </w:r>
      <w:r>
        <w:rPr>
          <w:color w:val="1A171C"/>
        </w:rPr>
        <w:t>inclusiva</w:t>
      </w:r>
      <w:r>
        <w:rPr>
          <w:color w:val="1A171C"/>
          <w:spacing w:val="23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22"/>
        </w:rPr>
        <w:t xml:space="preserve"> </w:t>
      </w:r>
      <w:r>
        <w:rPr>
          <w:color w:val="1A171C"/>
        </w:rPr>
        <w:t>personas</w:t>
      </w:r>
      <w:r>
        <w:rPr>
          <w:color w:val="1A171C"/>
          <w:spacing w:val="23"/>
        </w:rPr>
        <w:t xml:space="preserve"> </w:t>
      </w:r>
      <w:r>
        <w:rPr>
          <w:color w:val="1A171C"/>
        </w:rPr>
        <w:t>con</w:t>
      </w:r>
      <w:r>
        <w:rPr>
          <w:color w:val="1A171C"/>
          <w:spacing w:val="23"/>
        </w:rPr>
        <w:t xml:space="preserve"> </w:t>
      </w:r>
      <w:r>
        <w:rPr>
          <w:color w:val="1A171C"/>
        </w:rPr>
        <w:t>discapacidad,</w:t>
      </w:r>
      <w:r>
        <w:rPr>
          <w:color w:val="1A171C"/>
          <w:spacing w:val="23"/>
        </w:rPr>
        <w:t xml:space="preserve"> </w:t>
      </w:r>
      <w:r>
        <w:rPr>
          <w:color w:val="1A171C"/>
        </w:rPr>
        <w:t>dificultades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ap</w:t>
      </w:r>
      <w:r>
        <w:rPr>
          <w:color w:val="1A171C"/>
          <w:spacing w:val="-5"/>
        </w:rPr>
        <w:t>r</w:t>
      </w:r>
      <w:r>
        <w:rPr>
          <w:color w:val="1A171C"/>
        </w:rPr>
        <w:t>endizaje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personas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con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talentos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extrao</w:t>
      </w:r>
      <w:r>
        <w:rPr>
          <w:color w:val="1A171C"/>
          <w:spacing w:val="-5"/>
        </w:rPr>
        <w:t>r</w:t>
      </w:r>
      <w:r>
        <w:rPr>
          <w:color w:val="1A171C"/>
        </w:rPr>
        <w:t>dinarios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manera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opo</w:t>
      </w:r>
      <w:r>
        <w:rPr>
          <w:color w:val="1A171C"/>
          <w:spacing w:val="3"/>
        </w:rPr>
        <w:t>r</w:t>
      </w:r>
      <w:r>
        <w:rPr>
          <w:color w:val="1A171C"/>
        </w:rPr>
        <w:t>tuna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pe</w:t>
      </w:r>
      <w:r>
        <w:rPr>
          <w:color w:val="1A171C"/>
          <w:spacing w:val="3"/>
        </w:rPr>
        <w:t>r</w:t>
      </w:r>
      <w:r>
        <w:rPr>
          <w:color w:val="1A171C"/>
        </w:rPr>
        <w:t>tinente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sus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necesidades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expectativas.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2"/>
          <w:numId w:val="6"/>
        </w:numPr>
        <w:tabs>
          <w:tab w:val="left" w:pos="1642"/>
        </w:tabs>
        <w:kinsoku w:val="0"/>
        <w:overflowPunct w:val="0"/>
        <w:spacing w:line="243" w:lineRule="auto"/>
        <w:ind w:left="1367" w:right="303" w:firstLine="0"/>
        <w:jc w:val="both"/>
        <w:rPr>
          <w:color w:val="000000"/>
        </w:rPr>
      </w:pPr>
      <w:r>
        <w:rPr>
          <w:color w:val="1A171C"/>
        </w:rPr>
        <w:t>Impulsa</w:t>
      </w:r>
      <w:r>
        <w:rPr>
          <w:color w:val="1A171C"/>
          <w:spacing w:val="-1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-1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ofesionalización</w:t>
      </w:r>
      <w:r>
        <w:rPr>
          <w:color w:val="1A171C"/>
          <w:spacing w:val="-1"/>
        </w:rPr>
        <w:t xml:space="preserve"> </w:t>
      </w:r>
      <w:r>
        <w:rPr>
          <w:color w:val="1A171C"/>
        </w:rPr>
        <w:t>de jóvenes,</w:t>
      </w:r>
      <w:r>
        <w:rPr>
          <w:color w:val="1A171C"/>
          <w:spacing w:val="-1"/>
        </w:rPr>
        <w:t xml:space="preserve"> </w:t>
      </w:r>
      <w:r>
        <w:rPr>
          <w:color w:val="1A171C"/>
        </w:rPr>
        <w:t>muje</w:t>
      </w:r>
      <w:r>
        <w:rPr>
          <w:color w:val="1A171C"/>
          <w:spacing w:val="-5"/>
        </w:rPr>
        <w:t>r</w:t>
      </w:r>
      <w:r>
        <w:rPr>
          <w:color w:val="1A171C"/>
        </w:rPr>
        <w:t>es</w:t>
      </w:r>
      <w:r>
        <w:rPr>
          <w:color w:val="1A171C"/>
          <w:spacing w:val="-1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-1"/>
        </w:rPr>
        <w:t xml:space="preserve"> </w:t>
      </w:r>
      <w:r>
        <w:rPr>
          <w:color w:val="1A171C"/>
        </w:rPr>
        <w:t>homb</w:t>
      </w:r>
      <w:r>
        <w:rPr>
          <w:color w:val="1A171C"/>
          <w:spacing w:val="-5"/>
        </w:rPr>
        <w:t>r</w:t>
      </w:r>
      <w:r>
        <w:rPr>
          <w:color w:val="1A171C"/>
        </w:rPr>
        <w:t>es que</w:t>
      </w:r>
      <w:r>
        <w:rPr>
          <w:color w:val="1A171C"/>
          <w:spacing w:val="-1"/>
        </w:rPr>
        <w:t xml:space="preserve"> </w:t>
      </w:r>
      <w:r>
        <w:rPr>
          <w:color w:val="1A171C"/>
        </w:rPr>
        <w:t>habitan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entidad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autónoma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base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una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planificación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que</w:t>
      </w:r>
      <w:r>
        <w:rPr>
          <w:color w:val="1A171C"/>
          <w:spacing w:val="2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esponda</w:t>
      </w:r>
      <w:r>
        <w:rPr>
          <w:color w:val="1A171C"/>
          <w:w w:val="102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sus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necesidades.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2"/>
          <w:numId w:val="6"/>
        </w:numPr>
        <w:tabs>
          <w:tab w:val="left" w:pos="1640"/>
        </w:tabs>
        <w:kinsoku w:val="0"/>
        <w:overflowPunct w:val="0"/>
        <w:spacing w:line="243" w:lineRule="auto"/>
        <w:ind w:left="1367" w:right="304" w:firstLine="0"/>
        <w:jc w:val="both"/>
        <w:rPr>
          <w:color w:val="000000"/>
        </w:rPr>
      </w:pPr>
      <w:r>
        <w:rPr>
          <w:color w:val="1A171C"/>
        </w:rPr>
        <w:t>P</w:t>
      </w:r>
      <w:r>
        <w:rPr>
          <w:color w:val="1A171C"/>
          <w:spacing w:val="-6"/>
        </w:rPr>
        <w:t>r</w:t>
      </w:r>
      <w:r>
        <w:rPr>
          <w:color w:val="1A171C"/>
        </w:rPr>
        <w:t>omueve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prioriza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educación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fo</w:t>
      </w:r>
      <w:r>
        <w:rPr>
          <w:color w:val="1A171C"/>
          <w:spacing w:val="4"/>
        </w:rPr>
        <w:t>r</w:t>
      </w:r>
      <w:r>
        <w:rPr>
          <w:color w:val="1A171C"/>
        </w:rPr>
        <w:t>mal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muje</w:t>
      </w:r>
      <w:r>
        <w:rPr>
          <w:color w:val="1A171C"/>
          <w:spacing w:val="-5"/>
        </w:rPr>
        <w:t>r</w:t>
      </w:r>
      <w:r>
        <w:rPr>
          <w:color w:val="1A171C"/>
        </w:rPr>
        <w:t>es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sus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distintos</w:t>
      </w:r>
      <w:r>
        <w:rPr>
          <w:color w:val="1A171C"/>
          <w:w w:val="101"/>
        </w:rPr>
        <w:t xml:space="preserve"> </w:t>
      </w:r>
      <w:r>
        <w:rPr>
          <w:color w:val="1A171C"/>
        </w:rPr>
        <w:t>niveles.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0"/>
          <w:numId w:val="5"/>
        </w:numPr>
        <w:tabs>
          <w:tab w:val="left" w:pos="1538"/>
        </w:tabs>
        <w:kinsoku w:val="0"/>
        <w:overflowPunct w:val="0"/>
        <w:spacing w:line="243" w:lineRule="auto"/>
        <w:ind w:left="1367" w:right="304" w:firstLine="0"/>
        <w:jc w:val="both"/>
        <w:rPr>
          <w:color w:val="000000"/>
        </w:rPr>
      </w:pPr>
      <w:r>
        <w:rPr>
          <w:color w:val="1A171C"/>
          <w:spacing w:val="-2"/>
        </w:rPr>
        <w:t>Impuls</w:t>
      </w:r>
      <w:r>
        <w:rPr>
          <w:color w:val="1A171C"/>
        </w:rPr>
        <w:t>a</w:t>
      </w:r>
      <w:r>
        <w:rPr>
          <w:color w:val="1A171C"/>
          <w:spacing w:val="3"/>
        </w:rPr>
        <w:t xml:space="preserve"> </w:t>
      </w:r>
      <w:r>
        <w:rPr>
          <w:color w:val="1A171C"/>
          <w:spacing w:val="-2"/>
        </w:rPr>
        <w:t>l</w:t>
      </w:r>
      <w:r>
        <w:rPr>
          <w:color w:val="1A171C"/>
        </w:rPr>
        <w:t>a</w:t>
      </w:r>
      <w:r>
        <w:rPr>
          <w:color w:val="1A171C"/>
          <w:spacing w:val="4"/>
        </w:rPr>
        <w:t xml:space="preserve"> </w:t>
      </w:r>
      <w:r>
        <w:rPr>
          <w:color w:val="1A171C"/>
          <w:spacing w:val="-2"/>
        </w:rPr>
        <w:t>educació</w:t>
      </w:r>
      <w:r>
        <w:rPr>
          <w:color w:val="1A171C"/>
        </w:rPr>
        <w:t>n</w:t>
      </w:r>
      <w:r>
        <w:rPr>
          <w:color w:val="1A171C"/>
          <w:spacing w:val="3"/>
        </w:rPr>
        <w:t xml:space="preserve"> </w:t>
      </w:r>
      <w:r>
        <w:rPr>
          <w:color w:val="1A171C"/>
          <w:spacing w:val="-2"/>
        </w:rPr>
        <w:t>alte</w:t>
      </w:r>
      <w:r>
        <w:rPr>
          <w:color w:val="1A171C"/>
          <w:spacing w:val="3"/>
        </w:rPr>
        <w:t>r</w:t>
      </w:r>
      <w:r>
        <w:rPr>
          <w:color w:val="1A171C"/>
          <w:spacing w:val="-2"/>
        </w:rPr>
        <w:t>nativ</w:t>
      </w:r>
      <w:r>
        <w:rPr>
          <w:color w:val="1A171C"/>
        </w:rPr>
        <w:t>a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3"/>
        </w:rPr>
        <w:t xml:space="preserve"> </w:t>
      </w:r>
      <w:r>
        <w:rPr>
          <w:color w:val="1A171C"/>
          <w:spacing w:val="-2"/>
        </w:rPr>
        <w:t>especial</w:t>
      </w:r>
      <w:r>
        <w:rPr>
          <w:color w:val="1A171C"/>
        </w:rPr>
        <w:t>,</w:t>
      </w:r>
      <w:r>
        <w:rPr>
          <w:color w:val="1A171C"/>
          <w:spacing w:val="4"/>
        </w:rPr>
        <w:t xml:space="preserve"> </w:t>
      </w:r>
      <w:r>
        <w:rPr>
          <w:color w:val="1A171C"/>
          <w:spacing w:val="-2"/>
        </w:rPr>
        <w:t>democrática</w:t>
      </w:r>
      <w:r>
        <w:rPr>
          <w:color w:val="1A171C"/>
        </w:rPr>
        <w:t>,</w:t>
      </w:r>
      <w:r>
        <w:rPr>
          <w:color w:val="1A171C"/>
          <w:spacing w:val="4"/>
        </w:rPr>
        <w:t xml:space="preserve"> </w:t>
      </w:r>
      <w:r>
        <w:rPr>
          <w:color w:val="1A171C"/>
          <w:spacing w:val="-2"/>
        </w:rPr>
        <w:t>pa</w:t>
      </w:r>
      <w:r>
        <w:rPr>
          <w:color w:val="1A171C"/>
          <w:spacing w:val="3"/>
        </w:rPr>
        <w:t>r</w:t>
      </w:r>
      <w:r>
        <w:rPr>
          <w:color w:val="1A171C"/>
          <w:spacing w:val="-2"/>
        </w:rPr>
        <w:t>ticipativa</w:t>
      </w:r>
      <w:r>
        <w:rPr>
          <w:color w:val="1A171C"/>
        </w:rPr>
        <w:t xml:space="preserve">, </w:t>
      </w:r>
      <w:r>
        <w:rPr>
          <w:color w:val="1A171C"/>
          <w:spacing w:val="-2"/>
        </w:rPr>
        <w:t>comunitaria</w:t>
      </w:r>
      <w:r>
        <w:rPr>
          <w:color w:val="1A171C"/>
        </w:rPr>
        <w:t>,</w:t>
      </w:r>
      <w:r>
        <w:rPr>
          <w:color w:val="1A171C"/>
          <w:spacing w:val="22"/>
        </w:rPr>
        <w:t xml:space="preserve"> </w:t>
      </w:r>
      <w:proofErr w:type="spellStart"/>
      <w:r>
        <w:rPr>
          <w:color w:val="1A171C"/>
          <w:spacing w:val="-2"/>
        </w:rPr>
        <w:t>intracultural</w:t>
      </w:r>
      <w:proofErr w:type="spellEnd"/>
      <w:r>
        <w:rPr>
          <w:color w:val="1A171C"/>
        </w:rPr>
        <w:t>,</w:t>
      </w:r>
      <w:r>
        <w:rPr>
          <w:color w:val="1A171C"/>
          <w:spacing w:val="22"/>
        </w:rPr>
        <w:t xml:space="preserve"> </w:t>
      </w:r>
      <w:r>
        <w:rPr>
          <w:color w:val="1A171C"/>
          <w:spacing w:val="-2"/>
        </w:rPr>
        <w:t>inte</w:t>
      </w:r>
      <w:r>
        <w:rPr>
          <w:color w:val="1A171C"/>
          <w:spacing w:val="-6"/>
        </w:rPr>
        <w:t>r</w:t>
      </w:r>
      <w:r>
        <w:rPr>
          <w:color w:val="1A171C"/>
          <w:spacing w:val="-2"/>
        </w:rPr>
        <w:t>cultural</w:t>
      </w:r>
      <w:r>
        <w:rPr>
          <w:color w:val="1A171C"/>
        </w:rPr>
        <w:t>,</w:t>
      </w:r>
      <w:r>
        <w:rPr>
          <w:color w:val="1A171C"/>
          <w:spacing w:val="23"/>
        </w:rPr>
        <w:t xml:space="preserve"> </w:t>
      </w:r>
      <w:r>
        <w:rPr>
          <w:color w:val="1A171C"/>
          <w:spacing w:val="-2"/>
        </w:rPr>
        <w:t>plurilingü</w:t>
      </w:r>
      <w:r>
        <w:rPr>
          <w:color w:val="1A171C"/>
        </w:rPr>
        <w:t>e</w:t>
      </w:r>
      <w:r>
        <w:rPr>
          <w:color w:val="1A171C"/>
          <w:spacing w:val="22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23"/>
        </w:rPr>
        <w:t xml:space="preserve"> </w:t>
      </w:r>
      <w:r>
        <w:rPr>
          <w:color w:val="1A171C"/>
          <w:spacing w:val="-2"/>
        </w:rPr>
        <w:t>d</w:t>
      </w:r>
      <w:r>
        <w:rPr>
          <w:color w:val="1A171C"/>
        </w:rPr>
        <w:t>e</w:t>
      </w:r>
      <w:r>
        <w:rPr>
          <w:color w:val="1A171C"/>
          <w:spacing w:val="22"/>
        </w:rPr>
        <w:t xml:space="preserve"> </w:t>
      </w:r>
      <w:r>
        <w:rPr>
          <w:color w:val="1A171C"/>
          <w:spacing w:val="-2"/>
        </w:rPr>
        <w:t>calida</w:t>
      </w:r>
      <w:r>
        <w:rPr>
          <w:color w:val="1A171C"/>
        </w:rPr>
        <w:t>d</w:t>
      </w:r>
      <w:r>
        <w:rPr>
          <w:color w:val="1A171C"/>
          <w:spacing w:val="23"/>
        </w:rPr>
        <w:t xml:space="preserve"> </w:t>
      </w:r>
      <w:r>
        <w:rPr>
          <w:color w:val="1A171C"/>
          <w:spacing w:val="-2"/>
        </w:rPr>
        <w:t>qu</w:t>
      </w:r>
      <w:r>
        <w:rPr>
          <w:color w:val="1A171C"/>
        </w:rPr>
        <w:t>e</w:t>
      </w:r>
      <w:r>
        <w:rPr>
          <w:color w:val="1A171C"/>
          <w:spacing w:val="22"/>
        </w:rPr>
        <w:t xml:space="preserve"> </w:t>
      </w:r>
      <w:r>
        <w:rPr>
          <w:color w:val="1A171C"/>
          <w:spacing w:val="-2"/>
        </w:rPr>
        <w:t>p</w:t>
      </w:r>
      <w:r>
        <w:rPr>
          <w:color w:val="1A171C"/>
          <w:spacing w:val="-6"/>
        </w:rPr>
        <w:t>r</w:t>
      </w:r>
      <w:r>
        <w:rPr>
          <w:color w:val="1A171C"/>
          <w:spacing w:val="-1"/>
        </w:rPr>
        <w:t>o</w:t>
      </w:r>
      <w:r>
        <w:rPr>
          <w:color w:val="1A171C"/>
          <w:spacing w:val="-2"/>
        </w:rPr>
        <w:t>muev</w:t>
      </w:r>
      <w:r>
        <w:rPr>
          <w:color w:val="1A171C"/>
        </w:rPr>
        <w:t>a</w:t>
      </w:r>
      <w:r>
        <w:rPr>
          <w:color w:val="1A171C"/>
          <w:spacing w:val="9"/>
        </w:rPr>
        <w:t xml:space="preserve"> </w:t>
      </w:r>
      <w:r>
        <w:rPr>
          <w:color w:val="1A171C"/>
          <w:spacing w:val="-2"/>
        </w:rPr>
        <w:t>l</w:t>
      </w:r>
      <w:r>
        <w:rPr>
          <w:color w:val="1A171C"/>
        </w:rPr>
        <w:t>a</w:t>
      </w:r>
      <w:r>
        <w:rPr>
          <w:color w:val="1A171C"/>
          <w:spacing w:val="9"/>
        </w:rPr>
        <w:t xml:space="preserve"> </w:t>
      </w:r>
      <w:r>
        <w:rPr>
          <w:color w:val="1A171C"/>
          <w:spacing w:val="-2"/>
        </w:rPr>
        <w:t>equida</w:t>
      </w:r>
      <w:r>
        <w:rPr>
          <w:color w:val="1A171C"/>
        </w:rPr>
        <w:t>d</w:t>
      </w:r>
      <w:r>
        <w:rPr>
          <w:color w:val="1A171C"/>
          <w:spacing w:val="9"/>
        </w:rPr>
        <w:t xml:space="preserve"> </w:t>
      </w:r>
      <w:r>
        <w:rPr>
          <w:color w:val="1A171C"/>
          <w:spacing w:val="-2"/>
        </w:rPr>
        <w:t>d</w:t>
      </w:r>
      <w:r>
        <w:rPr>
          <w:color w:val="1A171C"/>
        </w:rPr>
        <w:t>e</w:t>
      </w:r>
      <w:r>
        <w:rPr>
          <w:color w:val="1A171C"/>
          <w:spacing w:val="9"/>
        </w:rPr>
        <w:t xml:space="preserve"> </w:t>
      </w:r>
      <w:r>
        <w:rPr>
          <w:color w:val="1A171C"/>
          <w:spacing w:val="-2"/>
        </w:rPr>
        <w:t>géne</w:t>
      </w:r>
      <w:r>
        <w:rPr>
          <w:color w:val="1A171C"/>
          <w:spacing w:val="-6"/>
        </w:rPr>
        <w:t>r</w:t>
      </w:r>
      <w:r>
        <w:rPr>
          <w:color w:val="1A171C"/>
        </w:rPr>
        <w:t>o</w:t>
      </w:r>
      <w:r>
        <w:rPr>
          <w:color w:val="1A171C"/>
          <w:spacing w:val="10"/>
        </w:rPr>
        <w:t xml:space="preserve"> </w:t>
      </w:r>
      <w:r>
        <w:rPr>
          <w:color w:val="1A171C"/>
          <w:spacing w:val="-2"/>
        </w:rPr>
        <w:t>co</w:t>
      </w:r>
      <w:r>
        <w:rPr>
          <w:color w:val="1A171C"/>
        </w:rPr>
        <w:t>n</w:t>
      </w:r>
      <w:r>
        <w:rPr>
          <w:color w:val="1A171C"/>
          <w:spacing w:val="9"/>
        </w:rPr>
        <w:t xml:space="preserve"> </w:t>
      </w:r>
      <w:r>
        <w:rPr>
          <w:color w:val="1A171C"/>
          <w:spacing w:val="-2"/>
        </w:rPr>
        <w:t>l</w:t>
      </w:r>
      <w:r>
        <w:rPr>
          <w:color w:val="1A171C"/>
        </w:rPr>
        <w:t>a</w:t>
      </w:r>
      <w:r>
        <w:rPr>
          <w:color w:val="1A171C"/>
          <w:spacing w:val="9"/>
        </w:rPr>
        <w:t xml:space="preserve"> </w:t>
      </w:r>
      <w:r>
        <w:rPr>
          <w:color w:val="1A171C"/>
          <w:spacing w:val="-2"/>
        </w:rPr>
        <w:t>mism</w:t>
      </w:r>
      <w:r>
        <w:rPr>
          <w:color w:val="1A171C"/>
        </w:rPr>
        <w:t>a</w:t>
      </w:r>
      <w:r>
        <w:rPr>
          <w:color w:val="1A171C"/>
          <w:spacing w:val="9"/>
        </w:rPr>
        <w:t xml:space="preserve"> </w:t>
      </w:r>
      <w:r>
        <w:rPr>
          <w:color w:val="1A171C"/>
          <w:spacing w:val="-2"/>
        </w:rPr>
        <w:t>calida</w:t>
      </w:r>
      <w:r>
        <w:rPr>
          <w:color w:val="1A171C"/>
        </w:rPr>
        <w:t>d</w:t>
      </w:r>
      <w:r>
        <w:rPr>
          <w:color w:val="1A171C"/>
          <w:spacing w:val="10"/>
        </w:rPr>
        <w:t xml:space="preserve"> </w:t>
      </w:r>
      <w:r>
        <w:rPr>
          <w:color w:val="1A171C"/>
          <w:spacing w:val="-2"/>
        </w:rPr>
        <w:t>de</w:t>
      </w:r>
      <w:r>
        <w:rPr>
          <w:color w:val="1A171C"/>
        </w:rPr>
        <w:t>l</w:t>
      </w:r>
      <w:r>
        <w:rPr>
          <w:color w:val="1A171C"/>
          <w:spacing w:val="9"/>
        </w:rPr>
        <w:t xml:space="preserve"> </w:t>
      </w:r>
      <w:r>
        <w:rPr>
          <w:color w:val="1A171C"/>
          <w:spacing w:val="-2"/>
        </w:rPr>
        <w:t>sistem</w:t>
      </w:r>
      <w:r>
        <w:rPr>
          <w:color w:val="1A171C"/>
        </w:rPr>
        <w:t>a</w:t>
      </w:r>
      <w:r>
        <w:rPr>
          <w:color w:val="1A171C"/>
          <w:spacing w:val="9"/>
        </w:rPr>
        <w:t xml:space="preserve"> </w:t>
      </w:r>
      <w:r>
        <w:rPr>
          <w:color w:val="1A171C"/>
          <w:spacing w:val="-6"/>
        </w:rPr>
        <w:t>r</w:t>
      </w:r>
      <w:r>
        <w:rPr>
          <w:color w:val="1A171C"/>
          <w:spacing w:val="-2"/>
        </w:rPr>
        <w:t>egula</w:t>
      </w:r>
      <w:r>
        <w:rPr>
          <w:color w:val="1A171C"/>
          <w:spacing w:val="-24"/>
        </w:rPr>
        <w:t>r</w:t>
      </w:r>
      <w:r>
        <w:rPr>
          <w:color w:val="1A171C"/>
        </w:rPr>
        <w:t>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0"/>
          <w:numId w:val="5"/>
        </w:numPr>
        <w:tabs>
          <w:tab w:val="left" w:pos="1541"/>
        </w:tabs>
        <w:kinsoku w:val="0"/>
        <w:overflowPunct w:val="0"/>
        <w:spacing w:line="243" w:lineRule="auto"/>
        <w:ind w:left="1367" w:right="303" w:firstLine="0"/>
        <w:jc w:val="both"/>
        <w:rPr>
          <w:color w:val="000000"/>
        </w:rPr>
      </w:pPr>
      <w:r>
        <w:rPr>
          <w:color w:val="1A171C"/>
        </w:rPr>
        <w:t>Prioriza</w:t>
      </w:r>
      <w:r>
        <w:rPr>
          <w:color w:val="1A171C"/>
          <w:spacing w:val="-9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-9"/>
        </w:rPr>
        <w:t xml:space="preserve"> </w:t>
      </w:r>
      <w:r>
        <w:rPr>
          <w:color w:val="1A171C"/>
        </w:rPr>
        <w:t>Garantiza</w:t>
      </w:r>
      <w:r>
        <w:rPr>
          <w:color w:val="1A171C"/>
          <w:spacing w:val="-9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-9"/>
        </w:rPr>
        <w:t xml:space="preserve"> </w:t>
      </w:r>
      <w:r>
        <w:rPr>
          <w:color w:val="1A171C"/>
        </w:rPr>
        <w:t>acceso</w:t>
      </w:r>
      <w:r>
        <w:rPr>
          <w:color w:val="1A171C"/>
          <w:spacing w:val="-9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-9"/>
        </w:rPr>
        <w:t xml:space="preserve"> </w:t>
      </w:r>
      <w:r>
        <w:rPr>
          <w:color w:val="1A171C"/>
        </w:rPr>
        <w:t>pe</w:t>
      </w:r>
      <w:r>
        <w:rPr>
          <w:color w:val="1A171C"/>
          <w:spacing w:val="3"/>
        </w:rPr>
        <w:t>r</w:t>
      </w:r>
      <w:r>
        <w:rPr>
          <w:color w:val="1A171C"/>
        </w:rPr>
        <w:t>manencia</w:t>
      </w:r>
      <w:r>
        <w:rPr>
          <w:color w:val="1A171C"/>
          <w:spacing w:val="-9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-9"/>
        </w:rPr>
        <w:t xml:space="preserve"> </w:t>
      </w:r>
      <w:r>
        <w:rPr>
          <w:color w:val="1A171C"/>
        </w:rPr>
        <w:t>niñas,</w:t>
      </w:r>
      <w:r>
        <w:rPr>
          <w:color w:val="1A171C"/>
          <w:spacing w:val="-9"/>
        </w:rPr>
        <w:t xml:space="preserve"> </w:t>
      </w:r>
      <w:r>
        <w:rPr>
          <w:color w:val="1A171C"/>
        </w:rPr>
        <w:t>niños</w:t>
      </w:r>
      <w:r>
        <w:rPr>
          <w:color w:val="1A171C"/>
          <w:spacing w:val="-9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-9"/>
        </w:rPr>
        <w:t xml:space="preserve"> </w:t>
      </w:r>
      <w:r>
        <w:rPr>
          <w:color w:val="1A171C"/>
        </w:rPr>
        <w:t>adolescentes,</w:t>
      </w:r>
      <w:r>
        <w:rPr>
          <w:color w:val="1A171C"/>
          <w:spacing w:val="20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20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20"/>
        </w:rPr>
        <w:t xml:space="preserve"> </w:t>
      </w:r>
      <w:r>
        <w:rPr>
          <w:color w:val="1A171C"/>
        </w:rPr>
        <w:t>educación</w:t>
      </w:r>
      <w:r>
        <w:rPr>
          <w:color w:val="1A171C"/>
          <w:spacing w:val="20"/>
        </w:rPr>
        <w:t xml:space="preserve"> </w:t>
      </w:r>
      <w:r>
        <w:rPr>
          <w:color w:val="1A171C"/>
        </w:rPr>
        <w:t>primaria</w:t>
      </w:r>
      <w:r>
        <w:rPr>
          <w:color w:val="1A171C"/>
          <w:spacing w:val="20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20"/>
        </w:rPr>
        <w:t xml:space="preserve"> </w:t>
      </w:r>
      <w:r>
        <w:rPr>
          <w:color w:val="1A171C"/>
        </w:rPr>
        <w:t>secundaria</w:t>
      </w:r>
      <w:r>
        <w:rPr>
          <w:color w:val="1A171C"/>
          <w:spacing w:val="20"/>
        </w:rPr>
        <w:t xml:space="preserve"> </w:t>
      </w:r>
      <w:r>
        <w:rPr>
          <w:color w:val="1A171C"/>
        </w:rPr>
        <w:t>dando</w:t>
      </w:r>
      <w:r>
        <w:rPr>
          <w:color w:val="1A171C"/>
          <w:spacing w:val="20"/>
        </w:rPr>
        <w:t xml:space="preserve"> </w:t>
      </w:r>
      <w:r>
        <w:rPr>
          <w:color w:val="1A171C"/>
        </w:rPr>
        <w:t>igualdad</w:t>
      </w:r>
      <w:r>
        <w:rPr>
          <w:color w:val="1A171C"/>
          <w:spacing w:val="20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20"/>
        </w:rPr>
        <w:t xml:space="preserve"> </w:t>
      </w:r>
      <w:r>
        <w:rPr>
          <w:color w:val="1A171C"/>
        </w:rPr>
        <w:t>opo</w:t>
      </w:r>
      <w:r>
        <w:rPr>
          <w:color w:val="1A171C"/>
          <w:spacing w:val="-14"/>
        </w:rPr>
        <w:t>r</w:t>
      </w:r>
      <w:r>
        <w:rPr>
          <w:color w:val="1A171C"/>
        </w:rPr>
        <w:t>tunidades.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0"/>
          <w:numId w:val="5"/>
        </w:numPr>
        <w:tabs>
          <w:tab w:val="left" w:pos="1620"/>
        </w:tabs>
        <w:kinsoku w:val="0"/>
        <w:overflowPunct w:val="0"/>
        <w:spacing w:line="243" w:lineRule="auto"/>
        <w:ind w:left="1367" w:right="303" w:firstLine="0"/>
        <w:jc w:val="both"/>
        <w:rPr>
          <w:color w:val="000000"/>
        </w:rPr>
      </w:pPr>
      <w:r>
        <w:rPr>
          <w:color w:val="1A171C"/>
        </w:rPr>
        <w:t>Reconoce,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omueve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e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impulsa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pa</w:t>
      </w:r>
      <w:r>
        <w:rPr>
          <w:color w:val="1A171C"/>
          <w:spacing w:val="3"/>
        </w:rPr>
        <w:t>r</w:t>
      </w:r>
      <w:r>
        <w:rPr>
          <w:color w:val="1A171C"/>
        </w:rPr>
        <w:t>ticipación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los</w:t>
      </w:r>
      <w:r>
        <w:rPr>
          <w:color w:val="1A171C"/>
          <w:spacing w:val="8"/>
        </w:rPr>
        <w:t xml:space="preserve"> </w:t>
      </w:r>
      <w:proofErr w:type="spellStart"/>
      <w:r>
        <w:rPr>
          <w:color w:val="1A171C"/>
        </w:rPr>
        <w:t>Arakua</w:t>
      </w:r>
      <w:proofErr w:type="spellEnd"/>
      <w:r>
        <w:rPr>
          <w:color w:val="1A171C"/>
          <w:spacing w:val="8"/>
        </w:rPr>
        <w:t xml:space="preserve"> </w:t>
      </w:r>
      <w:proofErr w:type="spellStart"/>
      <w:r>
        <w:rPr>
          <w:color w:val="1A171C"/>
        </w:rPr>
        <w:t>Iya</w:t>
      </w:r>
      <w:proofErr w:type="spellEnd"/>
      <w:r>
        <w:rPr>
          <w:color w:val="1A171C"/>
          <w:spacing w:val="8"/>
        </w:rPr>
        <w:t xml:space="preserve"> </w:t>
      </w:r>
      <w:r>
        <w:rPr>
          <w:color w:val="1A171C"/>
        </w:rPr>
        <w:t>en todo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sistema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educativo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fo</w:t>
      </w:r>
      <w:r>
        <w:rPr>
          <w:color w:val="1A171C"/>
          <w:spacing w:val="4"/>
        </w:rPr>
        <w:t>r</w:t>
      </w:r>
      <w:r>
        <w:rPr>
          <w:color w:val="1A171C"/>
        </w:rPr>
        <w:t>mal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alte</w:t>
      </w:r>
      <w:r>
        <w:rPr>
          <w:color w:val="1A171C"/>
          <w:spacing w:val="4"/>
        </w:rPr>
        <w:t>r</w:t>
      </w:r>
      <w:r>
        <w:rPr>
          <w:color w:val="1A171C"/>
        </w:rPr>
        <w:t>nativo.</w:t>
      </w:r>
    </w:p>
    <w:p w:rsidR="00E64E9C" w:rsidRDefault="00E64E9C">
      <w:pPr>
        <w:pStyle w:val="Textoindependiente"/>
        <w:numPr>
          <w:ilvl w:val="0"/>
          <w:numId w:val="5"/>
        </w:numPr>
        <w:tabs>
          <w:tab w:val="left" w:pos="1620"/>
        </w:tabs>
        <w:kinsoku w:val="0"/>
        <w:overflowPunct w:val="0"/>
        <w:spacing w:line="243" w:lineRule="auto"/>
        <w:ind w:left="1367" w:right="303" w:firstLine="0"/>
        <w:jc w:val="both"/>
        <w:rPr>
          <w:color w:val="000000"/>
        </w:rPr>
        <w:sectPr w:rsidR="00E64E9C">
          <w:pgSz w:w="11906" w:h="13620"/>
          <w:pgMar w:top="1260" w:right="1680" w:bottom="1000" w:left="900" w:header="0" w:footer="819" w:gutter="0"/>
          <w:cols w:space="720" w:equalWidth="0">
            <w:col w:w="9326"/>
          </w:cols>
          <w:noEndnote/>
        </w:sect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before="7" w:line="200" w:lineRule="exact"/>
        <w:rPr>
          <w:sz w:val="20"/>
          <w:szCs w:val="20"/>
        </w:rPr>
      </w:pPr>
    </w:p>
    <w:p w:rsidR="00E64E9C" w:rsidRDefault="00E64E9C">
      <w:pPr>
        <w:pStyle w:val="Textoindependiente"/>
        <w:numPr>
          <w:ilvl w:val="0"/>
          <w:numId w:val="5"/>
        </w:numPr>
        <w:tabs>
          <w:tab w:val="left" w:pos="1054"/>
        </w:tabs>
        <w:kinsoku w:val="0"/>
        <w:overflowPunct w:val="0"/>
        <w:spacing w:before="59"/>
        <w:ind w:left="1054" w:hanging="184"/>
        <w:rPr>
          <w:color w:val="000000"/>
        </w:rPr>
      </w:pPr>
      <w:r>
        <w:rPr>
          <w:color w:val="1A171C"/>
        </w:rPr>
        <w:t>Gestiona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acceso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todas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las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fo</w:t>
      </w:r>
      <w:r>
        <w:rPr>
          <w:color w:val="1A171C"/>
          <w:spacing w:val="4"/>
        </w:rPr>
        <w:t>r</w:t>
      </w:r>
      <w:r>
        <w:rPr>
          <w:color w:val="1A171C"/>
        </w:rPr>
        <w:t>mas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tecnología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educación.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tulo2"/>
        <w:kinsoku w:val="0"/>
        <w:overflowPunct w:val="0"/>
        <w:ind w:left="304"/>
        <w:rPr>
          <w:b w:val="0"/>
          <w:bCs w:val="0"/>
          <w:color w:val="000000"/>
        </w:rPr>
      </w:pPr>
      <w:r>
        <w:rPr>
          <w:color w:val="86B918"/>
        </w:rPr>
        <w:t>Artículo 88. Enseñanza de lenguas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numPr>
          <w:ilvl w:val="0"/>
          <w:numId w:val="4"/>
        </w:numPr>
        <w:tabs>
          <w:tab w:val="left" w:pos="1230"/>
        </w:tabs>
        <w:kinsoku w:val="0"/>
        <w:overflowPunct w:val="0"/>
        <w:spacing w:line="243" w:lineRule="auto"/>
        <w:ind w:left="1231" w:right="820"/>
        <w:jc w:val="both"/>
        <w:rPr>
          <w:color w:val="000000"/>
        </w:rPr>
      </w:pPr>
      <w:r>
        <w:rPr>
          <w:color w:val="1A171C"/>
        </w:rPr>
        <w:t>El</w:t>
      </w:r>
      <w:r>
        <w:rPr>
          <w:color w:val="1A171C"/>
          <w:spacing w:val="-3"/>
        </w:rPr>
        <w:t xml:space="preserve"> </w:t>
      </w:r>
      <w:r>
        <w:rPr>
          <w:color w:val="1A171C"/>
        </w:rPr>
        <w:t>Gobie</w:t>
      </w:r>
      <w:r>
        <w:rPr>
          <w:color w:val="1A171C"/>
          <w:spacing w:val="3"/>
        </w:rPr>
        <w:t>r</w:t>
      </w:r>
      <w:r>
        <w:rPr>
          <w:color w:val="1A171C"/>
        </w:rPr>
        <w:t>no</w:t>
      </w:r>
      <w:r>
        <w:rPr>
          <w:color w:val="1A171C"/>
          <w:spacing w:val="-3"/>
        </w:rPr>
        <w:t xml:space="preserve"> </w:t>
      </w:r>
      <w:r>
        <w:rPr>
          <w:color w:val="1A171C"/>
        </w:rPr>
        <w:t>Autónomo</w:t>
      </w:r>
      <w:r>
        <w:rPr>
          <w:color w:val="1A171C"/>
          <w:spacing w:val="-3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-3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-3"/>
        </w:rPr>
        <w:t xml:space="preserve"> </w:t>
      </w:r>
      <w:r>
        <w:rPr>
          <w:color w:val="1A171C"/>
        </w:rPr>
        <w:t>Autonomía</w:t>
      </w:r>
      <w:r>
        <w:rPr>
          <w:color w:val="1A171C"/>
          <w:spacing w:val="-3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-3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spacing w:val="-3"/>
        </w:rPr>
        <w:t xml:space="preserve"> </w:t>
      </w:r>
      <w:proofErr w:type="spellStart"/>
      <w:r>
        <w:rPr>
          <w:color w:val="1A171C"/>
        </w:rPr>
        <w:t>Iyambae</w:t>
      </w:r>
      <w:proofErr w:type="spellEnd"/>
      <w:r>
        <w:rPr>
          <w:color w:val="1A171C"/>
          <w:w w:val="101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omueve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apoya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enseñanza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lengua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educación</w:t>
      </w:r>
      <w:r>
        <w:rPr>
          <w:color w:val="1A171C"/>
          <w:spacing w:val="48"/>
        </w:rPr>
        <w:t xml:space="preserve"> </w:t>
      </w:r>
      <w:r>
        <w:rPr>
          <w:color w:val="1A171C"/>
        </w:rPr>
        <w:t>fo</w:t>
      </w:r>
      <w:r>
        <w:rPr>
          <w:color w:val="1A171C"/>
          <w:spacing w:val="4"/>
        </w:rPr>
        <w:t>r</w:t>
      </w:r>
      <w:r>
        <w:rPr>
          <w:color w:val="1A171C"/>
        </w:rPr>
        <w:t>mal,</w:t>
      </w:r>
      <w:r>
        <w:rPr>
          <w:color w:val="1A171C"/>
          <w:spacing w:val="49"/>
        </w:rPr>
        <w:t xml:space="preserve"> </w:t>
      </w:r>
      <w:r>
        <w:rPr>
          <w:color w:val="1A171C"/>
        </w:rPr>
        <w:t>considerando</w:t>
      </w:r>
      <w:r>
        <w:rPr>
          <w:color w:val="1A171C"/>
          <w:spacing w:val="49"/>
        </w:rPr>
        <w:t xml:space="preserve"> </w:t>
      </w:r>
      <w:r>
        <w:rPr>
          <w:color w:val="1A171C"/>
        </w:rPr>
        <w:t>diagnósticos</w:t>
      </w:r>
      <w:r>
        <w:rPr>
          <w:color w:val="1A171C"/>
          <w:spacing w:val="48"/>
        </w:rPr>
        <w:t xml:space="preserve"> </w:t>
      </w:r>
      <w:r>
        <w:rPr>
          <w:color w:val="1A171C"/>
        </w:rPr>
        <w:t>socio</w:t>
      </w:r>
      <w:r>
        <w:rPr>
          <w:color w:val="1A171C"/>
          <w:spacing w:val="49"/>
        </w:rPr>
        <w:t xml:space="preserve"> </w:t>
      </w:r>
      <w:r>
        <w:rPr>
          <w:color w:val="1A171C"/>
        </w:rPr>
        <w:t>-lingüístico</w:t>
      </w:r>
      <w:r>
        <w:rPr>
          <w:color w:val="1A171C"/>
          <w:spacing w:val="49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48"/>
        </w:rPr>
        <w:t xml:space="preserve"> </w:t>
      </w:r>
      <w:r>
        <w:rPr>
          <w:color w:val="1A171C"/>
        </w:rPr>
        <w:t>cada</w:t>
      </w:r>
      <w:r>
        <w:rPr>
          <w:color w:val="1A171C"/>
          <w:w w:val="105"/>
        </w:rPr>
        <w:t xml:space="preserve"> </w:t>
      </w:r>
      <w:r>
        <w:rPr>
          <w:color w:val="1A171C"/>
        </w:rPr>
        <w:t>Zona,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confo</w:t>
      </w:r>
      <w:r>
        <w:rPr>
          <w:color w:val="1A171C"/>
          <w:spacing w:val="3"/>
        </w:rPr>
        <w:t>r</w:t>
      </w:r>
      <w:r>
        <w:rPr>
          <w:color w:val="1A171C"/>
        </w:rPr>
        <w:t>me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Constitución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Política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Estado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las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Leyes.</w:t>
      </w:r>
    </w:p>
    <w:p w:rsidR="00E64E9C" w:rsidRDefault="00E64E9C">
      <w:pPr>
        <w:pStyle w:val="Textoindependiente"/>
        <w:numPr>
          <w:ilvl w:val="0"/>
          <w:numId w:val="4"/>
        </w:numPr>
        <w:tabs>
          <w:tab w:val="left" w:pos="1230"/>
        </w:tabs>
        <w:kinsoku w:val="0"/>
        <w:overflowPunct w:val="0"/>
        <w:spacing w:line="243" w:lineRule="auto"/>
        <w:ind w:left="1231" w:right="820"/>
        <w:jc w:val="both"/>
        <w:rPr>
          <w:color w:val="000000"/>
        </w:rPr>
      </w:pPr>
      <w:r>
        <w:rPr>
          <w:color w:val="1A171C"/>
        </w:rPr>
        <w:t>P</w:t>
      </w:r>
      <w:r>
        <w:rPr>
          <w:color w:val="1A171C"/>
          <w:spacing w:val="-6"/>
        </w:rPr>
        <w:t>r</w:t>
      </w:r>
      <w:r>
        <w:rPr>
          <w:color w:val="1A171C"/>
        </w:rPr>
        <w:t>omueve</w:t>
      </w:r>
      <w:r>
        <w:rPr>
          <w:color w:val="1A171C"/>
          <w:spacing w:val="-4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-3"/>
        </w:rPr>
        <w:t xml:space="preserve"> </w:t>
      </w:r>
      <w:r>
        <w:rPr>
          <w:color w:val="1A171C"/>
        </w:rPr>
        <w:t>enseñanza</w:t>
      </w:r>
      <w:r>
        <w:rPr>
          <w:color w:val="1A171C"/>
          <w:spacing w:val="-3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-3"/>
        </w:rPr>
        <w:t xml:space="preserve"> </w:t>
      </w:r>
      <w:r>
        <w:rPr>
          <w:color w:val="1A171C"/>
        </w:rPr>
        <w:t>idiomas</w:t>
      </w:r>
      <w:r>
        <w:rPr>
          <w:color w:val="1A171C"/>
          <w:spacing w:val="-3"/>
        </w:rPr>
        <w:t xml:space="preserve"> </w:t>
      </w:r>
      <w:r>
        <w:rPr>
          <w:color w:val="1A171C"/>
        </w:rPr>
        <w:t>extranje</w:t>
      </w:r>
      <w:r>
        <w:rPr>
          <w:color w:val="1A171C"/>
          <w:spacing w:val="-5"/>
        </w:rPr>
        <w:t>r</w:t>
      </w:r>
      <w:r>
        <w:rPr>
          <w:color w:val="1A171C"/>
        </w:rPr>
        <w:t>os</w:t>
      </w:r>
      <w:r>
        <w:rPr>
          <w:color w:val="1A171C"/>
          <w:spacing w:val="-3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-3"/>
        </w:rPr>
        <w:t xml:space="preserve"> </w:t>
      </w:r>
      <w:r>
        <w:rPr>
          <w:color w:val="1A171C"/>
        </w:rPr>
        <w:t>acue</w:t>
      </w:r>
      <w:r>
        <w:rPr>
          <w:color w:val="1A171C"/>
          <w:spacing w:val="-5"/>
        </w:rPr>
        <w:t>r</w:t>
      </w:r>
      <w:r>
        <w:rPr>
          <w:color w:val="1A171C"/>
        </w:rPr>
        <w:t>do</w:t>
      </w:r>
      <w:r>
        <w:rPr>
          <w:color w:val="1A171C"/>
          <w:spacing w:val="-4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-3"/>
        </w:rPr>
        <w:t xml:space="preserve"> </w:t>
      </w:r>
      <w:r>
        <w:rPr>
          <w:color w:val="1A171C"/>
        </w:rPr>
        <w:t>planes</w:t>
      </w:r>
      <w:r>
        <w:rPr>
          <w:color w:val="1A171C"/>
          <w:w w:val="101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Estado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Plurinacional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solicitud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alguna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Zona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Autonomía</w:t>
      </w:r>
      <w:r>
        <w:rPr>
          <w:color w:val="1A171C"/>
          <w:spacing w:val="-5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-4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spacing w:val="-4"/>
        </w:rPr>
        <w:t xml:space="preserve"> </w:t>
      </w:r>
      <w:proofErr w:type="spellStart"/>
      <w:r>
        <w:rPr>
          <w:color w:val="1A171C"/>
        </w:rPr>
        <w:t>Iyambae</w:t>
      </w:r>
      <w:proofErr w:type="spellEnd"/>
      <w:r>
        <w:rPr>
          <w:color w:val="1A171C"/>
        </w:rPr>
        <w:t>.</w:t>
      </w:r>
    </w:p>
    <w:p w:rsidR="00E64E9C" w:rsidRDefault="00E64E9C">
      <w:pPr>
        <w:pStyle w:val="Textoindependiente"/>
        <w:numPr>
          <w:ilvl w:val="0"/>
          <w:numId w:val="4"/>
        </w:numPr>
        <w:tabs>
          <w:tab w:val="left" w:pos="1230"/>
        </w:tabs>
        <w:kinsoku w:val="0"/>
        <w:overflowPunct w:val="0"/>
        <w:spacing w:line="243" w:lineRule="auto"/>
        <w:ind w:left="1231" w:right="820"/>
        <w:jc w:val="both"/>
        <w:rPr>
          <w:color w:val="000000"/>
        </w:rPr>
      </w:pPr>
      <w:r>
        <w:rPr>
          <w:color w:val="1A171C"/>
        </w:rPr>
        <w:t>Impulsa</w:t>
      </w:r>
      <w:r>
        <w:rPr>
          <w:color w:val="1A171C"/>
          <w:spacing w:val="-4"/>
        </w:rPr>
        <w:t xml:space="preserve"> </w:t>
      </w:r>
      <w:r w:rsidR="000D3D8F">
        <w:rPr>
          <w:color w:val="1A171C"/>
        </w:rPr>
        <w:t>la creación del instituto de lenguas y culturas de la Nación Guaraní en el marco  de las leyes vigentes</w:t>
      </w:r>
      <w:proofErr w:type="gramStart"/>
      <w:r w:rsidR="000D3D8F">
        <w:rPr>
          <w:color w:val="1A171C"/>
        </w:rPr>
        <w:t>.</w:t>
      </w:r>
      <w:r>
        <w:rPr>
          <w:color w:val="1A171C"/>
        </w:rPr>
        <w:t>.</w:t>
      </w:r>
      <w:proofErr w:type="gramEnd"/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tulo2"/>
        <w:kinsoku w:val="0"/>
        <w:overflowPunct w:val="0"/>
        <w:ind w:left="304"/>
        <w:rPr>
          <w:b w:val="0"/>
          <w:bCs w:val="0"/>
          <w:color w:val="000000"/>
        </w:rPr>
      </w:pPr>
      <w:r>
        <w:rPr>
          <w:color w:val="86B918"/>
        </w:rPr>
        <w:t>Artículo 89. Responsabilidad en la Educación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numPr>
          <w:ilvl w:val="0"/>
          <w:numId w:val="3"/>
        </w:numPr>
        <w:tabs>
          <w:tab w:val="left" w:pos="1230"/>
        </w:tabs>
        <w:kinsoku w:val="0"/>
        <w:overflowPunct w:val="0"/>
        <w:spacing w:line="243" w:lineRule="auto"/>
        <w:ind w:left="1231" w:right="821"/>
        <w:jc w:val="both"/>
        <w:rPr>
          <w:color w:val="000000"/>
        </w:rPr>
      </w:pPr>
      <w:r>
        <w:rPr>
          <w:color w:val="1A171C"/>
        </w:rPr>
        <w:t>La</w:t>
      </w:r>
      <w:r>
        <w:rPr>
          <w:color w:val="1A171C"/>
          <w:spacing w:val="21"/>
        </w:rPr>
        <w:t xml:space="preserve"> </w:t>
      </w:r>
      <w:r>
        <w:rPr>
          <w:color w:val="1A171C"/>
        </w:rPr>
        <w:t>educación</w:t>
      </w:r>
      <w:r>
        <w:rPr>
          <w:color w:val="1A171C"/>
          <w:spacing w:val="22"/>
        </w:rPr>
        <w:t xml:space="preserve"> </w:t>
      </w:r>
      <w:r>
        <w:rPr>
          <w:color w:val="1A171C"/>
        </w:rPr>
        <w:t>es</w:t>
      </w:r>
      <w:r>
        <w:rPr>
          <w:color w:val="1A171C"/>
          <w:spacing w:val="22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22"/>
        </w:rPr>
        <w:t xml:space="preserve"> </w:t>
      </w:r>
      <w:r>
        <w:rPr>
          <w:color w:val="1A171C"/>
        </w:rPr>
        <w:t>más</w:t>
      </w:r>
      <w:r>
        <w:rPr>
          <w:color w:val="1A171C"/>
          <w:spacing w:val="22"/>
        </w:rPr>
        <w:t xml:space="preserve"> </w:t>
      </w:r>
      <w:r>
        <w:rPr>
          <w:color w:val="1A171C"/>
        </w:rPr>
        <w:t>alta</w:t>
      </w:r>
      <w:r>
        <w:rPr>
          <w:color w:val="1A171C"/>
          <w:spacing w:val="22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esponsabilidad</w:t>
      </w:r>
      <w:r>
        <w:rPr>
          <w:color w:val="1A171C"/>
          <w:spacing w:val="22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22"/>
        </w:rPr>
        <w:t xml:space="preserve"> </w:t>
      </w:r>
      <w:r>
        <w:rPr>
          <w:color w:val="1A171C"/>
        </w:rPr>
        <w:t>Gobie</w:t>
      </w:r>
      <w:r>
        <w:rPr>
          <w:color w:val="1A171C"/>
          <w:spacing w:val="3"/>
        </w:rPr>
        <w:t>r</w:t>
      </w:r>
      <w:r>
        <w:rPr>
          <w:color w:val="1A171C"/>
        </w:rPr>
        <w:t>no</w:t>
      </w:r>
      <w:r>
        <w:rPr>
          <w:color w:val="1A171C"/>
          <w:spacing w:val="22"/>
        </w:rPr>
        <w:t xml:space="preserve"> </w:t>
      </w:r>
      <w:r>
        <w:rPr>
          <w:color w:val="1A171C"/>
        </w:rPr>
        <w:t>Autónomo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1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spacing w:val="1"/>
        </w:rPr>
        <w:t xml:space="preserve"> </w:t>
      </w:r>
      <w:proofErr w:type="spellStart"/>
      <w:r>
        <w:rPr>
          <w:color w:val="1A171C"/>
        </w:rPr>
        <w:t>Iyambae</w:t>
      </w:r>
      <w:proofErr w:type="spellEnd"/>
      <w:r>
        <w:rPr>
          <w:color w:val="1A171C"/>
        </w:rPr>
        <w:t>.</w:t>
      </w:r>
    </w:p>
    <w:p w:rsidR="00E64E9C" w:rsidRDefault="00E64E9C">
      <w:pPr>
        <w:pStyle w:val="Textoindependiente"/>
        <w:numPr>
          <w:ilvl w:val="0"/>
          <w:numId w:val="3"/>
        </w:numPr>
        <w:tabs>
          <w:tab w:val="left" w:pos="1230"/>
        </w:tabs>
        <w:kinsoku w:val="0"/>
        <w:overflowPunct w:val="0"/>
        <w:spacing w:line="243" w:lineRule="auto"/>
        <w:ind w:left="1231" w:right="820"/>
        <w:jc w:val="both"/>
        <w:rPr>
          <w:color w:val="000000"/>
        </w:rPr>
      </w:pPr>
      <w:r>
        <w:rPr>
          <w:color w:val="1A171C"/>
        </w:rPr>
        <w:t>El</w:t>
      </w:r>
      <w:r>
        <w:rPr>
          <w:color w:val="1A171C"/>
          <w:spacing w:val="26"/>
        </w:rPr>
        <w:t xml:space="preserve"> </w:t>
      </w:r>
      <w:proofErr w:type="spellStart"/>
      <w:r>
        <w:rPr>
          <w:color w:val="1A171C"/>
        </w:rPr>
        <w:t>Ñemboati</w:t>
      </w:r>
      <w:proofErr w:type="spellEnd"/>
      <w:r>
        <w:rPr>
          <w:color w:val="1A171C"/>
          <w:spacing w:val="26"/>
        </w:rPr>
        <w:t xml:space="preserve"> </w:t>
      </w:r>
      <w:r>
        <w:rPr>
          <w:color w:val="1A171C"/>
        </w:rPr>
        <w:t>Reta</w:t>
      </w:r>
      <w:r>
        <w:rPr>
          <w:color w:val="1A171C"/>
          <w:spacing w:val="26"/>
        </w:rPr>
        <w:t xml:space="preserve"> </w:t>
      </w:r>
      <w:r>
        <w:rPr>
          <w:color w:val="1A171C"/>
        </w:rPr>
        <w:t>(Órgano</w:t>
      </w:r>
      <w:r>
        <w:rPr>
          <w:color w:val="1A171C"/>
          <w:spacing w:val="26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26"/>
        </w:rPr>
        <w:t xml:space="preserve"> </w:t>
      </w:r>
      <w:r>
        <w:rPr>
          <w:color w:val="1A171C"/>
        </w:rPr>
        <w:t>Decisión</w:t>
      </w:r>
      <w:r>
        <w:rPr>
          <w:color w:val="1A171C"/>
          <w:spacing w:val="26"/>
        </w:rPr>
        <w:t xml:space="preserve"> </w:t>
      </w:r>
      <w:r>
        <w:rPr>
          <w:color w:val="1A171C"/>
        </w:rPr>
        <w:t>Colectiva)</w:t>
      </w:r>
      <w:r>
        <w:rPr>
          <w:color w:val="1A171C"/>
          <w:spacing w:val="27"/>
        </w:rPr>
        <w:t xml:space="preserve"> </w:t>
      </w:r>
      <w:r>
        <w:rPr>
          <w:color w:val="1A171C"/>
        </w:rPr>
        <w:t>apoya</w:t>
      </w:r>
      <w:r>
        <w:rPr>
          <w:color w:val="1A171C"/>
          <w:spacing w:val="26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26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26"/>
        </w:rPr>
        <w:t xml:space="preserve"> </w:t>
      </w:r>
      <w:r>
        <w:rPr>
          <w:color w:val="1A171C"/>
        </w:rPr>
        <w:t>fo</w:t>
      </w:r>
      <w:r>
        <w:rPr>
          <w:color w:val="1A171C"/>
          <w:spacing w:val="-13"/>
        </w:rPr>
        <w:t>r</w:t>
      </w:r>
      <w:r>
        <w:rPr>
          <w:color w:val="1A171C"/>
        </w:rPr>
        <w:t>mulación,</w:t>
      </w:r>
      <w:r>
        <w:rPr>
          <w:color w:val="1A171C"/>
          <w:spacing w:val="26"/>
        </w:rPr>
        <w:t xml:space="preserve"> </w:t>
      </w:r>
      <w:r>
        <w:rPr>
          <w:color w:val="1A171C"/>
        </w:rPr>
        <w:t>ejecución,</w:t>
      </w:r>
      <w:r>
        <w:rPr>
          <w:color w:val="1A171C"/>
          <w:spacing w:val="27"/>
        </w:rPr>
        <w:t xml:space="preserve"> </w:t>
      </w:r>
      <w:r>
        <w:rPr>
          <w:color w:val="1A171C"/>
        </w:rPr>
        <w:t>seguimiento,</w:t>
      </w:r>
      <w:r>
        <w:rPr>
          <w:color w:val="1A171C"/>
          <w:spacing w:val="27"/>
        </w:rPr>
        <w:t xml:space="preserve"> </w:t>
      </w:r>
      <w:r>
        <w:rPr>
          <w:color w:val="1A171C"/>
        </w:rPr>
        <w:t>evaluación</w:t>
      </w:r>
      <w:r>
        <w:rPr>
          <w:color w:val="1A171C"/>
          <w:spacing w:val="27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26"/>
        </w:rPr>
        <w:t xml:space="preserve"> </w:t>
      </w:r>
      <w:r>
        <w:rPr>
          <w:color w:val="1A171C"/>
        </w:rPr>
        <w:t>fiscalización</w:t>
      </w:r>
      <w:r>
        <w:rPr>
          <w:color w:val="1A171C"/>
          <w:spacing w:val="27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27"/>
        </w:rPr>
        <w:t xml:space="preserve"> </w:t>
      </w:r>
      <w:r>
        <w:rPr>
          <w:color w:val="1A171C"/>
        </w:rPr>
        <w:t>las políticas,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planes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ogramas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educativos,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garantizando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aplicación</w:t>
      </w:r>
      <w:r>
        <w:rPr>
          <w:color w:val="1A171C"/>
          <w:w w:val="103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10"/>
        </w:rPr>
        <w:t xml:space="preserve"> </w:t>
      </w:r>
      <w:proofErr w:type="spellStart"/>
      <w:r>
        <w:rPr>
          <w:color w:val="1A171C"/>
        </w:rPr>
        <w:t>currícula</w:t>
      </w:r>
      <w:proofErr w:type="spellEnd"/>
      <w:r>
        <w:rPr>
          <w:color w:val="1A171C"/>
          <w:spacing w:val="10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egionalizada,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ma</w:t>
      </w:r>
      <w:r>
        <w:rPr>
          <w:color w:val="1A171C"/>
          <w:spacing w:val="-5"/>
        </w:rPr>
        <w:t>r</w:t>
      </w:r>
      <w:r>
        <w:rPr>
          <w:color w:val="1A171C"/>
        </w:rPr>
        <w:t>co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sus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competencias.</w:t>
      </w:r>
    </w:p>
    <w:p w:rsidR="00E64E9C" w:rsidRDefault="00E64E9C">
      <w:pPr>
        <w:pStyle w:val="Textoindependiente"/>
        <w:numPr>
          <w:ilvl w:val="0"/>
          <w:numId w:val="3"/>
        </w:numPr>
        <w:tabs>
          <w:tab w:val="left" w:pos="1230"/>
        </w:tabs>
        <w:kinsoku w:val="0"/>
        <w:overflowPunct w:val="0"/>
        <w:spacing w:line="243" w:lineRule="auto"/>
        <w:ind w:left="1231" w:right="820"/>
        <w:jc w:val="both"/>
        <w:rPr>
          <w:color w:val="000000"/>
        </w:rPr>
      </w:pPr>
      <w:r>
        <w:rPr>
          <w:color w:val="1A171C"/>
        </w:rPr>
        <w:t>El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desar</w:t>
      </w:r>
      <w:r>
        <w:rPr>
          <w:color w:val="1A171C"/>
          <w:spacing w:val="-5"/>
        </w:rPr>
        <w:t>r</w:t>
      </w:r>
      <w:r>
        <w:rPr>
          <w:color w:val="1A171C"/>
        </w:rPr>
        <w:t>ollo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planes,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ogramas,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oyectos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ámbito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 xml:space="preserve">educa- </w:t>
      </w:r>
      <w:proofErr w:type="spellStart"/>
      <w:r>
        <w:rPr>
          <w:color w:val="1A171C"/>
        </w:rPr>
        <w:t>tivo</w:t>
      </w:r>
      <w:proofErr w:type="spellEnd"/>
      <w:r>
        <w:rPr>
          <w:color w:val="1A171C"/>
          <w:spacing w:val="-1"/>
        </w:rPr>
        <w:t xml:space="preserve"> </w:t>
      </w:r>
      <w:r>
        <w:rPr>
          <w:color w:val="1A171C"/>
        </w:rPr>
        <w:t>debe estar</w:t>
      </w:r>
      <w:r>
        <w:rPr>
          <w:color w:val="1A171C"/>
          <w:spacing w:val="-1"/>
        </w:rPr>
        <w:t xml:space="preserve"> </w:t>
      </w:r>
      <w:r>
        <w:rPr>
          <w:color w:val="1A171C"/>
        </w:rPr>
        <w:t>coo</w:t>
      </w:r>
      <w:r>
        <w:rPr>
          <w:color w:val="1A171C"/>
          <w:spacing w:val="-5"/>
        </w:rPr>
        <w:t>r</w:t>
      </w:r>
      <w:r>
        <w:rPr>
          <w:color w:val="1A171C"/>
        </w:rPr>
        <w:t>dinado con</w:t>
      </w:r>
      <w:r>
        <w:rPr>
          <w:color w:val="1A171C"/>
          <w:spacing w:val="-1"/>
        </w:rPr>
        <w:t xml:space="preserve"> </w:t>
      </w:r>
      <w:r>
        <w:rPr>
          <w:color w:val="1A171C"/>
        </w:rPr>
        <w:t>el Consejo Educativo</w:t>
      </w:r>
      <w:r>
        <w:rPr>
          <w:color w:val="1A171C"/>
          <w:spacing w:val="-1"/>
        </w:rPr>
        <w:t xml:space="preserve"> </w:t>
      </w:r>
      <w:r>
        <w:rPr>
          <w:color w:val="1A171C"/>
        </w:rPr>
        <w:t>del Pueblo</w:t>
      </w:r>
      <w:r>
        <w:rPr>
          <w:color w:val="1A171C"/>
          <w:spacing w:val="-1"/>
        </w:rPr>
        <w:t xml:space="preserve"> </w:t>
      </w:r>
      <w:r>
        <w:rPr>
          <w:color w:val="1A171C"/>
        </w:rPr>
        <w:t xml:space="preserve">Ori- </w:t>
      </w:r>
      <w:proofErr w:type="spellStart"/>
      <w:r>
        <w:rPr>
          <w:color w:val="1A171C"/>
        </w:rPr>
        <w:t>ginario</w:t>
      </w:r>
      <w:proofErr w:type="spellEnd"/>
      <w:r>
        <w:rPr>
          <w:color w:val="1A171C"/>
          <w:spacing w:val="1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(CEPOG),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al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ser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instancia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que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planifica,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ejecuta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 xml:space="preserve">y </w:t>
      </w:r>
      <w:r>
        <w:rPr>
          <w:color w:val="1A171C"/>
          <w:spacing w:val="-5"/>
        </w:rPr>
        <w:t>r</w:t>
      </w:r>
      <w:r>
        <w:rPr>
          <w:color w:val="1A171C"/>
        </w:rPr>
        <w:t>ealiza</w:t>
      </w:r>
      <w:r>
        <w:rPr>
          <w:color w:val="1A171C"/>
          <w:spacing w:val="17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seguimiento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políticas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educativas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nación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Guaraní</w:t>
      </w:r>
      <w:r>
        <w:rPr>
          <w:color w:val="1A171C"/>
          <w:w w:val="98"/>
        </w:rPr>
        <w:t xml:space="preserve"> </w:t>
      </w:r>
      <w:r>
        <w:rPr>
          <w:color w:val="1A171C"/>
        </w:rPr>
        <w:t>con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un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enfoque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inte</w:t>
      </w:r>
      <w:r>
        <w:rPr>
          <w:color w:val="1A171C"/>
          <w:spacing w:val="-5"/>
        </w:rPr>
        <w:t>r</w:t>
      </w:r>
      <w:r>
        <w:rPr>
          <w:color w:val="1A171C"/>
        </w:rPr>
        <w:t>culturalidad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equidad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géne</w:t>
      </w:r>
      <w:r>
        <w:rPr>
          <w:color w:val="1A171C"/>
          <w:spacing w:val="-5"/>
        </w:rPr>
        <w:t>r</w:t>
      </w:r>
      <w:r>
        <w:rPr>
          <w:color w:val="1A171C"/>
        </w:rPr>
        <w:t>o.</w:t>
      </w:r>
    </w:p>
    <w:p w:rsidR="00E64E9C" w:rsidRDefault="00E64E9C">
      <w:pPr>
        <w:pStyle w:val="Textoindependiente"/>
        <w:numPr>
          <w:ilvl w:val="0"/>
          <w:numId w:val="3"/>
        </w:numPr>
        <w:tabs>
          <w:tab w:val="left" w:pos="1230"/>
        </w:tabs>
        <w:kinsoku w:val="0"/>
        <w:overflowPunct w:val="0"/>
        <w:spacing w:line="243" w:lineRule="auto"/>
        <w:ind w:left="1231" w:right="820"/>
        <w:jc w:val="both"/>
        <w:rPr>
          <w:color w:val="000000"/>
        </w:rPr>
        <w:sectPr w:rsidR="00E64E9C">
          <w:pgSz w:w="11906" w:h="13620"/>
          <w:pgMar w:top="1260" w:right="880" w:bottom="1000" w:left="1680" w:header="0" w:footer="819" w:gutter="0"/>
          <w:cols w:space="720" w:equalWidth="0">
            <w:col w:w="9346"/>
          </w:cols>
          <w:noEndnote/>
        </w:sectPr>
      </w:pPr>
    </w:p>
    <w:p w:rsidR="00E64E9C" w:rsidRDefault="00E64E9C">
      <w:pPr>
        <w:kinsoku w:val="0"/>
        <w:overflowPunct w:val="0"/>
        <w:spacing w:before="6" w:line="180" w:lineRule="exact"/>
        <w:rPr>
          <w:sz w:val="18"/>
          <w:szCs w:val="18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pStyle w:val="Ttulo2"/>
        <w:kinsoku w:val="0"/>
        <w:overflowPunct w:val="0"/>
        <w:spacing w:before="59" w:line="243" w:lineRule="auto"/>
        <w:ind w:left="3877" w:right="3372" w:hanging="9"/>
        <w:jc w:val="center"/>
        <w:rPr>
          <w:b w:val="0"/>
          <w:bCs w:val="0"/>
          <w:color w:val="000000"/>
        </w:rPr>
      </w:pPr>
      <w:r>
        <w:rPr>
          <w:color w:val="86B918"/>
        </w:rPr>
        <w:t>CAPITULO II TEKO – CU</w:t>
      </w:r>
      <w:r>
        <w:rPr>
          <w:color w:val="86B918"/>
          <w:spacing w:val="-18"/>
        </w:rPr>
        <w:t>L</w:t>
      </w:r>
      <w:r>
        <w:rPr>
          <w:color w:val="86B918"/>
        </w:rPr>
        <w:t>TURA</w:t>
      </w:r>
    </w:p>
    <w:p w:rsidR="00E64E9C" w:rsidRDefault="00E64E9C">
      <w:pPr>
        <w:kinsoku w:val="0"/>
        <w:overflowPunct w:val="0"/>
        <w:spacing w:line="100" w:lineRule="exact"/>
        <w:rPr>
          <w:sz w:val="10"/>
          <w:szCs w:val="1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before="59"/>
        <w:ind w:left="800" w:right="559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86B918"/>
        </w:rPr>
        <w:t xml:space="preserve">Artículo 90. </w:t>
      </w:r>
      <w:proofErr w:type="spellStart"/>
      <w:r>
        <w:rPr>
          <w:rFonts w:ascii="Arial" w:hAnsi="Arial" w:cs="Arial"/>
          <w:b/>
          <w:bCs/>
          <w:color w:val="86B918"/>
          <w:spacing w:val="-18"/>
        </w:rPr>
        <w:t>T</w:t>
      </w:r>
      <w:r>
        <w:rPr>
          <w:rFonts w:ascii="Arial" w:hAnsi="Arial" w:cs="Arial"/>
          <w:b/>
          <w:bCs/>
          <w:color w:val="86B918"/>
        </w:rPr>
        <w:t>eko</w:t>
      </w:r>
      <w:proofErr w:type="spellEnd"/>
      <w:r>
        <w:rPr>
          <w:rFonts w:ascii="Arial" w:hAnsi="Arial" w:cs="Arial"/>
          <w:b/>
          <w:bCs/>
          <w:color w:val="86B918"/>
        </w:rPr>
        <w:t xml:space="preserve"> - cultura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kinsoku w:val="0"/>
        <w:overflowPunct w:val="0"/>
        <w:spacing w:line="243" w:lineRule="auto"/>
        <w:ind w:left="800" w:right="303"/>
        <w:jc w:val="both"/>
        <w:rPr>
          <w:color w:val="000000"/>
        </w:rPr>
      </w:pPr>
      <w:r>
        <w:rPr>
          <w:color w:val="1A171C"/>
        </w:rPr>
        <w:t>El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Gobie</w:t>
      </w:r>
      <w:r>
        <w:rPr>
          <w:color w:val="1A171C"/>
          <w:spacing w:val="3"/>
        </w:rPr>
        <w:t>r</w:t>
      </w:r>
      <w:r>
        <w:rPr>
          <w:color w:val="1A171C"/>
        </w:rPr>
        <w:t>no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Autónomo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2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spacing w:val="1"/>
        </w:rPr>
        <w:t xml:space="preserve"> </w:t>
      </w:r>
      <w:proofErr w:type="spellStart"/>
      <w:r>
        <w:rPr>
          <w:color w:val="1A171C"/>
        </w:rPr>
        <w:t>Iyambae</w:t>
      </w:r>
      <w:proofErr w:type="spellEnd"/>
      <w:r>
        <w:rPr>
          <w:color w:val="1A171C"/>
          <w:spacing w:val="2"/>
        </w:rPr>
        <w:t xml:space="preserve"> </w:t>
      </w:r>
      <w:r>
        <w:rPr>
          <w:color w:val="1A171C"/>
        </w:rPr>
        <w:t>fo</w:t>
      </w:r>
      <w:r>
        <w:rPr>
          <w:color w:val="1A171C"/>
          <w:spacing w:val="4"/>
        </w:rPr>
        <w:t>r</w:t>
      </w:r>
      <w:r>
        <w:rPr>
          <w:color w:val="1A171C"/>
        </w:rPr>
        <w:t>mula,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ejecuta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e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implementa</w:t>
      </w:r>
      <w:r>
        <w:rPr>
          <w:color w:val="1A171C"/>
          <w:spacing w:val="21"/>
        </w:rPr>
        <w:t xml:space="preserve"> </w:t>
      </w:r>
      <w:r>
        <w:rPr>
          <w:color w:val="1A171C"/>
        </w:rPr>
        <w:t>planes,</w:t>
      </w:r>
      <w:r>
        <w:rPr>
          <w:color w:val="1A171C"/>
          <w:spacing w:val="22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ogramas</w:t>
      </w:r>
      <w:r>
        <w:rPr>
          <w:color w:val="1A171C"/>
          <w:spacing w:val="21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22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oyectos</w:t>
      </w:r>
      <w:r>
        <w:rPr>
          <w:color w:val="1A171C"/>
          <w:spacing w:val="22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21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otección,</w:t>
      </w:r>
      <w:r>
        <w:rPr>
          <w:color w:val="1A171C"/>
          <w:spacing w:val="22"/>
        </w:rPr>
        <w:t xml:space="preserve"> </w:t>
      </w:r>
      <w:r>
        <w:rPr>
          <w:color w:val="1A171C"/>
        </w:rPr>
        <w:t>conservación,</w:t>
      </w:r>
      <w:r>
        <w:rPr>
          <w:color w:val="1A171C"/>
          <w:spacing w:val="22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ecuperación,</w:t>
      </w:r>
      <w:r>
        <w:rPr>
          <w:color w:val="1A171C"/>
          <w:spacing w:val="36"/>
        </w:rPr>
        <w:t xml:space="preserve"> </w:t>
      </w:r>
      <w:r>
        <w:rPr>
          <w:color w:val="1A171C"/>
        </w:rPr>
        <w:t>custodia</w:t>
      </w:r>
      <w:r>
        <w:rPr>
          <w:color w:val="1A171C"/>
          <w:spacing w:val="37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37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omoción</w:t>
      </w:r>
      <w:r>
        <w:rPr>
          <w:color w:val="1A171C"/>
          <w:spacing w:val="37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37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37"/>
        </w:rPr>
        <w:t xml:space="preserve"> </w:t>
      </w:r>
      <w:r>
        <w:rPr>
          <w:color w:val="1A171C"/>
        </w:rPr>
        <w:t>cultura</w:t>
      </w:r>
      <w:r>
        <w:rPr>
          <w:color w:val="1A171C"/>
          <w:spacing w:val="37"/>
        </w:rPr>
        <w:t xml:space="preserve"> </w:t>
      </w:r>
      <w:r>
        <w:rPr>
          <w:color w:val="1A171C"/>
        </w:rPr>
        <w:t>Guaraní,</w:t>
      </w:r>
      <w:r>
        <w:rPr>
          <w:color w:val="1A171C"/>
          <w:spacing w:val="37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37"/>
        </w:rPr>
        <w:t xml:space="preserve"> </w:t>
      </w:r>
      <w:r>
        <w:rPr>
          <w:color w:val="1A171C"/>
        </w:rPr>
        <w:t>los</w:t>
      </w:r>
      <w:r>
        <w:rPr>
          <w:color w:val="1A171C"/>
          <w:spacing w:val="37"/>
        </w:rPr>
        <w:t xml:space="preserve"> </w:t>
      </w:r>
      <w:r>
        <w:rPr>
          <w:color w:val="1A171C"/>
        </w:rPr>
        <w:t>conocimientos,</w:t>
      </w:r>
      <w:r>
        <w:rPr>
          <w:color w:val="1A171C"/>
          <w:w w:val="101"/>
        </w:rPr>
        <w:t xml:space="preserve"> </w:t>
      </w:r>
      <w:r>
        <w:rPr>
          <w:color w:val="1A171C"/>
        </w:rPr>
        <w:t>sabe</w:t>
      </w:r>
      <w:r>
        <w:rPr>
          <w:color w:val="1A171C"/>
          <w:spacing w:val="-5"/>
        </w:rPr>
        <w:t>r</w:t>
      </w:r>
      <w:r>
        <w:rPr>
          <w:color w:val="1A171C"/>
        </w:rPr>
        <w:t>es,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prácticas,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4"/>
        </w:rPr>
        <w:t>r</w:t>
      </w:r>
      <w:r>
        <w:rPr>
          <w:color w:val="1A171C"/>
        </w:rPr>
        <w:t>tesanías,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costumb</w:t>
      </w:r>
      <w:r>
        <w:rPr>
          <w:color w:val="1A171C"/>
          <w:spacing w:val="-5"/>
        </w:rPr>
        <w:t>r</w:t>
      </w:r>
      <w:r>
        <w:rPr>
          <w:color w:val="1A171C"/>
        </w:rPr>
        <w:t>es,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música,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danzas,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c</w:t>
      </w:r>
      <w:r>
        <w:rPr>
          <w:color w:val="1A171C"/>
          <w:spacing w:val="-5"/>
        </w:rPr>
        <w:t>r</w:t>
      </w:r>
      <w:r>
        <w:rPr>
          <w:color w:val="1A171C"/>
        </w:rPr>
        <w:t>eencias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patrimonio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natural,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histórico,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-5"/>
        </w:rPr>
        <w:t>r</w:t>
      </w:r>
      <w:r>
        <w:rPr>
          <w:color w:val="1A171C"/>
        </w:rPr>
        <w:t>queológico,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paleontológico,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científico,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tangible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e intangible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territorialidad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8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spacing w:val="8"/>
        </w:rPr>
        <w:t xml:space="preserve"> </w:t>
      </w:r>
      <w:proofErr w:type="spellStart"/>
      <w:r>
        <w:rPr>
          <w:color w:val="1A171C"/>
        </w:rPr>
        <w:t>Iyambae</w:t>
      </w:r>
      <w:proofErr w:type="spellEnd"/>
      <w:r>
        <w:rPr>
          <w:color w:val="1A171C"/>
        </w:rPr>
        <w:t>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tulo2"/>
        <w:kinsoku w:val="0"/>
        <w:overflowPunct w:val="0"/>
        <w:ind w:right="4696"/>
        <w:jc w:val="both"/>
        <w:rPr>
          <w:b w:val="0"/>
          <w:bCs w:val="0"/>
          <w:color w:val="000000"/>
        </w:rPr>
      </w:pPr>
      <w:r>
        <w:rPr>
          <w:color w:val="86B918"/>
        </w:rPr>
        <w:t>Artículo 91. Relación Intercultural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kinsoku w:val="0"/>
        <w:overflowPunct w:val="0"/>
        <w:spacing w:line="243" w:lineRule="auto"/>
        <w:ind w:left="800" w:right="304"/>
        <w:jc w:val="both"/>
        <w:rPr>
          <w:color w:val="000000"/>
        </w:rPr>
      </w:pPr>
      <w:r>
        <w:rPr>
          <w:color w:val="1A171C"/>
        </w:rPr>
        <w:t>El</w:t>
      </w:r>
      <w:r>
        <w:rPr>
          <w:color w:val="1A171C"/>
          <w:spacing w:val="22"/>
        </w:rPr>
        <w:t xml:space="preserve"> </w:t>
      </w:r>
      <w:r>
        <w:rPr>
          <w:color w:val="1A171C"/>
        </w:rPr>
        <w:t>Gobie</w:t>
      </w:r>
      <w:r>
        <w:rPr>
          <w:color w:val="1A171C"/>
          <w:spacing w:val="3"/>
        </w:rPr>
        <w:t>r</w:t>
      </w:r>
      <w:r>
        <w:rPr>
          <w:color w:val="1A171C"/>
        </w:rPr>
        <w:t>no</w:t>
      </w:r>
      <w:r>
        <w:rPr>
          <w:color w:val="1A171C"/>
          <w:spacing w:val="22"/>
        </w:rPr>
        <w:t xml:space="preserve"> </w:t>
      </w:r>
      <w:r>
        <w:rPr>
          <w:color w:val="1A171C"/>
        </w:rPr>
        <w:t>Autónomo</w:t>
      </w:r>
      <w:r>
        <w:rPr>
          <w:color w:val="1A171C"/>
          <w:spacing w:val="23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22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spacing w:val="23"/>
        </w:rPr>
        <w:t xml:space="preserve"> </w:t>
      </w:r>
      <w:proofErr w:type="spellStart"/>
      <w:r>
        <w:rPr>
          <w:color w:val="1A171C"/>
        </w:rPr>
        <w:t>Iyambae</w:t>
      </w:r>
      <w:proofErr w:type="spellEnd"/>
      <w:r>
        <w:rPr>
          <w:color w:val="1A171C"/>
          <w:spacing w:val="22"/>
        </w:rPr>
        <w:t xml:space="preserve"> </w:t>
      </w:r>
      <w:r>
        <w:rPr>
          <w:color w:val="1A171C"/>
        </w:rPr>
        <w:t>genera</w:t>
      </w:r>
      <w:r>
        <w:rPr>
          <w:color w:val="1A171C"/>
          <w:spacing w:val="23"/>
        </w:rPr>
        <w:t xml:space="preserve"> </w:t>
      </w:r>
      <w:r>
        <w:rPr>
          <w:color w:val="1A171C"/>
        </w:rPr>
        <w:t>espacios</w:t>
      </w:r>
      <w:r>
        <w:rPr>
          <w:color w:val="1A171C"/>
          <w:spacing w:val="22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23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-13"/>
        </w:rPr>
        <w:t>r</w:t>
      </w:r>
      <w:r>
        <w:rPr>
          <w:color w:val="1A171C"/>
        </w:rPr>
        <w:t>ticulación</w:t>
      </w:r>
      <w:r>
        <w:rPr>
          <w:color w:val="1A171C"/>
          <w:spacing w:val="32"/>
        </w:rPr>
        <w:t xml:space="preserve"> </w:t>
      </w:r>
      <w:r>
        <w:rPr>
          <w:color w:val="1A171C"/>
        </w:rPr>
        <w:t>ent</w:t>
      </w:r>
      <w:r>
        <w:rPr>
          <w:color w:val="1A171C"/>
          <w:spacing w:val="-5"/>
        </w:rPr>
        <w:t>r</w:t>
      </w:r>
      <w:r>
        <w:rPr>
          <w:color w:val="1A171C"/>
        </w:rPr>
        <w:t>e</w:t>
      </w:r>
      <w:r>
        <w:rPr>
          <w:color w:val="1A171C"/>
          <w:spacing w:val="32"/>
        </w:rPr>
        <w:t xml:space="preserve"> </w:t>
      </w:r>
      <w:r>
        <w:rPr>
          <w:color w:val="1A171C"/>
        </w:rPr>
        <w:t>las</w:t>
      </w:r>
      <w:r>
        <w:rPr>
          <w:color w:val="1A171C"/>
          <w:spacing w:val="32"/>
        </w:rPr>
        <w:t xml:space="preserve"> </w:t>
      </w:r>
      <w:r>
        <w:rPr>
          <w:color w:val="1A171C"/>
        </w:rPr>
        <w:t>diversas</w:t>
      </w:r>
      <w:r>
        <w:rPr>
          <w:color w:val="1A171C"/>
          <w:spacing w:val="33"/>
        </w:rPr>
        <w:t xml:space="preserve"> </w:t>
      </w:r>
      <w:r>
        <w:rPr>
          <w:color w:val="1A171C"/>
        </w:rPr>
        <w:t>culturas</w:t>
      </w:r>
      <w:r>
        <w:rPr>
          <w:color w:val="1A171C"/>
          <w:spacing w:val="32"/>
        </w:rPr>
        <w:t xml:space="preserve"> </w:t>
      </w:r>
      <w:r>
        <w:rPr>
          <w:color w:val="1A171C"/>
        </w:rPr>
        <w:t>existentes</w:t>
      </w:r>
      <w:r>
        <w:rPr>
          <w:color w:val="1A171C"/>
          <w:spacing w:val="32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33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32"/>
        </w:rPr>
        <w:t xml:space="preserve"> </w:t>
      </w:r>
      <w:r>
        <w:rPr>
          <w:color w:val="1A171C"/>
        </w:rPr>
        <w:t>territorio</w:t>
      </w:r>
      <w:r>
        <w:rPr>
          <w:color w:val="1A171C"/>
          <w:spacing w:val="32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33"/>
        </w:rPr>
        <w:t xml:space="preserve"> </w:t>
      </w:r>
      <w:r>
        <w:rPr>
          <w:color w:val="1A171C"/>
        </w:rPr>
        <w:t>fomenta</w:t>
      </w:r>
      <w:r>
        <w:rPr>
          <w:color w:val="1A171C"/>
          <w:spacing w:val="32"/>
        </w:rPr>
        <w:t xml:space="preserve"> </w:t>
      </w:r>
      <w:r>
        <w:rPr>
          <w:color w:val="1A171C"/>
        </w:rPr>
        <w:t>y fo</w:t>
      </w:r>
      <w:r>
        <w:rPr>
          <w:color w:val="1A171C"/>
          <w:spacing w:val="4"/>
        </w:rPr>
        <w:t>r</w:t>
      </w:r>
      <w:r>
        <w:rPr>
          <w:color w:val="1A171C"/>
        </w:rPr>
        <w:t>talece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las</w:t>
      </w:r>
      <w:r>
        <w:rPr>
          <w:color w:val="1A171C"/>
          <w:spacing w:val="9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elaciones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inte</w:t>
      </w:r>
      <w:r>
        <w:rPr>
          <w:color w:val="1A171C"/>
          <w:spacing w:val="-5"/>
        </w:rPr>
        <w:t>r</w:t>
      </w:r>
      <w:r>
        <w:rPr>
          <w:color w:val="1A171C"/>
        </w:rPr>
        <w:t>culturales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ma</w:t>
      </w:r>
      <w:r>
        <w:rPr>
          <w:color w:val="1A171C"/>
          <w:spacing w:val="-5"/>
        </w:rPr>
        <w:t>r</w:t>
      </w:r>
      <w:r>
        <w:rPr>
          <w:color w:val="1A171C"/>
        </w:rPr>
        <w:t>co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dialogo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9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espeto.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tulo2"/>
        <w:kinsoku w:val="0"/>
        <w:overflowPunct w:val="0"/>
        <w:ind w:right="5417"/>
        <w:jc w:val="both"/>
        <w:rPr>
          <w:b w:val="0"/>
          <w:bCs w:val="0"/>
          <w:color w:val="000000"/>
        </w:rPr>
      </w:pPr>
      <w:proofErr w:type="spellStart"/>
      <w:r>
        <w:rPr>
          <w:color w:val="86B918"/>
        </w:rPr>
        <w:t>Articulo</w:t>
      </w:r>
      <w:proofErr w:type="spellEnd"/>
      <w:r>
        <w:rPr>
          <w:color w:val="86B918"/>
        </w:rPr>
        <w:t xml:space="preserve"> 92. Fondo editorial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kinsoku w:val="0"/>
        <w:overflowPunct w:val="0"/>
        <w:spacing w:line="243" w:lineRule="auto"/>
        <w:ind w:left="800" w:right="303"/>
        <w:jc w:val="both"/>
        <w:rPr>
          <w:color w:val="000000"/>
        </w:rPr>
      </w:pPr>
      <w:r>
        <w:rPr>
          <w:color w:val="1A171C"/>
        </w:rPr>
        <w:t>El</w:t>
      </w:r>
      <w:r>
        <w:rPr>
          <w:color w:val="1A171C"/>
          <w:spacing w:val="19"/>
        </w:rPr>
        <w:t xml:space="preserve"> </w:t>
      </w:r>
      <w:r>
        <w:rPr>
          <w:color w:val="1A171C"/>
        </w:rPr>
        <w:t>Gobie</w:t>
      </w:r>
      <w:r>
        <w:rPr>
          <w:color w:val="1A171C"/>
          <w:spacing w:val="3"/>
        </w:rPr>
        <w:t>r</w:t>
      </w:r>
      <w:r>
        <w:rPr>
          <w:color w:val="1A171C"/>
        </w:rPr>
        <w:t>no</w:t>
      </w:r>
      <w:r>
        <w:rPr>
          <w:color w:val="1A171C"/>
          <w:spacing w:val="20"/>
        </w:rPr>
        <w:t xml:space="preserve"> </w:t>
      </w:r>
      <w:r>
        <w:rPr>
          <w:color w:val="1A171C"/>
        </w:rPr>
        <w:t>Autónomo</w:t>
      </w:r>
      <w:r>
        <w:rPr>
          <w:color w:val="1A171C"/>
          <w:spacing w:val="19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20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spacing w:val="20"/>
        </w:rPr>
        <w:t xml:space="preserve"> </w:t>
      </w:r>
      <w:proofErr w:type="spellStart"/>
      <w:r>
        <w:rPr>
          <w:color w:val="1A171C"/>
        </w:rPr>
        <w:t>Iyambae</w:t>
      </w:r>
      <w:proofErr w:type="spellEnd"/>
      <w:r>
        <w:rPr>
          <w:color w:val="1A171C"/>
          <w:spacing w:val="19"/>
        </w:rPr>
        <w:t xml:space="preserve"> </w:t>
      </w:r>
      <w:r>
        <w:rPr>
          <w:color w:val="1A171C"/>
        </w:rPr>
        <w:t>gestiona</w:t>
      </w:r>
      <w:r>
        <w:rPr>
          <w:color w:val="1A171C"/>
          <w:spacing w:val="20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20"/>
        </w:rPr>
        <w:t xml:space="preserve"> </w:t>
      </w:r>
      <w:r>
        <w:rPr>
          <w:color w:val="1A171C"/>
        </w:rPr>
        <w:t>c</w:t>
      </w:r>
      <w:r>
        <w:rPr>
          <w:color w:val="1A171C"/>
          <w:spacing w:val="-5"/>
        </w:rPr>
        <w:t>r</w:t>
      </w:r>
      <w:r>
        <w:rPr>
          <w:color w:val="1A171C"/>
        </w:rPr>
        <w:t>eación</w:t>
      </w:r>
      <w:r>
        <w:rPr>
          <w:color w:val="1A171C"/>
          <w:spacing w:val="19"/>
        </w:rPr>
        <w:t xml:space="preserve"> </w:t>
      </w:r>
      <w:r>
        <w:rPr>
          <w:color w:val="1A171C"/>
        </w:rPr>
        <w:t>de</w:t>
      </w:r>
      <w:r>
        <w:rPr>
          <w:color w:val="1A171C"/>
          <w:w w:val="104"/>
        </w:rPr>
        <w:t xml:space="preserve"> </w:t>
      </w:r>
      <w:r>
        <w:rPr>
          <w:color w:val="1A171C"/>
        </w:rPr>
        <w:t>un</w:t>
      </w:r>
      <w:r>
        <w:rPr>
          <w:color w:val="1A171C"/>
          <w:spacing w:val="17"/>
        </w:rPr>
        <w:t xml:space="preserve"> </w:t>
      </w:r>
      <w:r>
        <w:rPr>
          <w:color w:val="1A171C"/>
        </w:rPr>
        <w:t>fondo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editorial</w:t>
      </w:r>
      <w:r>
        <w:rPr>
          <w:color w:val="1A171C"/>
          <w:spacing w:val="17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7"/>
        </w:rPr>
        <w:t xml:space="preserve"> </w:t>
      </w:r>
      <w:r>
        <w:rPr>
          <w:color w:val="1A171C"/>
        </w:rPr>
        <w:t>investigación,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que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publique</w:t>
      </w:r>
      <w:r>
        <w:rPr>
          <w:color w:val="1A171C"/>
          <w:spacing w:val="17"/>
        </w:rPr>
        <w:t xml:space="preserve"> </w:t>
      </w:r>
      <w:r>
        <w:rPr>
          <w:color w:val="1A171C"/>
        </w:rPr>
        <w:t>obras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académicas</w:t>
      </w:r>
      <w:r>
        <w:rPr>
          <w:color w:val="1A171C"/>
          <w:spacing w:val="17"/>
        </w:rPr>
        <w:t xml:space="preserve"> </w:t>
      </w:r>
      <w:r>
        <w:rPr>
          <w:color w:val="1A171C"/>
        </w:rPr>
        <w:t>o</w:t>
      </w:r>
      <w:r>
        <w:rPr>
          <w:color w:val="1A171C"/>
          <w:spacing w:val="18"/>
        </w:rPr>
        <w:t xml:space="preserve"> </w:t>
      </w:r>
      <w:r w:rsidR="000D3D8F">
        <w:rPr>
          <w:color w:val="1A171C"/>
        </w:rPr>
        <w:t>lite</w:t>
      </w:r>
      <w:r>
        <w:rPr>
          <w:color w:val="1A171C"/>
        </w:rPr>
        <w:t>rarias</w:t>
      </w:r>
      <w:r>
        <w:rPr>
          <w:color w:val="1A171C"/>
          <w:spacing w:val="23"/>
        </w:rPr>
        <w:t xml:space="preserve"> </w:t>
      </w:r>
      <w:r>
        <w:rPr>
          <w:color w:val="1A171C"/>
        </w:rPr>
        <w:t>que</w:t>
      </w:r>
      <w:r>
        <w:rPr>
          <w:color w:val="1A171C"/>
          <w:spacing w:val="24"/>
        </w:rPr>
        <w:t xml:space="preserve"> </w:t>
      </w:r>
      <w:r>
        <w:rPr>
          <w:color w:val="1A171C"/>
        </w:rPr>
        <w:t>versen</w:t>
      </w:r>
      <w:r>
        <w:rPr>
          <w:color w:val="1A171C"/>
          <w:spacing w:val="24"/>
        </w:rPr>
        <w:t xml:space="preserve"> </w:t>
      </w:r>
      <w:r>
        <w:rPr>
          <w:color w:val="1A171C"/>
        </w:rPr>
        <w:t>sob</w:t>
      </w:r>
      <w:r>
        <w:rPr>
          <w:color w:val="1A171C"/>
          <w:spacing w:val="-5"/>
        </w:rPr>
        <w:t>r</w:t>
      </w:r>
      <w:r>
        <w:rPr>
          <w:color w:val="1A171C"/>
        </w:rPr>
        <w:t>e</w:t>
      </w:r>
      <w:r>
        <w:rPr>
          <w:color w:val="1A171C"/>
          <w:spacing w:val="23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24"/>
        </w:rPr>
        <w:t xml:space="preserve"> </w:t>
      </w:r>
      <w:r>
        <w:rPr>
          <w:color w:val="1A171C"/>
        </w:rPr>
        <w:t>historia</w:t>
      </w:r>
      <w:r>
        <w:rPr>
          <w:color w:val="1A171C"/>
          <w:spacing w:val="24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24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</w:rPr>
        <w:t>,</w:t>
      </w:r>
      <w:r>
        <w:rPr>
          <w:color w:val="1A171C"/>
          <w:spacing w:val="23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24"/>
        </w:rPr>
        <w:t xml:space="preserve"> </w:t>
      </w:r>
      <w:r>
        <w:rPr>
          <w:color w:val="1A171C"/>
        </w:rPr>
        <w:t>Nación</w:t>
      </w:r>
      <w:r>
        <w:rPr>
          <w:color w:val="1A171C"/>
          <w:spacing w:val="24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23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24"/>
        </w:rPr>
        <w:t xml:space="preserve"> </w:t>
      </w:r>
      <w:r>
        <w:rPr>
          <w:color w:val="1A171C"/>
        </w:rPr>
        <w:t>ot</w:t>
      </w:r>
      <w:r>
        <w:rPr>
          <w:color w:val="1A171C"/>
          <w:spacing w:val="-5"/>
        </w:rPr>
        <w:t>r</w:t>
      </w:r>
      <w:r>
        <w:rPr>
          <w:color w:val="1A171C"/>
        </w:rPr>
        <w:t>os temas</w:t>
      </w:r>
      <w:r>
        <w:rPr>
          <w:color w:val="1A171C"/>
          <w:spacing w:val="28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29"/>
        </w:rPr>
        <w:t xml:space="preserve"> </w:t>
      </w:r>
      <w:r>
        <w:rPr>
          <w:color w:val="1A171C"/>
        </w:rPr>
        <w:t>inte</w:t>
      </w:r>
      <w:r>
        <w:rPr>
          <w:color w:val="1A171C"/>
          <w:spacing w:val="-5"/>
        </w:rPr>
        <w:t>r</w:t>
      </w:r>
      <w:r>
        <w:rPr>
          <w:color w:val="1A171C"/>
        </w:rPr>
        <w:t>és</w:t>
      </w:r>
      <w:r>
        <w:rPr>
          <w:color w:val="1A171C"/>
          <w:spacing w:val="29"/>
        </w:rPr>
        <w:t xml:space="preserve"> </w:t>
      </w:r>
      <w:r>
        <w:rPr>
          <w:color w:val="1A171C"/>
        </w:rPr>
        <w:t>para</w:t>
      </w:r>
      <w:r>
        <w:rPr>
          <w:color w:val="1A171C"/>
          <w:spacing w:val="29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29"/>
        </w:rPr>
        <w:t xml:space="preserve"> </w:t>
      </w:r>
      <w:r>
        <w:rPr>
          <w:color w:val="1A171C"/>
        </w:rPr>
        <w:t>Autonomía,</w:t>
      </w:r>
      <w:r>
        <w:rPr>
          <w:color w:val="1A171C"/>
          <w:spacing w:val="28"/>
        </w:rPr>
        <w:t xml:space="preserve"> </w:t>
      </w:r>
      <w:r>
        <w:rPr>
          <w:color w:val="1A171C"/>
        </w:rPr>
        <w:t>con</w:t>
      </w:r>
      <w:r>
        <w:rPr>
          <w:color w:val="1A171C"/>
          <w:spacing w:val="29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29"/>
        </w:rPr>
        <w:t xml:space="preserve"> </w:t>
      </w:r>
      <w:r>
        <w:rPr>
          <w:color w:val="1A171C"/>
        </w:rPr>
        <w:t>apoyo</w:t>
      </w:r>
      <w:r>
        <w:rPr>
          <w:color w:val="1A171C"/>
          <w:spacing w:val="29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29"/>
        </w:rPr>
        <w:t xml:space="preserve"> </w:t>
      </w:r>
      <w:r>
        <w:rPr>
          <w:color w:val="1A171C"/>
        </w:rPr>
        <w:t>un</w:t>
      </w:r>
      <w:r>
        <w:rPr>
          <w:color w:val="1A171C"/>
          <w:spacing w:val="28"/>
        </w:rPr>
        <w:t xml:space="preserve"> </w:t>
      </w:r>
      <w:r>
        <w:rPr>
          <w:color w:val="1A171C"/>
        </w:rPr>
        <w:t>Consejo</w:t>
      </w:r>
      <w:r>
        <w:rPr>
          <w:color w:val="1A171C"/>
          <w:spacing w:val="29"/>
        </w:rPr>
        <w:t xml:space="preserve"> </w:t>
      </w:r>
      <w:r>
        <w:rPr>
          <w:color w:val="1A171C"/>
        </w:rPr>
        <w:t>Editorial</w:t>
      </w:r>
      <w:r>
        <w:rPr>
          <w:color w:val="1A171C"/>
          <w:w w:val="99"/>
        </w:rPr>
        <w:t xml:space="preserve"> </w:t>
      </w:r>
      <w:r>
        <w:rPr>
          <w:color w:val="1A171C"/>
        </w:rPr>
        <w:t>designado</w:t>
      </w:r>
      <w:r>
        <w:rPr>
          <w:color w:val="1A171C"/>
          <w:spacing w:val="16"/>
        </w:rPr>
        <w:t xml:space="preserve"> </w:t>
      </w:r>
      <w:r>
        <w:rPr>
          <w:color w:val="1A171C"/>
        </w:rPr>
        <w:t>por</w:t>
      </w:r>
      <w:r>
        <w:rPr>
          <w:color w:val="1A171C"/>
          <w:spacing w:val="17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17"/>
        </w:rPr>
        <w:t xml:space="preserve"> </w:t>
      </w:r>
      <w:r>
        <w:rPr>
          <w:color w:val="1A171C"/>
        </w:rPr>
        <w:t>legislativo</w:t>
      </w:r>
      <w:r>
        <w:rPr>
          <w:color w:val="1A171C"/>
          <w:spacing w:val="17"/>
        </w:rPr>
        <w:t xml:space="preserve"> </w:t>
      </w:r>
      <w:r>
        <w:rPr>
          <w:color w:val="1A171C"/>
        </w:rPr>
        <w:t>autonómico.</w:t>
      </w:r>
    </w:p>
    <w:p w:rsidR="00E64E9C" w:rsidRDefault="00E64E9C">
      <w:pPr>
        <w:kinsoku w:val="0"/>
        <w:overflowPunct w:val="0"/>
        <w:spacing w:line="160" w:lineRule="exact"/>
        <w:rPr>
          <w:sz w:val="16"/>
          <w:szCs w:val="16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pStyle w:val="Ttulo2"/>
        <w:kinsoku w:val="0"/>
        <w:overflowPunct w:val="0"/>
        <w:spacing w:line="243" w:lineRule="auto"/>
        <w:ind w:left="3722" w:right="3225" w:firstLine="442"/>
        <w:rPr>
          <w:b w:val="0"/>
          <w:bCs w:val="0"/>
          <w:color w:val="000000"/>
        </w:rPr>
      </w:pPr>
      <w:r>
        <w:rPr>
          <w:color w:val="86B918"/>
        </w:rPr>
        <w:t>CAPITULO III TEKO ROÏSA</w:t>
      </w:r>
      <w:r>
        <w:rPr>
          <w:color w:val="86B918"/>
          <w:spacing w:val="-9"/>
        </w:rPr>
        <w:t xml:space="preserve"> </w:t>
      </w:r>
      <w:r>
        <w:rPr>
          <w:color w:val="86B918"/>
        </w:rPr>
        <w:t>SALUD</w:t>
      </w:r>
    </w:p>
    <w:p w:rsidR="00E64E9C" w:rsidRDefault="00E64E9C">
      <w:pPr>
        <w:kinsoku w:val="0"/>
        <w:overflowPunct w:val="0"/>
        <w:spacing w:line="160" w:lineRule="exact"/>
        <w:rPr>
          <w:sz w:val="16"/>
          <w:szCs w:val="16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ind w:left="800" w:right="51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86B918"/>
        </w:rPr>
        <w:t>Artículo 93.</w:t>
      </w:r>
      <w:r>
        <w:rPr>
          <w:rFonts w:ascii="Arial" w:hAnsi="Arial" w:cs="Arial"/>
          <w:b/>
          <w:bCs/>
          <w:color w:val="86B918"/>
          <w:spacing w:val="-9"/>
        </w:rPr>
        <w:t xml:space="preserve"> </w:t>
      </w:r>
      <w:r>
        <w:rPr>
          <w:rFonts w:ascii="Arial" w:hAnsi="Arial" w:cs="Arial"/>
          <w:b/>
          <w:bCs/>
          <w:color w:val="86B918"/>
        </w:rPr>
        <w:t>Acceso a la Salud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 w:rsidP="000D3D8F">
      <w:pPr>
        <w:pStyle w:val="Textoindependiente"/>
        <w:kinsoku w:val="0"/>
        <w:overflowPunct w:val="0"/>
        <w:spacing w:line="243" w:lineRule="auto"/>
        <w:ind w:left="800" w:right="303"/>
        <w:jc w:val="both"/>
        <w:rPr>
          <w:color w:val="000000"/>
        </w:rPr>
      </w:pPr>
      <w:r>
        <w:rPr>
          <w:color w:val="1A171C"/>
        </w:rPr>
        <w:t>El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Gobie</w:t>
      </w:r>
      <w:r>
        <w:rPr>
          <w:color w:val="1A171C"/>
          <w:spacing w:val="3"/>
        </w:rPr>
        <w:t>r</w:t>
      </w:r>
      <w:r>
        <w:rPr>
          <w:color w:val="1A171C"/>
        </w:rPr>
        <w:t>no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Autónomo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2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spacing w:val="3"/>
        </w:rPr>
        <w:t xml:space="preserve"> </w:t>
      </w:r>
      <w:proofErr w:type="spellStart"/>
      <w:r>
        <w:rPr>
          <w:color w:val="1A171C"/>
        </w:rPr>
        <w:t>Iyambae</w:t>
      </w:r>
      <w:proofErr w:type="spellEnd"/>
      <w:r>
        <w:rPr>
          <w:color w:val="1A171C"/>
          <w:spacing w:val="2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ma</w:t>
      </w:r>
      <w:r>
        <w:rPr>
          <w:color w:val="1A171C"/>
          <w:spacing w:val="-5"/>
        </w:rPr>
        <w:t>r</w:t>
      </w:r>
      <w:r>
        <w:rPr>
          <w:color w:val="1A171C"/>
        </w:rPr>
        <w:t>co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sus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competencias</w:t>
      </w:r>
      <w:r>
        <w:rPr>
          <w:color w:val="1A171C"/>
          <w:spacing w:val="25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eglamenta</w:t>
      </w:r>
      <w:r>
        <w:rPr>
          <w:color w:val="1A171C"/>
          <w:spacing w:val="26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26"/>
        </w:rPr>
        <w:t xml:space="preserve"> </w:t>
      </w:r>
      <w:r>
        <w:rPr>
          <w:color w:val="1A171C"/>
        </w:rPr>
        <w:t>ejecuta,</w:t>
      </w:r>
      <w:r>
        <w:rPr>
          <w:color w:val="1A171C"/>
          <w:spacing w:val="26"/>
        </w:rPr>
        <w:t xml:space="preserve"> </w:t>
      </w:r>
      <w:r>
        <w:rPr>
          <w:color w:val="1A171C"/>
        </w:rPr>
        <w:t>planes,</w:t>
      </w:r>
      <w:r>
        <w:rPr>
          <w:color w:val="1A171C"/>
          <w:spacing w:val="26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ogramas</w:t>
      </w:r>
      <w:r>
        <w:rPr>
          <w:color w:val="1A171C"/>
          <w:spacing w:val="26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25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oyectos</w:t>
      </w:r>
      <w:r>
        <w:rPr>
          <w:color w:val="1A171C"/>
          <w:spacing w:val="26"/>
        </w:rPr>
        <w:t xml:space="preserve"> </w:t>
      </w:r>
      <w:r>
        <w:rPr>
          <w:color w:val="1A171C"/>
        </w:rPr>
        <w:t>para</w:t>
      </w:r>
      <w:r>
        <w:rPr>
          <w:color w:val="1A171C"/>
          <w:spacing w:val="26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26"/>
        </w:rPr>
        <w:t xml:space="preserve"> </w:t>
      </w:r>
      <w:r>
        <w:rPr>
          <w:color w:val="1A171C"/>
        </w:rPr>
        <w:lastRenderedPageBreak/>
        <w:t>acceso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salud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universal,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gratuita,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equitativa,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inte</w:t>
      </w:r>
      <w:r>
        <w:rPr>
          <w:color w:val="1A171C"/>
          <w:spacing w:val="-5"/>
        </w:rPr>
        <w:t>r</w:t>
      </w:r>
      <w:r>
        <w:rPr>
          <w:color w:val="1A171C"/>
        </w:rPr>
        <w:t>cultural,</w:t>
      </w:r>
      <w:r>
        <w:rPr>
          <w:color w:val="1A171C"/>
          <w:spacing w:val="5"/>
        </w:rPr>
        <w:t xml:space="preserve"> </w:t>
      </w:r>
      <w:proofErr w:type="spellStart"/>
      <w:r>
        <w:rPr>
          <w:color w:val="1A171C"/>
        </w:rPr>
        <w:t>intracultural</w:t>
      </w:r>
      <w:proofErr w:type="spellEnd"/>
      <w:r>
        <w:rPr>
          <w:color w:val="1A171C"/>
        </w:rPr>
        <w:t>,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pa</w:t>
      </w:r>
      <w:r>
        <w:rPr>
          <w:color w:val="1A171C"/>
          <w:spacing w:val="3"/>
        </w:rPr>
        <w:t>r</w:t>
      </w:r>
      <w:r>
        <w:rPr>
          <w:color w:val="1A171C"/>
        </w:rPr>
        <w:t>ticipativa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con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calidad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calidez,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con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objetivo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alcanzar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niveles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óptimos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de</w:t>
      </w:r>
      <w:r>
        <w:rPr>
          <w:color w:val="1A171C"/>
          <w:w w:val="104"/>
        </w:rPr>
        <w:t xml:space="preserve"> </w:t>
      </w:r>
      <w:r>
        <w:rPr>
          <w:color w:val="1A171C"/>
        </w:rPr>
        <w:t>salud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física,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mental,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social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espiritual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sus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habitantes.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kinsoku w:val="0"/>
        <w:overflowPunct w:val="0"/>
        <w:ind w:left="304" w:right="5875"/>
        <w:jc w:val="both"/>
        <w:rPr>
          <w:color w:val="000000"/>
        </w:rPr>
      </w:pPr>
      <w:r>
        <w:rPr>
          <w:color w:val="1A171C"/>
        </w:rPr>
        <w:t>A</w:t>
      </w:r>
      <w:r>
        <w:rPr>
          <w:color w:val="1A171C"/>
          <w:spacing w:val="4"/>
        </w:rPr>
        <w:t>r</w:t>
      </w:r>
      <w:r>
        <w:rPr>
          <w:color w:val="1A171C"/>
        </w:rPr>
        <w:t>tículo</w:t>
      </w:r>
      <w:r>
        <w:rPr>
          <w:color w:val="1A171C"/>
          <w:spacing w:val="-4"/>
        </w:rPr>
        <w:t xml:space="preserve"> </w:t>
      </w:r>
      <w:r>
        <w:rPr>
          <w:color w:val="1A171C"/>
        </w:rPr>
        <w:t>94.</w:t>
      </w:r>
      <w:r>
        <w:rPr>
          <w:color w:val="1A171C"/>
          <w:spacing w:val="-3"/>
        </w:rPr>
        <w:t xml:space="preserve"> </w:t>
      </w:r>
      <w:r>
        <w:rPr>
          <w:color w:val="1A171C"/>
        </w:rPr>
        <w:t>Sistema</w:t>
      </w:r>
      <w:r>
        <w:rPr>
          <w:color w:val="1A171C"/>
          <w:spacing w:val="-3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-3"/>
        </w:rPr>
        <w:t xml:space="preserve"> </w:t>
      </w:r>
      <w:r>
        <w:rPr>
          <w:color w:val="1A171C"/>
        </w:rPr>
        <w:t>Salud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kinsoku w:val="0"/>
        <w:overflowPunct w:val="0"/>
        <w:spacing w:line="243" w:lineRule="auto"/>
        <w:ind w:left="304" w:right="820"/>
        <w:jc w:val="both"/>
        <w:rPr>
          <w:color w:val="000000"/>
        </w:rPr>
      </w:pPr>
      <w:r>
        <w:rPr>
          <w:color w:val="1A171C"/>
        </w:rPr>
        <w:t>El</w:t>
      </w:r>
      <w:r>
        <w:rPr>
          <w:color w:val="1A171C"/>
          <w:spacing w:val="34"/>
        </w:rPr>
        <w:t xml:space="preserve"> </w:t>
      </w:r>
      <w:r>
        <w:rPr>
          <w:color w:val="1A171C"/>
        </w:rPr>
        <w:t>Gobie</w:t>
      </w:r>
      <w:r>
        <w:rPr>
          <w:color w:val="1A171C"/>
          <w:spacing w:val="3"/>
        </w:rPr>
        <w:t>r</w:t>
      </w:r>
      <w:r>
        <w:rPr>
          <w:color w:val="1A171C"/>
        </w:rPr>
        <w:t>no</w:t>
      </w:r>
      <w:r>
        <w:rPr>
          <w:color w:val="1A171C"/>
          <w:spacing w:val="35"/>
        </w:rPr>
        <w:t xml:space="preserve"> </w:t>
      </w:r>
      <w:r>
        <w:rPr>
          <w:color w:val="1A171C"/>
        </w:rPr>
        <w:t>Autónomo</w:t>
      </w:r>
      <w:r>
        <w:rPr>
          <w:color w:val="1A171C"/>
          <w:spacing w:val="34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35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spacing w:val="35"/>
        </w:rPr>
        <w:t xml:space="preserve"> </w:t>
      </w:r>
      <w:proofErr w:type="spellStart"/>
      <w:r>
        <w:rPr>
          <w:color w:val="1A171C"/>
        </w:rPr>
        <w:t>Iyambae</w:t>
      </w:r>
      <w:proofErr w:type="spellEnd"/>
      <w:r>
        <w:rPr>
          <w:color w:val="1A171C"/>
          <w:spacing w:val="34"/>
        </w:rPr>
        <w:t xml:space="preserve"> </w:t>
      </w:r>
      <w:r>
        <w:rPr>
          <w:color w:val="1A171C"/>
        </w:rPr>
        <w:t>gestiona</w:t>
      </w:r>
      <w:r>
        <w:rPr>
          <w:color w:val="1A171C"/>
          <w:spacing w:val="35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34"/>
        </w:rPr>
        <w:t xml:space="preserve"> </w:t>
      </w:r>
      <w:r>
        <w:rPr>
          <w:color w:val="1A171C"/>
        </w:rPr>
        <w:t>fo</w:t>
      </w:r>
      <w:r>
        <w:rPr>
          <w:color w:val="1A171C"/>
          <w:spacing w:val="4"/>
        </w:rPr>
        <w:t>r</w:t>
      </w:r>
      <w:r>
        <w:rPr>
          <w:color w:val="1A171C"/>
        </w:rPr>
        <w:t>talece</w:t>
      </w:r>
      <w:r>
        <w:rPr>
          <w:color w:val="1A171C"/>
          <w:spacing w:val="35"/>
        </w:rPr>
        <w:t xml:space="preserve"> </w:t>
      </w:r>
      <w:r>
        <w:rPr>
          <w:color w:val="1A171C"/>
        </w:rPr>
        <w:t>el sistema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salud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según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sus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competencias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dent</w:t>
      </w:r>
      <w:r>
        <w:rPr>
          <w:color w:val="1A171C"/>
          <w:spacing w:val="-5"/>
        </w:rPr>
        <w:t>r</w:t>
      </w:r>
      <w:r>
        <w:rPr>
          <w:color w:val="1A171C"/>
        </w:rPr>
        <w:t>o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su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jurisdicción,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aplicando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las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siguientes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líneas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acción: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0"/>
          <w:numId w:val="2"/>
        </w:numPr>
        <w:tabs>
          <w:tab w:val="left" w:pos="1230"/>
        </w:tabs>
        <w:kinsoku w:val="0"/>
        <w:overflowPunct w:val="0"/>
        <w:spacing w:line="243" w:lineRule="auto"/>
        <w:ind w:left="1231" w:right="820"/>
        <w:jc w:val="both"/>
        <w:rPr>
          <w:color w:val="000000"/>
        </w:rPr>
      </w:pPr>
      <w:r>
        <w:rPr>
          <w:color w:val="1A171C"/>
        </w:rPr>
        <w:t>Fo</w:t>
      </w:r>
      <w:r>
        <w:rPr>
          <w:color w:val="1A171C"/>
          <w:spacing w:val="4"/>
        </w:rPr>
        <w:t>r</w:t>
      </w:r>
      <w:r>
        <w:rPr>
          <w:color w:val="1A171C"/>
        </w:rPr>
        <w:t>mula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aprueba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planes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locales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salud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su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jurisdicción;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prioriza la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omoción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de la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salud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la p</w:t>
      </w:r>
      <w:r>
        <w:rPr>
          <w:color w:val="1A171C"/>
          <w:spacing w:val="-5"/>
        </w:rPr>
        <w:t>r</w:t>
      </w:r>
      <w:r>
        <w:rPr>
          <w:color w:val="1A171C"/>
        </w:rPr>
        <w:t>evención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enfe</w:t>
      </w:r>
      <w:r>
        <w:rPr>
          <w:color w:val="1A171C"/>
          <w:spacing w:val="4"/>
        </w:rPr>
        <w:t>r</w:t>
      </w:r>
      <w:r>
        <w:rPr>
          <w:color w:val="1A171C"/>
        </w:rPr>
        <w:t>medades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y riesgos,</w:t>
      </w:r>
      <w:r>
        <w:rPr>
          <w:color w:val="1A171C"/>
          <w:spacing w:val="-4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-4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-3"/>
        </w:rPr>
        <w:t xml:space="preserve"> </w:t>
      </w:r>
      <w:r>
        <w:rPr>
          <w:color w:val="1A171C"/>
        </w:rPr>
        <w:t>ma</w:t>
      </w:r>
      <w:r>
        <w:rPr>
          <w:color w:val="1A171C"/>
          <w:spacing w:val="-5"/>
        </w:rPr>
        <w:t>r</w:t>
      </w:r>
      <w:r>
        <w:rPr>
          <w:color w:val="1A171C"/>
        </w:rPr>
        <w:t>co</w:t>
      </w:r>
      <w:r>
        <w:rPr>
          <w:color w:val="1A171C"/>
          <w:spacing w:val="-4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-4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-3"/>
        </w:rPr>
        <w:t xml:space="preserve"> </w:t>
      </w:r>
      <w:r>
        <w:rPr>
          <w:color w:val="1A171C"/>
        </w:rPr>
        <w:t>Constitución</w:t>
      </w:r>
      <w:r>
        <w:rPr>
          <w:color w:val="1A171C"/>
          <w:spacing w:val="-4"/>
        </w:rPr>
        <w:t xml:space="preserve"> </w:t>
      </w:r>
      <w:r>
        <w:rPr>
          <w:color w:val="1A171C"/>
        </w:rPr>
        <w:t>Política</w:t>
      </w:r>
      <w:r>
        <w:rPr>
          <w:color w:val="1A171C"/>
          <w:spacing w:val="-3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-4"/>
        </w:rPr>
        <w:t xml:space="preserve"> </w:t>
      </w:r>
      <w:r>
        <w:rPr>
          <w:color w:val="1A171C"/>
        </w:rPr>
        <w:t>Estado</w:t>
      </w:r>
      <w:r>
        <w:rPr>
          <w:color w:val="1A171C"/>
          <w:spacing w:val="-4"/>
        </w:rPr>
        <w:t xml:space="preserve"> </w:t>
      </w:r>
      <w:r>
        <w:rPr>
          <w:color w:val="1A171C"/>
        </w:rPr>
        <w:t>Plurinacional, las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leyes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vigentes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las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políticas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estatales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salud.</w:t>
      </w:r>
    </w:p>
    <w:p w:rsidR="00E64E9C" w:rsidRDefault="00E64E9C">
      <w:pPr>
        <w:pStyle w:val="Textoindependiente"/>
        <w:numPr>
          <w:ilvl w:val="0"/>
          <w:numId w:val="2"/>
        </w:numPr>
        <w:tabs>
          <w:tab w:val="left" w:pos="1230"/>
        </w:tabs>
        <w:kinsoku w:val="0"/>
        <w:overflowPunct w:val="0"/>
        <w:spacing w:line="243" w:lineRule="auto"/>
        <w:ind w:left="1231" w:right="820"/>
        <w:jc w:val="both"/>
        <w:rPr>
          <w:color w:val="000000"/>
        </w:rPr>
      </w:pPr>
      <w:r>
        <w:rPr>
          <w:color w:val="1A171C"/>
        </w:rPr>
        <w:t>P</w:t>
      </w:r>
      <w:r>
        <w:rPr>
          <w:color w:val="1A171C"/>
          <w:spacing w:val="-6"/>
        </w:rPr>
        <w:t>r</w:t>
      </w:r>
      <w:r>
        <w:rPr>
          <w:color w:val="1A171C"/>
        </w:rPr>
        <w:t>omueve</w:t>
      </w:r>
      <w:r>
        <w:rPr>
          <w:color w:val="1A171C"/>
          <w:spacing w:val="44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45"/>
        </w:rPr>
        <w:t xml:space="preserve"> </w:t>
      </w:r>
      <w:r>
        <w:rPr>
          <w:color w:val="1A171C"/>
        </w:rPr>
        <w:t>gestión</w:t>
      </w:r>
      <w:r>
        <w:rPr>
          <w:color w:val="1A171C"/>
          <w:spacing w:val="45"/>
        </w:rPr>
        <w:t xml:space="preserve"> </w:t>
      </w:r>
      <w:r>
        <w:rPr>
          <w:color w:val="1A171C"/>
        </w:rPr>
        <w:t>pa</w:t>
      </w:r>
      <w:r>
        <w:rPr>
          <w:color w:val="1A171C"/>
          <w:spacing w:val="3"/>
        </w:rPr>
        <w:t>r</w:t>
      </w:r>
      <w:r>
        <w:rPr>
          <w:color w:val="1A171C"/>
        </w:rPr>
        <w:t>ticipativa</w:t>
      </w:r>
      <w:r>
        <w:rPr>
          <w:color w:val="1A171C"/>
          <w:spacing w:val="45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45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45"/>
        </w:rPr>
        <w:t xml:space="preserve"> </w:t>
      </w:r>
      <w:r>
        <w:rPr>
          <w:color w:val="1A171C"/>
        </w:rPr>
        <w:t>salud</w:t>
      </w:r>
      <w:r>
        <w:rPr>
          <w:color w:val="1A171C"/>
          <w:spacing w:val="44"/>
        </w:rPr>
        <w:t xml:space="preserve"> </w:t>
      </w:r>
      <w:r>
        <w:rPr>
          <w:color w:val="1A171C"/>
        </w:rPr>
        <w:t>familiar</w:t>
      </w:r>
      <w:r>
        <w:rPr>
          <w:color w:val="1A171C"/>
          <w:spacing w:val="45"/>
        </w:rPr>
        <w:t xml:space="preserve"> </w:t>
      </w:r>
      <w:r>
        <w:rPr>
          <w:color w:val="1A171C"/>
        </w:rPr>
        <w:t>comunitaria</w:t>
      </w:r>
      <w:r>
        <w:rPr>
          <w:color w:val="1A171C"/>
          <w:w w:val="101"/>
        </w:rPr>
        <w:t xml:space="preserve"> </w:t>
      </w:r>
      <w:r>
        <w:rPr>
          <w:color w:val="1A171C"/>
        </w:rPr>
        <w:t>inte</w:t>
      </w:r>
      <w:r>
        <w:rPr>
          <w:color w:val="1A171C"/>
          <w:spacing w:val="-5"/>
        </w:rPr>
        <w:t>r</w:t>
      </w:r>
      <w:r>
        <w:rPr>
          <w:color w:val="1A171C"/>
        </w:rPr>
        <w:t>cultural,</w:t>
      </w:r>
      <w:r>
        <w:rPr>
          <w:color w:val="1A171C"/>
          <w:spacing w:val="-2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-2"/>
        </w:rPr>
        <w:t xml:space="preserve"> </w:t>
      </w:r>
      <w:r>
        <w:rPr>
          <w:color w:val="1A171C"/>
        </w:rPr>
        <w:t>través</w:t>
      </w:r>
      <w:r>
        <w:rPr>
          <w:color w:val="1A171C"/>
          <w:spacing w:val="-2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-1"/>
        </w:rPr>
        <w:t xml:space="preserve"> </w:t>
      </w:r>
      <w:r>
        <w:rPr>
          <w:color w:val="1A171C"/>
        </w:rPr>
        <w:t>uso</w:t>
      </w:r>
      <w:r>
        <w:rPr>
          <w:color w:val="1A171C"/>
          <w:spacing w:val="-2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-2"/>
        </w:rPr>
        <w:t xml:space="preserve"> </w:t>
      </w:r>
      <w:r>
        <w:rPr>
          <w:color w:val="1A171C"/>
        </w:rPr>
        <w:t>los</w:t>
      </w:r>
      <w:r>
        <w:rPr>
          <w:color w:val="1A171C"/>
          <w:spacing w:val="-2"/>
        </w:rPr>
        <w:t xml:space="preserve"> </w:t>
      </w:r>
      <w:r>
        <w:rPr>
          <w:color w:val="1A171C"/>
        </w:rPr>
        <w:t>conocimientos</w:t>
      </w:r>
      <w:r>
        <w:rPr>
          <w:color w:val="1A171C"/>
          <w:spacing w:val="-1"/>
        </w:rPr>
        <w:t xml:space="preserve"> </w:t>
      </w:r>
      <w:r>
        <w:rPr>
          <w:color w:val="1A171C"/>
        </w:rPr>
        <w:t>ancestrales</w:t>
      </w:r>
      <w:r>
        <w:rPr>
          <w:color w:val="1A171C"/>
          <w:spacing w:val="-2"/>
        </w:rPr>
        <w:t xml:space="preserve"> </w:t>
      </w:r>
      <w:r>
        <w:rPr>
          <w:color w:val="1A171C"/>
        </w:rPr>
        <w:t>naturales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tradicionales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nación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Guaraní.</w:t>
      </w:r>
    </w:p>
    <w:p w:rsidR="00E64E9C" w:rsidRDefault="00E64E9C">
      <w:pPr>
        <w:pStyle w:val="Textoindependiente"/>
        <w:numPr>
          <w:ilvl w:val="0"/>
          <w:numId w:val="2"/>
        </w:numPr>
        <w:tabs>
          <w:tab w:val="left" w:pos="1230"/>
        </w:tabs>
        <w:kinsoku w:val="0"/>
        <w:overflowPunct w:val="0"/>
        <w:spacing w:line="243" w:lineRule="auto"/>
        <w:ind w:left="1231" w:right="820"/>
        <w:jc w:val="both"/>
        <w:rPr>
          <w:color w:val="000000"/>
        </w:rPr>
      </w:pPr>
      <w:r>
        <w:rPr>
          <w:color w:val="1A171C"/>
        </w:rPr>
        <w:t>Ejecuta</w:t>
      </w:r>
      <w:r>
        <w:rPr>
          <w:color w:val="1A171C"/>
          <w:spacing w:val="-1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ogramas</w:t>
      </w:r>
      <w:r>
        <w:rPr>
          <w:color w:val="1A171C"/>
          <w:spacing w:val="-1"/>
        </w:rPr>
        <w:t xml:space="preserve"> </w:t>
      </w:r>
      <w:r>
        <w:rPr>
          <w:color w:val="1A171C"/>
        </w:rPr>
        <w:t>y planes</w:t>
      </w:r>
      <w:r>
        <w:rPr>
          <w:color w:val="1A171C"/>
          <w:spacing w:val="-1"/>
        </w:rPr>
        <w:t xml:space="preserve"> </w:t>
      </w:r>
      <w:r>
        <w:rPr>
          <w:color w:val="1A171C"/>
        </w:rPr>
        <w:t>de saneamiento</w:t>
      </w:r>
      <w:r>
        <w:rPr>
          <w:color w:val="1A171C"/>
          <w:spacing w:val="-1"/>
        </w:rPr>
        <w:t xml:space="preserve"> </w:t>
      </w:r>
      <w:r>
        <w:rPr>
          <w:color w:val="1A171C"/>
        </w:rPr>
        <w:t>básicos</w:t>
      </w:r>
      <w:r>
        <w:rPr>
          <w:color w:val="1A171C"/>
          <w:spacing w:val="-1"/>
        </w:rPr>
        <w:t xml:space="preserve"> </w:t>
      </w:r>
      <w:r>
        <w:rPr>
          <w:color w:val="1A171C"/>
        </w:rPr>
        <w:t>en el</w:t>
      </w:r>
      <w:r>
        <w:rPr>
          <w:color w:val="1A171C"/>
          <w:spacing w:val="-1"/>
        </w:rPr>
        <w:t xml:space="preserve"> </w:t>
      </w:r>
      <w:r>
        <w:rPr>
          <w:color w:val="1A171C"/>
        </w:rPr>
        <w:t>ma</w:t>
      </w:r>
      <w:r>
        <w:rPr>
          <w:color w:val="1A171C"/>
          <w:spacing w:val="-5"/>
        </w:rPr>
        <w:t>r</w:t>
      </w:r>
      <w:r>
        <w:rPr>
          <w:color w:val="1A171C"/>
        </w:rPr>
        <w:t>co de</w:t>
      </w:r>
      <w:r>
        <w:rPr>
          <w:color w:val="1A171C"/>
          <w:w w:val="104"/>
        </w:rPr>
        <w:t xml:space="preserve"> </w:t>
      </w:r>
      <w:r>
        <w:rPr>
          <w:color w:val="1A171C"/>
        </w:rPr>
        <w:t>sus</w:t>
      </w:r>
      <w:r>
        <w:rPr>
          <w:color w:val="1A171C"/>
          <w:spacing w:val="30"/>
        </w:rPr>
        <w:t xml:space="preserve"> </w:t>
      </w:r>
      <w:r>
        <w:rPr>
          <w:color w:val="1A171C"/>
        </w:rPr>
        <w:t>competencias.</w:t>
      </w:r>
    </w:p>
    <w:p w:rsidR="00E64E9C" w:rsidRDefault="00E64E9C">
      <w:pPr>
        <w:pStyle w:val="Textoindependiente"/>
        <w:numPr>
          <w:ilvl w:val="0"/>
          <w:numId w:val="2"/>
        </w:numPr>
        <w:tabs>
          <w:tab w:val="left" w:pos="1231"/>
        </w:tabs>
        <w:kinsoku w:val="0"/>
        <w:overflowPunct w:val="0"/>
        <w:spacing w:line="243" w:lineRule="auto"/>
        <w:ind w:left="1231" w:right="820"/>
        <w:jc w:val="both"/>
        <w:rPr>
          <w:color w:val="000000"/>
        </w:rPr>
      </w:pPr>
      <w:r>
        <w:rPr>
          <w:color w:val="1A171C"/>
        </w:rPr>
        <w:t>P</w:t>
      </w:r>
      <w:r>
        <w:rPr>
          <w:color w:val="1A171C"/>
          <w:spacing w:val="-6"/>
        </w:rPr>
        <w:t>r</w:t>
      </w:r>
      <w:r>
        <w:rPr>
          <w:color w:val="1A171C"/>
        </w:rPr>
        <w:t>omueve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consumo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alimentos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sanos,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naturales,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orgánicos,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lo- cales,</w:t>
      </w:r>
      <w:r>
        <w:rPr>
          <w:color w:val="1A171C"/>
          <w:spacing w:val="-18"/>
        </w:rPr>
        <w:t xml:space="preserve"> </w:t>
      </w:r>
      <w:r>
        <w:rPr>
          <w:color w:val="1A171C"/>
        </w:rPr>
        <w:t>con</w:t>
      </w:r>
      <w:r>
        <w:rPr>
          <w:color w:val="1A171C"/>
          <w:spacing w:val="-18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-17"/>
        </w:rPr>
        <w:t xml:space="preserve"> </w:t>
      </w:r>
      <w:r>
        <w:rPr>
          <w:color w:val="1A171C"/>
        </w:rPr>
        <w:t>finalidad</w:t>
      </w:r>
      <w:r>
        <w:rPr>
          <w:color w:val="1A171C"/>
          <w:spacing w:val="-18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-18"/>
        </w:rPr>
        <w:t xml:space="preserve"> </w:t>
      </w:r>
      <w:r>
        <w:rPr>
          <w:color w:val="1A171C"/>
        </w:rPr>
        <w:t>contribuir</w:t>
      </w:r>
      <w:r>
        <w:rPr>
          <w:color w:val="1A171C"/>
          <w:spacing w:val="-17"/>
        </w:rPr>
        <w:t xml:space="preserve"> </w:t>
      </w:r>
      <w:r>
        <w:rPr>
          <w:color w:val="1A171C"/>
        </w:rPr>
        <w:t>al</w:t>
      </w:r>
      <w:r>
        <w:rPr>
          <w:color w:val="1A171C"/>
          <w:spacing w:val="-18"/>
        </w:rPr>
        <w:t xml:space="preserve"> </w:t>
      </w:r>
      <w:r>
        <w:rPr>
          <w:color w:val="1A171C"/>
          <w:spacing w:val="-20"/>
        </w:rPr>
        <w:t>Y</w:t>
      </w:r>
      <w:r>
        <w:rPr>
          <w:color w:val="1A171C"/>
        </w:rPr>
        <w:t>AIKO</w:t>
      </w:r>
      <w:r>
        <w:rPr>
          <w:color w:val="1A171C"/>
          <w:spacing w:val="-17"/>
        </w:rPr>
        <w:t xml:space="preserve"> </w:t>
      </w:r>
      <w:r>
        <w:rPr>
          <w:color w:val="1A171C"/>
        </w:rPr>
        <w:t>K</w:t>
      </w:r>
      <w:r>
        <w:rPr>
          <w:color w:val="1A171C"/>
          <w:spacing w:val="-18"/>
        </w:rPr>
        <w:t>A</w:t>
      </w:r>
      <w:r>
        <w:rPr>
          <w:color w:val="1A171C"/>
        </w:rPr>
        <w:t>VI</w:t>
      </w:r>
      <w:r>
        <w:rPr>
          <w:color w:val="1A171C"/>
          <w:spacing w:val="-18"/>
        </w:rPr>
        <w:t xml:space="preserve"> </w:t>
      </w:r>
      <w:r>
        <w:rPr>
          <w:color w:val="1A171C"/>
          <w:spacing w:val="-20"/>
        </w:rPr>
        <w:t>P</w:t>
      </w:r>
      <w:r>
        <w:rPr>
          <w:color w:val="1A171C"/>
          <w:spacing w:val="-18"/>
        </w:rPr>
        <w:t>Ä</w:t>
      </w:r>
      <w:r>
        <w:rPr>
          <w:color w:val="1A171C"/>
        </w:rPr>
        <w:t>VE</w:t>
      </w:r>
      <w:r>
        <w:rPr>
          <w:color w:val="1A171C"/>
          <w:spacing w:val="-18"/>
        </w:rPr>
        <w:t xml:space="preserve"> </w:t>
      </w:r>
      <w:r>
        <w:rPr>
          <w:color w:val="1A171C"/>
        </w:rPr>
        <w:t>(</w:t>
      </w:r>
      <w:r>
        <w:rPr>
          <w:color w:val="1A171C"/>
          <w:spacing w:val="-20"/>
        </w:rPr>
        <w:t>P</w:t>
      </w:r>
      <w:r>
        <w:rPr>
          <w:color w:val="1A171C"/>
        </w:rPr>
        <w:t>ARA</w:t>
      </w:r>
      <w:r>
        <w:rPr>
          <w:color w:val="1A171C"/>
          <w:spacing w:val="-17"/>
        </w:rPr>
        <w:t xml:space="preserve"> </w:t>
      </w:r>
      <w:r>
        <w:rPr>
          <w:color w:val="1A171C"/>
        </w:rPr>
        <w:t>VIVIR</w:t>
      </w:r>
      <w:r>
        <w:rPr>
          <w:color w:val="1A171C"/>
          <w:w w:val="93"/>
        </w:rPr>
        <w:t xml:space="preserve"> </w:t>
      </w:r>
      <w:r>
        <w:rPr>
          <w:color w:val="1A171C"/>
        </w:rPr>
        <w:t>BIEN)</w:t>
      </w:r>
      <w:r>
        <w:rPr>
          <w:color w:val="1A171C"/>
          <w:spacing w:val="-2"/>
        </w:rPr>
        <w:t xml:space="preserve"> </w:t>
      </w:r>
      <w:r>
        <w:rPr>
          <w:color w:val="1A171C"/>
        </w:rPr>
        <w:t>mediante</w:t>
      </w:r>
      <w:r>
        <w:rPr>
          <w:color w:val="1A171C"/>
          <w:spacing w:val="-1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-1"/>
        </w:rPr>
        <w:t xml:space="preserve"> </w:t>
      </w:r>
      <w:r>
        <w:rPr>
          <w:color w:val="1A171C"/>
        </w:rPr>
        <w:t>cont</w:t>
      </w:r>
      <w:r>
        <w:rPr>
          <w:color w:val="1A171C"/>
          <w:spacing w:val="-5"/>
        </w:rPr>
        <w:t>r</w:t>
      </w:r>
      <w:r>
        <w:rPr>
          <w:color w:val="1A171C"/>
        </w:rPr>
        <w:t>ol</w:t>
      </w:r>
      <w:r>
        <w:rPr>
          <w:color w:val="1A171C"/>
          <w:spacing w:val="-1"/>
        </w:rPr>
        <w:t xml:space="preserve"> </w:t>
      </w:r>
      <w:r>
        <w:rPr>
          <w:color w:val="1A171C"/>
        </w:rPr>
        <w:t>sanitario</w:t>
      </w:r>
      <w:r>
        <w:rPr>
          <w:color w:val="1A171C"/>
          <w:spacing w:val="-2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-1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-1"/>
        </w:rPr>
        <w:t xml:space="preserve"> </w:t>
      </w:r>
      <w:r>
        <w:rPr>
          <w:color w:val="1A171C"/>
        </w:rPr>
        <w:t>calidad</w:t>
      </w:r>
      <w:r>
        <w:rPr>
          <w:color w:val="1A171C"/>
          <w:spacing w:val="-1"/>
        </w:rPr>
        <w:t xml:space="preserve"> </w:t>
      </w:r>
      <w:r>
        <w:rPr>
          <w:color w:val="1A171C"/>
        </w:rPr>
        <w:t>sob</w:t>
      </w:r>
      <w:r>
        <w:rPr>
          <w:color w:val="1A171C"/>
          <w:spacing w:val="-5"/>
        </w:rPr>
        <w:t>r</w:t>
      </w:r>
      <w:r>
        <w:rPr>
          <w:color w:val="1A171C"/>
        </w:rPr>
        <w:t>e</w:t>
      </w:r>
      <w:r>
        <w:rPr>
          <w:color w:val="1A171C"/>
          <w:spacing w:val="-1"/>
        </w:rPr>
        <w:t xml:space="preserve"> </w:t>
      </w:r>
      <w:r>
        <w:rPr>
          <w:color w:val="1A171C"/>
        </w:rPr>
        <w:t>alimentos</w:t>
      </w:r>
      <w:r>
        <w:rPr>
          <w:color w:val="1A171C"/>
          <w:spacing w:val="-2"/>
        </w:rPr>
        <w:t xml:space="preserve"> </w:t>
      </w:r>
      <w:r>
        <w:rPr>
          <w:color w:val="1A171C"/>
        </w:rPr>
        <w:t>que</w:t>
      </w:r>
      <w:r>
        <w:rPr>
          <w:color w:val="1A171C"/>
          <w:w w:val="103"/>
        </w:rPr>
        <w:t xml:space="preserve"> </w:t>
      </w:r>
      <w:r>
        <w:rPr>
          <w:color w:val="1A171C"/>
        </w:rPr>
        <w:t>se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come</w:t>
      </w:r>
      <w:r>
        <w:rPr>
          <w:color w:val="1A171C"/>
          <w:spacing w:val="-5"/>
        </w:rPr>
        <w:t>r</w:t>
      </w:r>
      <w:r>
        <w:rPr>
          <w:color w:val="1A171C"/>
        </w:rPr>
        <w:t>cializan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territorio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autonómico.</w:t>
      </w:r>
    </w:p>
    <w:p w:rsidR="00E64E9C" w:rsidRDefault="00E64E9C">
      <w:pPr>
        <w:pStyle w:val="Textoindependiente"/>
        <w:numPr>
          <w:ilvl w:val="0"/>
          <w:numId w:val="2"/>
        </w:numPr>
        <w:tabs>
          <w:tab w:val="left" w:pos="1231"/>
        </w:tabs>
        <w:kinsoku w:val="0"/>
        <w:overflowPunct w:val="0"/>
        <w:spacing w:line="243" w:lineRule="auto"/>
        <w:ind w:left="1231" w:right="821"/>
        <w:jc w:val="both"/>
        <w:rPr>
          <w:color w:val="000000"/>
        </w:rPr>
      </w:pPr>
      <w:r>
        <w:rPr>
          <w:color w:val="1A171C"/>
        </w:rPr>
        <w:t>Dotar</w:t>
      </w:r>
      <w:r>
        <w:rPr>
          <w:color w:val="1A171C"/>
          <w:spacing w:val="29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30"/>
        </w:rPr>
        <w:t xml:space="preserve"> </w:t>
      </w:r>
      <w:r>
        <w:rPr>
          <w:color w:val="1A171C"/>
        </w:rPr>
        <w:t>infraestructura</w:t>
      </w:r>
      <w:r>
        <w:rPr>
          <w:color w:val="1A171C"/>
          <w:spacing w:val="29"/>
        </w:rPr>
        <w:t xml:space="preserve"> </w:t>
      </w:r>
      <w:r>
        <w:rPr>
          <w:color w:val="1A171C"/>
        </w:rPr>
        <w:t>sanitaria</w:t>
      </w:r>
      <w:r>
        <w:rPr>
          <w:color w:val="1A171C"/>
          <w:spacing w:val="30"/>
        </w:rPr>
        <w:t xml:space="preserve"> </w:t>
      </w:r>
      <w:r>
        <w:rPr>
          <w:color w:val="1A171C"/>
        </w:rPr>
        <w:t>aco</w:t>
      </w:r>
      <w:r>
        <w:rPr>
          <w:color w:val="1A171C"/>
          <w:spacing w:val="-5"/>
        </w:rPr>
        <w:t>r</w:t>
      </w:r>
      <w:r>
        <w:rPr>
          <w:color w:val="1A171C"/>
        </w:rPr>
        <w:t>de</w:t>
      </w:r>
      <w:r>
        <w:rPr>
          <w:color w:val="1A171C"/>
          <w:spacing w:val="29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30"/>
        </w:rPr>
        <w:t xml:space="preserve"> </w:t>
      </w:r>
      <w:r>
        <w:rPr>
          <w:color w:val="1A171C"/>
        </w:rPr>
        <w:t>las</w:t>
      </w:r>
      <w:r>
        <w:rPr>
          <w:color w:val="1A171C"/>
          <w:spacing w:val="30"/>
        </w:rPr>
        <w:t xml:space="preserve"> </w:t>
      </w:r>
      <w:r>
        <w:rPr>
          <w:color w:val="1A171C"/>
        </w:rPr>
        <w:t>necesidades</w:t>
      </w:r>
      <w:r>
        <w:rPr>
          <w:color w:val="1A171C"/>
          <w:spacing w:val="29"/>
        </w:rPr>
        <w:t xml:space="preserve"> </w:t>
      </w:r>
      <w:r>
        <w:rPr>
          <w:color w:val="1A171C"/>
        </w:rPr>
        <w:t>poblacionales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mantenimiento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adecuado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los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cent</w:t>
      </w:r>
      <w:r>
        <w:rPr>
          <w:color w:val="1A171C"/>
          <w:spacing w:val="-5"/>
        </w:rPr>
        <w:t>r</w:t>
      </w:r>
      <w:r>
        <w:rPr>
          <w:color w:val="1A171C"/>
        </w:rPr>
        <w:t>os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salud.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tulo2"/>
        <w:kinsoku w:val="0"/>
        <w:overflowPunct w:val="0"/>
        <w:ind w:left="304" w:right="5306"/>
        <w:jc w:val="both"/>
        <w:rPr>
          <w:b w:val="0"/>
          <w:bCs w:val="0"/>
          <w:color w:val="000000"/>
        </w:rPr>
      </w:pPr>
      <w:r>
        <w:rPr>
          <w:color w:val="86B918"/>
        </w:rPr>
        <w:t xml:space="preserve">Artículo 95. Medicina </w:t>
      </w:r>
      <w:r>
        <w:rPr>
          <w:color w:val="86B918"/>
          <w:spacing w:val="-14"/>
        </w:rPr>
        <w:t>T</w:t>
      </w:r>
      <w:r>
        <w:rPr>
          <w:color w:val="86B918"/>
        </w:rPr>
        <w:t>radicional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kinsoku w:val="0"/>
        <w:overflowPunct w:val="0"/>
        <w:spacing w:line="243" w:lineRule="auto"/>
        <w:ind w:left="304" w:right="821"/>
        <w:jc w:val="both"/>
        <w:rPr>
          <w:color w:val="000000"/>
        </w:rPr>
      </w:pPr>
      <w:r>
        <w:rPr>
          <w:color w:val="1A171C"/>
        </w:rPr>
        <w:t>El</w:t>
      </w:r>
      <w:r>
        <w:rPr>
          <w:color w:val="1A171C"/>
          <w:spacing w:val="24"/>
        </w:rPr>
        <w:t xml:space="preserve"> </w:t>
      </w:r>
      <w:r>
        <w:rPr>
          <w:color w:val="1A171C"/>
        </w:rPr>
        <w:t>Gobie</w:t>
      </w:r>
      <w:r>
        <w:rPr>
          <w:color w:val="1A171C"/>
          <w:spacing w:val="3"/>
        </w:rPr>
        <w:t>r</w:t>
      </w:r>
      <w:r>
        <w:rPr>
          <w:color w:val="1A171C"/>
        </w:rPr>
        <w:t>no</w:t>
      </w:r>
      <w:r>
        <w:rPr>
          <w:color w:val="1A171C"/>
          <w:spacing w:val="25"/>
        </w:rPr>
        <w:t xml:space="preserve"> </w:t>
      </w:r>
      <w:r>
        <w:rPr>
          <w:color w:val="1A171C"/>
        </w:rPr>
        <w:t>Autónomo</w:t>
      </w:r>
      <w:r>
        <w:rPr>
          <w:color w:val="1A171C"/>
          <w:spacing w:val="25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24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spacing w:val="25"/>
        </w:rPr>
        <w:t xml:space="preserve"> </w:t>
      </w:r>
      <w:proofErr w:type="spellStart"/>
      <w:r>
        <w:rPr>
          <w:color w:val="1A171C"/>
        </w:rPr>
        <w:t>Iyambae</w:t>
      </w:r>
      <w:proofErr w:type="spellEnd"/>
      <w:r>
        <w:rPr>
          <w:color w:val="1A171C"/>
        </w:rPr>
        <w:t>,</w:t>
      </w:r>
      <w:r>
        <w:rPr>
          <w:color w:val="1A171C"/>
          <w:spacing w:val="25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24"/>
        </w:rPr>
        <w:t xml:space="preserve"> </w:t>
      </w:r>
      <w:r>
        <w:rPr>
          <w:color w:val="1A171C"/>
        </w:rPr>
        <w:t>vi</w:t>
      </w:r>
      <w:r>
        <w:rPr>
          <w:color w:val="1A171C"/>
          <w:spacing w:val="4"/>
        </w:rPr>
        <w:t>r</w:t>
      </w:r>
      <w:r>
        <w:rPr>
          <w:color w:val="1A171C"/>
        </w:rPr>
        <w:t>tud</w:t>
      </w:r>
      <w:r>
        <w:rPr>
          <w:color w:val="1A171C"/>
          <w:spacing w:val="25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25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econocimiento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medicina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tradicional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sus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médicos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tradicionales,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omueve: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numPr>
          <w:ilvl w:val="0"/>
          <w:numId w:val="1"/>
        </w:numPr>
        <w:tabs>
          <w:tab w:val="left" w:pos="1230"/>
        </w:tabs>
        <w:kinsoku w:val="0"/>
        <w:overflowPunct w:val="0"/>
        <w:spacing w:line="243" w:lineRule="auto"/>
        <w:ind w:left="1231" w:right="821"/>
        <w:jc w:val="both"/>
        <w:rPr>
          <w:color w:val="000000"/>
        </w:rPr>
      </w:pPr>
      <w:r>
        <w:rPr>
          <w:color w:val="1A171C"/>
        </w:rPr>
        <w:t>El</w:t>
      </w:r>
      <w:r>
        <w:rPr>
          <w:color w:val="1A171C"/>
          <w:spacing w:val="23"/>
        </w:rPr>
        <w:t xml:space="preserve"> </w:t>
      </w:r>
      <w:r>
        <w:rPr>
          <w:color w:val="1A171C"/>
        </w:rPr>
        <w:t>Resgua</w:t>
      </w:r>
      <w:r>
        <w:rPr>
          <w:color w:val="1A171C"/>
          <w:spacing w:val="-5"/>
        </w:rPr>
        <w:t>r</w:t>
      </w:r>
      <w:r>
        <w:rPr>
          <w:color w:val="1A171C"/>
        </w:rPr>
        <w:t>do,</w:t>
      </w:r>
      <w:r>
        <w:rPr>
          <w:color w:val="1A171C"/>
          <w:spacing w:val="23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egist</w:t>
      </w:r>
      <w:r>
        <w:rPr>
          <w:color w:val="1A171C"/>
          <w:spacing w:val="-5"/>
        </w:rPr>
        <w:t>r</w:t>
      </w:r>
      <w:r>
        <w:rPr>
          <w:color w:val="1A171C"/>
        </w:rPr>
        <w:t>o</w:t>
      </w:r>
      <w:r>
        <w:rPr>
          <w:color w:val="1A171C"/>
          <w:spacing w:val="24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23"/>
        </w:rPr>
        <w:t xml:space="preserve"> </w:t>
      </w:r>
      <w:r>
        <w:rPr>
          <w:color w:val="1A171C"/>
        </w:rPr>
        <w:t>patentado</w:t>
      </w:r>
      <w:r>
        <w:rPr>
          <w:color w:val="1A171C"/>
          <w:spacing w:val="24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23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23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opiedad</w:t>
      </w:r>
      <w:r>
        <w:rPr>
          <w:color w:val="1A171C"/>
          <w:spacing w:val="24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23"/>
        </w:rPr>
        <w:t xml:space="preserve"> </w:t>
      </w:r>
      <w:r>
        <w:rPr>
          <w:color w:val="1A171C"/>
        </w:rPr>
        <w:t>los</w:t>
      </w:r>
      <w:r>
        <w:rPr>
          <w:color w:val="1A171C"/>
          <w:spacing w:val="24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-5"/>
        </w:rPr>
        <w:t>r</w:t>
      </w:r>
      <w:r>
        <w:rPr>
          <w:color w:val="1A171C"/>
        </w:rPr>
        <w:t>echos</w:t>
      </w:r>
      <w:r>
        <w:rPr>
          <w:color w:val="1A171C"/>
          <w:w w:val="102"/>
        </w:rPr>
        <w:t xml:space="preserve"> </w:t>
      </w:r>
      <w:r>
        <w:rPr>
          <w:color w:val="1A171C"/>
        </w:rPr>
        <w:t>intelectuales</w:t>
      </w:r>
      <w:r>
        <w:rPr>
          <w:color w:val="1A171C"/>
          <w:spacing w:val="34"/>
        </w:rPr>
        <w:t xml:space="preserve"> </w:t>
      </w:r>
      <w:r>
        <w:rPr>
          <w:color w:val="1A171C"/>
        </w:rPr>
        <w:t>colectivos</w:t>
      </w:r>
      <w:r>
        <w:rPr>
          <w:color w:val="1A171C"/>
          <w:spacing w:val="35"/>
        </w:rPr>
        <w:t xml:space="preserve"> </w:t>
      </w:r>
      <w:r>
        <w:rPr>
          <w:color w:val="1A171C"/>
        </w:rPr>
        <w:t>sob</w:t>
      </w:r>
      <w:r>
        <w:rPr>
          <w:color w:val="1A171C"/>
          <w:spacing w:val="-5"/>
        </w:rPr>
        <w:t>r</w:t>
      </w:r>
      <w:r>
        <w:rPr>
          <w:color w:val="1A171C"/>
        </w:rPr>
        <w:t>e</w:t>
      </w:r>
      <w:r>
        <w:rPr>
          <w:color w:val="1A171C"/>
          <w:spacing w:val="35"/>
        </w:rPr>
        <w:t xml:space="preserve"> </w:t>
      </w:r>
      <w:r>
        <w:rPr>
          <w:color w:val="1A171C"/>
        </w:rPr>
        <w:t>los</w:t>
      </w:r>
      <w:r>
        <w:rPr>
          <w:color w:val="1A171C"/>
          <w:spacing w:val="35"/>
        </w:rPr>
        <w:t xml:space="preserve"> </w:t>
      </w:r>
      <w:r>
        <w:rPr>
          <w:color w:val="1A171C"/>
        </w:rPr>
        <w:t>conocimientos</w:t>
      </w:r>
      <w:r>
        <w:rPr>
          <w:color w:val="1A171C"/>
          <w:spacing w:val="35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35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oductos</w:t>
      </w:r>
      <w:r>
        <w:rPr>
          <w:color w:val="1A171C"/>
          <w:spacing w:val="35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35"/>
        </w:rPr>
        <w:t xml:space="preserve"> </w:t>
      </w:r>
      <w:r>
        <w:rPr>
          <w:color w:val="1A171C"/>
        </w:rPr>
        <w:t>la medicina</w:t>
      </w:r>
      <w:r>
        <w:rPr>
          <w:color w:val="1A171C"/>
          <w:spacing w:val="42"/>
        </w:rPr>
        <w:t xml:space="preserve"> </w:t>
      </w:r>
      <w:r>
        <w:rPr>
          <w:color w:val="1A171C"/>
        </w:rPr>
        <w:t>tradicional.</w:t>
      </w:r>
    </w:p>
    <w:p w:rsidR="00E64E9C" w:rsidRDefault="00E64E9C">
      <w:pPr>
        <w:pStyle w:val="Textoindependiente"/>
        <w:numPr>
          <w:ilvl w:val="0"/>
          <w:numId w:val="1"/>
        </w:numPr>
        <w:tabs>
          <w:tab w:val="left" w:pos="1230"/>
        </w:tabs>
        <w:kinsoku w:val="0"/>
        <w:overflowPunct w:val="0"/>
        <w:spacing w:line="243" w:lineRule="auto"/>
        <w:ind w:left="1231" w:right="820"/>
        <w:jc w:val="both"/>
        <w:rPr>
          <w:color w:val="000000"/>
        </w:rPr>
      </w:pPr>
      <w:r>
        <w:rPr>
          <w:color w:val="1A171C"/>
        </w:rPr>
        <w:t>Potencia</w:t>
      </w:r>
      <w:r>
        <w:rPr>
          <w:color w:val="1A171C"/>
          <w:spacing w:val="23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23"/>
        </w:rPr>
        <w:t xml:space="preserve"> </w:t>
      </w:r>
      <w:r>
        <w:rPr>
          <w:color w:val="1A171C"/>
        </w:rPr>
        <w:t>investigación,</w:t>
      </w:r>
      <w:r>
        <w:rPr>
          <w:color w:val="1A171C"/>
          <w:spacing w:val="24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23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escate</w:t>
      </w:r>
      <w:r>
        <w:rPr>
          <w:color w:val="1A171C"/>
          <w:spacing w:val="24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23"/>
        </w:rPr>
        <w:t xml:space="preserve"> </w:t>
      </w:r>
      <w:r>
        <w:rPr>
          <w:color w:val="1A171C"/>
        </w:rPr>
        <w:t>los</w:t>
      </w:r>
      <w:r>
        <w:rPr>
          <w:color w:val="1A171C"/>
          <w:spacing w:val="24"/>
        </w:rPr>
        <w:t xml:space="preserve"> </w:t>
      </w:r>
      <w:r>
        <w:rPr>
          <w:color w:val="1A171C"/>
        </w:rPr>
        <w:t>conocimientos</w:t>
      </w:r>
      <w:r>
        <w:rPr>
          <w:color w:val="1A171C"/>
          <w:spacing w:val="23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24"/>
        </w:rPr>
        <w:t xml:space="preserve"> </w:t>
      </w:r>
      <w:r>
        <w:rPr>
          <w:color w:val="1A171C"/>
        </w:rPr>
        <w:t>prácticas</w:t>
      </w:r>
      <w:r>
        <w:rPr>
          <w:color w:val="1A171C"/>
          <w:spacing w:val="16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6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16"/>
        </w:rPr>
        <w:t xml:space="preserve"> </w:t>
      </w:r>
      <w:r>
        <w:rPr>
          <w:color w:val="1A171C"/>
        </w:rPr>
        <w:t>medicina</w:t>
      </w:r>
      <w:r>
        <w:rPr>
          <w:color w:val="1A171C"/>
          <w:spacing w:val="16"/>
        </w:rPr>
        <w:t xml:space="preserve"> </w:t>
      </w:r>
      <w:r>
        <w:rPr>
          <w:color w:val="1A171C"/>
        </w:rPr>
        <w:t>tradicional.</w:t>
      </w:r>
    </w:p>
    <w:p w:rsidR="00E64E9C" w:rsidRDefault="00E64E9C">
      <w:pPr>
        <w:pStyle w:val="Textoindependiente"/>
        <w:numPr>
          <w:ilvl w:val="0"/>
          <w:numId w:val="1"/>
        </w:numPr>
        <w:tabs>
          <w:tab w:val="left" w:pos="1230"/>
        </w:tabs>
        <w:kinsoku w:val="0"/>
        <w:overflowPunct w:val="0"/>
        <w:spacing w:line="243" w:lineRule="auto"/>
        <w:ind w:left="1231" w:right="820"/>
        <w:jc w:val="both"/>
        <w:rPr>
          <w:color w:val="000000"/>
        </w:rPr>
      </w:pPr>
      <w:r>
        <w:rPr>
          <w:color w:val="1A171C"/>
        </w:rPr>
        <w:t>P</w:t>
      </w:r>
      <w:r>
        <w:rPr>
          <w:color w:val="1A171C"/>
          <w:spacing w:val="-6"/>
        </w:rPr>
        <w:t>r</w:t>
      </w:r>
      <w:r>
        <w:rPr>
          <w:color w:val="1A171C"/>
        </w:rPr>
        <w:t>omueve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elaboración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4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egist</w:t>
      </w:r>
      <w:r>
        <w:rPr>
          <w:color w:val="1A171C"/>
          <w:spacing w:val="-5"/>
        </w:rPr>
        <w:t>r</w:t>
      </w:r>
      <w:r>
        <w:rPr>
          <w:color w:val="1A171C"/>
        </w:rPr>
        <w:t>os,</w:t>
      </w:r>
      <w:r>
        <w:rPr>
          <w:color w:val="1A171C"/>
          <w:spacing w:val="14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ecetas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medicamentos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con</w:t>
      </w:r>
      <w:r>
        <w:rPr>
          <w:color w:val="1A171C"/>
          <w:w w:val="103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oductos</w:t>
      </w:r>
      <w:r>
        <w:rPr>
          <w:color w:val="1A171C"/>
          <w:spacing w:val="17"/>
        </w:rPr>
        <w:t xml:space="preserve"> </w:t>
      </w:r>
      <w:r>
        <w:rPr>
          <w:color w:val="1A171C"/>
        </w:rPr>
        <w:t>naturales</w:t>
      </w:r>
      <w:r>
        <w:rPr>
          <w:color w:val="1A171C"/>
          <w:spacing w:val="17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tradicionales.</w:t>
      </w:r>
    </w:p>
    <w:p w:rsidR="00E64E9C" w:rsidRDefault="00E64E9C">
      <w:pPr>
        <w:pStyle w:val="Textoindependiente"/>
        <w:numPr>
          <w:ilvl w:val="0"/>
          <w:numId w:val="1"/>
        </w:numPr>
        <w:tabs>
          <w:tab w:val="left" w:pos="1230"/>
        </w:tabs>
        <w:kinsoku w:val="0"/>
        <w:overflowPunct w:val="0"/>
        <w:spacing w:line="243" w:lineRule="auto"/>
        <w:ind w:left="1231" w:right="820"/>
        <w:jc w:val="both"/>
        <w:rPr>
          <w:color w:val="000000"/>
        </w:rPr>
        <w:sectPr w:rsidR="00E64E9C">
          <w:pgSz w:w="11906" w:h="13620"/>
          <w:pgMar w:top="1260" w:right="880" w:bottom="1000" w:left="1680" w:header="0" w:footer="819" w:gutter="0"/>
          <w:cols w:space="720" w:equalWidth="0">
            <w:col w:w="9346"/>
          </w:cols>
          <w:noEndnote/>
        </w:sect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before="17" w:line="200" w:lineRule="exact"/>
        <w:rPr>
          <w:sz w:val="20"/>
          <w:szCs w:val="20"/>
        </w:rPr>
      </w:pPr>
    </w:p>
    <w:p w:rsidR="00E64E9C" w:rsidRDefault="00E64E9C">
      <w:pPr>
        <w:pStyle w:val="Ttulo2"/>
        <w:kinsoku w:val="0"/>
        <w:overflowPunct w:val="0"/>
        <w:spacing w:before="59" w:line="243" w:lineRule="auto"/>
        <w:ind w:right="304"/>
        <w:jc w:val="both"/>
        <w:rPr>
          <w:b w:val="0"/>
          <w:bCs w:val="0"/>
          <w:color w:val="000000"/>
        </w:rPr>
      </w:pPr>
      <w:r>
        <w:rPr>
          <w:color w:val="86B918"/>
        </w:rPr>
        <w:t>Artículo</w:t>
      </w:r>
      <w:r>
        <w:rPr>
          <w:color w:val="86B918"/>
          <w:spacing w:val="1"/>
        </w:rPr>
        <w:t xml:space="preserve"> </w:t>
      </w:r>
      <w:r>
        <w:rPr>
          <w:color w:val="86B918"/>
        </w:rPr>
        <w:t>96.</w:t>
      </w:r>
      <w:r>
        <w:rPr>
          <w:color w:val="86B918"/>
          <w:spacing w:val="1"/>
        </w:rPr>
        <w:t xml:space="preserve"> </w:t>
      </w:r>
      <w:r>
        <w:rPr>
          <w:color w:val="86B918"/>
        </w:rPr>
        <w:t>Coordinación</w:t>
      </w:r>
      <w:r>
        <w:rPr>
          <w:color w:val="86B918"/>
          <w:spacing w:val="1"/>
        </w:rPr>
        <w:t xml:space="preserve"> </w:t>
      </w:r>
      <w:r>
        <w:rPr>
          <w:color w:val="86B918"/>
        </w:rPr>
        <w:t>y</w:t>
      </w:r>
      <w:r>
        <w:rPr>
          <w:color w:val="86B918"/>
          <w:spacing w:val="2"/>
        </w:rPr>
        <w:t xml:space="preserve"> </w:t>
      </w:r>
      <w:r>
        <w:rPr>
          <w:color w:val="86B918"/>
        </w:rPr>
        <w:t>Cooperación</w:t>
      </w:r>
      <w:r>
        <w:rPr>
          <w:color w:val="86B918"/>
          <w:spacing w:val="1"/>
        </w:rPr>
        <w:t xml:space="preserve"> </w:t>
      </w:r>
      <w:r>
        <w:rPr>
          <w:color w:val="86B918"/>
        </w:rPr>
        <w:t>entre</w:t>
      </w:r>
      <w:r>
        <w:rPr>
          <w:color w:val="86B918"/>
          <w:spacing w:val="1"/>
        </w:rPr>
        <w:t xml:space="preserve"> </w:t>
      </w:r>
      <w:r>
        <w:rPr>
          <w:color w:val="86B918"/>
        </w:rPr>
        <w:t>la</w:t>
      </w:r>
      <w:r>
        <w:rPr>
          <w:color w:val="86B918"/>
          <w:spacing w:val="1"/>
        </w:rPr>
        <w:t xml:space="preserve"> </w:t>
      </w:r>
      <w:r>
        <w:rPr>
          <w:color w:val="86B918"/>
        </w:rPr>
        <w:t>Medicina</w:t>
      </w:r>
      <w:r>
        <w:rPr>
          <w:color w:val="86B918"/>
          <w:spacing w:val="1"/>
        </w:rPr>
        <w:t xml:space="preserve"> </w:t>
      </w:r>
      <w:r>
        <w:rPr>
          <w:color w:val="86B918"/>
          <w:spacing w:val="-14"/>
        </w:rPr>
        <w:t>T</w:t>
      </w:r>
      <w:r>
        <w:rPr>
          <w:color w:val="86B918"/>
        </w:rPr>
        <w:t>radicional</w:t>
      </w:r>
      <w:r>
        <w:rPr>
          <w:color w:val="86B918"/>
          <w:spacing w:val="1"/>
        </w:rPr>
        <w:t xml:space="preserve"> </w:t>
      </w:r>
      <w:r>
        <w:rPr>
          <w:color w:val="86B918"/>
        </w:rPr>
        <w:t>y la Medicina</w:t>
      </w:r>
      <w:r>
        <w:rPr>
          <w:color w:val="86B918"/>
          <w:spacing w:val="-9"/>
        </w:rPr>
        <w:t xml:space="preserve"> </w:t>
      </w:r>
      <w:r>
        <w:rPr>
          <w:color w:val="86B918"/>
        </w:rPr>
        <w:t>Académica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kinsoku w:val="0"/>
        <w:overflowPunct w:val="0"/>
        <w:spacing w:line="243" w:lineRule="auto"/>
        <w:ind w:left="800" w:right="304"/>
        <w:jc w:val="both"/>
        <w:rPr>
          <w:color w:val="000000"/>
        </w:rPr>
      </w:pPr>
      <w:r>
        <w:rPr>
          <w:color w:val="1A171C"/>
        </w:rPr>
        <w:t>Los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médicos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académicos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como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los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médicos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tradicionales,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tienen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los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mismos de</w:t>
      </w:r>
      <w:r>
        <w:rPr>
          <w:color w:val="1A171C"/>
          <w:spacing w:val="-5"/>
        </w:rPr>
        <w:t>r</w:t>
      </w:r>
      <w:r>
        <w:rPr>
          <w:color w:val="1A171C"/>
        </w:rPr>
        <w:t>echos,</w:t>
      </w:r>
      <w:r>
        <w:rPr>
          <w:color w:val="1A171C"/>
          <w:spacing w:val="10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econocimiento,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igualdad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condiciones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desar</w:t>
      </w:r>
      <w:r>
        <w:rPr>
          <w:color w:val="1A171C"/>
          <w:spacing w:val="-5"/>
        </w:rPr>
        <w:t>r</w:t>
      </w:r>
      <w:r>
        <w:rPr>
          <w:color w:val="1A171C"/>
        </w:rPr>
        <w:t>ollo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eje</w:t>
      </w:r>
      <w:r>
        <w:rPr>
          <w:color w:val="1A171C"/>
          <w:spacing w:val="-5"/>
        </w:rPr>
        <w:t>r</w:t>
      </w:r>
      <w:r>
        <w:rPr>
          <w:color w:val="1A171C"/>
        </w:rPr>
        <w:t>cicio</w:t>
      </w:r>
      <w:r>
        <w:rPr>
          <w:color w:val="1A171C"/>
          <w:w w:val="105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22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21"/>
        </w:rPr>
        <w:t xml:space="preserve"> </w:t>
      </w:r>
      <w:r>
        <w:rPr>
          <w:color w:val="1A171C"/>
        </w:rPr>
        <w:t>práctica</w:t>
      </w:r>
      <w:r>
        <w:rPr>
          <w:color w:val="1A171C"/>
          <w:spacing w:val="23"/>
        </w:rPr>
        <w:t xml:space="preserve"> </w:t>
      </w:r>
      <w:r>
        <w:rPr>
          <w:color w:val="1A171C"/>
        </w:rPr>
        <w:t>médica</w:t>
      </w:r>
      <w:r>
        <w:rPr>
          <w:color w:val="1A171C"/>
          <w:spacing w:val="21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23"/>
        </w:rPr>
        <w:t xml:space="preserve"> </w:t>
      </w:r>
      <w:r>
        <w:rPr>
          <w:color w:val="1A171C"/>
        </w:rPr>
        <w:t>fo</w:t>
      </w:r>
      <w:r>
        <w:rPr>
          <w:color w:val="1A171C"/>
          <w:spacing w:val="4"/>
        </w:rPr>
        <w:t>r</w:t>
      </w:r>
      <w:r>
        <w:rPr>
          <w:color w:val="1A171C"/>
        </w:rPr>
        <w:t>ma</w:t>
      </w:r>
      <w:r>
        <w:rPr>
          <w:color w:val="1A171C"/>
          <w:spacing w:val="22"/>
        </w:rPr>
        <w:t xml:space="preserve"> </w:t>
      </w:r>
      <w:r>
        <w:rPr>
          <w:color w:val="1A171C"/>
        </w:rPr>
        <w:t>coo</w:t>
      </w:r>
      <w:r>
        <w:rPr>
          <w:color w:val="1A171C"/>
          <w:spacing w:val="-5"/>
        </w:rPr>
        <w:t>r</w:t>
      </w:r>
      <w:r>
        <w:rPr>
          <w:color w:val="1A171C"/>
        </w:rPr>
        <w:t>dinada,</w:t>
      </w:r>
      <w:r>
        <w:rPr>
          <w:color w:val="1A171C"/>
          <w:spacing w:val="21"/>
        </w:rPr>
        <w:t xml:space="preserve"> </w:t>
      </w:r>
      <w:r>
        <w:rPr>
          <w:color w:val="1A171C"/>
        </w:rPr>
        <w:t>complementaria</w:t>
      </w:r>
      <w:r>
        <w:rPr>
          <w:color w:val="1A171C"/>
          <w:spacing w:val="22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22"/>
        </w:rPr>
        <w:t xml:space="preserve"> </w:t>
      </w:r>
      <w:r>
        <w:rPr>
          <w:color w:val="1A171C"/>
        </w:rPr>
        <w:t>cooperándose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busca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bienestar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las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personas,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ma</w:t>
      </w:r>
      <w:r>
        <w:rPr>
          <w:color w:val="1A171C"/>
          <w:spacing w:val="-5"/>
        </w:rPr>
        <w:t>r</w:t>
      </w:r>
      <w:r>
        <w:rPr>
          <w:color w:val="1A171C"/>
        </w:rPr>
        <w:t>co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no</w:t>
      </w:r>
      <w:r>
        <w:rPr>
          <w:color w:val="1A171C"/>
          <w:spacing w:val="4"/>
        </w:rPr>
        <w:t>r</w:t>
      </w:r>
      <w:r>
        <w:rPr>
          <w:color w:val="1A171C"/>
        </w:rPr>
        <w:t>mativa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legal</w:t>
      </w:r>
      <w:r>
        <w:rPr>
          <w:color w:val="1A171C"/>
          <w:w w:val="102"/>
        </w:rPr>
        <w:t xml:space="preserve"> </w:t>
      </w:r>
      <w:r>
        <w:rPr>
          <w:color w:val="1A171C"/>
        </w:rPr>
        <w:t>vigente.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tulo2"/>
        <w:kinsoku w:val="0"/>
        <w:overflowPunct w:val="0"/>
        <w:ind w:right="5070"/>
        <w:jc w:val="both"/>
        <w:rPr>
          <w:b w:val="0"/>
          <w:bCs w:val="0"/>
          <w:color w:val="000000"/>
        </w:rPr>
      </w:pPr>
      <w:r>
        <w:rPr>
          <w:color w:val="86B918"/>
        </w:rPr>
        <w:t>Artículo 97. Personal de Salud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kinsoku w:val="0"/>
        <w:overflowPunct w:val="0"/>
        <w:spacing w:line="243" w:lineRule="auto"/>
        <w:ind w:left="800" w:right="303"/>
        <w:jc w:val="both"/>
        <w:rPr>
          <w:color w:val="000000"/>
        </w:rPr>
      </w:pPr>
      <w:r>
        <w:rPr>
          <w:color w:val="1A171C"/>
        </w:rPr>
        <w:t>El</w:t>
      </w:r>
      <w:r>
        <w:rPr>
          <w:color w:val="1A171C"/>
          <w:spacing w:val="42"/>
        </w:rPr>
        <w:t xml:space="preserve"> </w:t>
      </w:r>
      <w:r>
        <w:rPr>
          <w:color w:val="1A171C"/>
        </w:rPr>
        <w:t>Gobie</w:t>
      </w:r>
      <w:r>
        <w:rPr>
          <w:color w:val="1A171C"/>
          <w:spacing w:val="3"/>
        </w:rPr>
        <w:t>r</w:t>
      </w:r>
      <w:r>
        <w:rPr>
          <w:color w:val="1A171C"/>
        </w:rPr>
        <w:t>no</w:t>
      </w:r>
      <w:r>
        <w:rPr>
          <w:color w:val="1A171C"/>
          <w:spacing w:val="43"/>
        </w:rPr>
        <w:t xml:space="preserve"> </w:t>
      </w:r>
      <w:r>
        <w:rPr>
          <w:color w:val="1A171C"/>
        </w:rPr>
        <w:t>Autónomo</w:t>
      </w:r>
      <w:r>
        <w:rPr>
          <w:color w:val="1A171C"/>
          <w:spacing w:val="43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42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spacing w:val="43"/>
        </w:rPr>
        <w:t xml:space="preserve"> </w:t>
      </w:r>
      <w:proofErr w:type="spellStart"/>
      <w:r>
        <w:rPr>
          <w:color w:val="1A171C"/>
        </w:rPr>
        <w:t>Iyambae</w:t>
      </w:r>
      <w:proofErr w:type="spellEnd"/>
      <w:r>
        <w:rPr>
          <w:color w:val="1A171C"/>
        </w:rPr>
        <w:t>,</w:t>
      </w:r>
      <w:r>
        <w:rPr>
          <w:color w:val="1A171C"/>
          <w:spacing w:val="43"/>
        </w:rPr>
        <w:t xml:space="preserve"> </w:t>
      </w:r>
      <w:r>
        <w:rPr>
          <w:color w:val="1A171C"/>
        </w:rPr>
        <w:t>monito</w:t>
      </w:r>
      <w:r>
        <w:rPr>
          <w:color w:val="1A171C"/>
          <w:spacing w:val="-5"/>
        </w:rPr>
        <w:t>r</w:t>
      </w:r>
      <w:r>
        <w:rPr>
          <w:color w:val="1A171C"/>
        </w:rPr>
        <w:t>ea,</w:t>
      </w:r>
      <w:r>
        <w:rPr>
          <w:color w:val="1A171C"/>
          <w:spacing w:val="43"/>
        </w:rPr>
        <w:t xml:space="preserve"> </w:t>
      </w:r>
      <w:r>
        <w:rPr>
          <w:color w:val="1A171C"/>
        </w:rPr>
        <w:t>supervisa,</w:t>
      </w:r>
      <w:r>
        <w:rPr>
          <w:color w:val="1A171C"/>
          <w:w w:val="101"/>
        </w:rPr>
        <w:t xml:space="preserve"> </w:t>
      </w:r>
      <w:r>
        <w:rPr>
          <w:color w:val="1A171C"/>
        </w:rPr>
        <w:t>evalúa</w:t>
      </w:r>
      <w:r>
        <w:rPr>
          <w:color w:val="1A171C"/>
          <w:spacing w:val="19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20"/>
        </w:rPr>
        <w:t xml:space="preserve"> </w:t>
      </w:r>
      <w:r>
        <w:rPr>
          <w:color w:val="1A171C"/>
        </w:rPr>
        <w:t>fiscaliza</w:t>
      </w:r>
      <w:r>
        <w:rPr>
          <w:color w:val="1A171C"/>
          <w:spacing w:val="20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20"/>
        </w:rPr>
        <w:t xml:space="preserve"> </w:t>
      </w:r>
      <w:r>
        <w:rPr>
          <w:color w:val="1A171C"/>
        </w:rPr>
        <w:t>desempeño</w:t>
      </w:r>
      <w:r>
        <w:rPr>
          <w:color w:val="1A171C"/>
          <w:spacing w:val="20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20"/>
        </w:rPr>
        <w:t xml:space="preserve"> </w:t>
      </w:r>
      <w:r>
        <w:rPr>
          <w:color w:val="1A171C"/>
        </w:rPr>
        <w:t>los</w:t>
      </w:r>
      <w:r>
        <w:rPr>
          <w:color w:val="1A171C"/>
          <w:spacing w:val="20"/>
        </w:rPr>
        <w:t xml:space="preserve"> </w:t>
      </w:r>
      <w:r>
        <w:rPr>
          <w:color w:val="1A171C"/>
        </w:rPr>
        <w:t>Di</w:t>
      </w:r>
      <w:r>
        <w:rPr>
          <w:color w:val="1A171C"/>
          <w:spacing w:val="-5"/>
        </w:rPr>
        <w:t>r</w:t>
      </w:r>
      <w:r>
        <w:rPr>
          <w:color w:val="1A171C"/>
        </w:rPr>
        <w:t>ecto</w:t>
      </w:r>
      <w:r>
        <w:rPr>
          <w:color w:val="1A171C"/>
          <w:spacing w:val="-5"/>
        </w:rPr>
        <w:t>r</w:t>
      </w:r>
      <w:r>
        <w:rPr>
          <w:color w:val="1A171C"/>
        </w:rPr>
        <w:t>es,</w:t>
      </w:r>
      <w:r>
        <w:rPr>
          <w:color w:val="1A171C"/>
          <w:spacing w:val="20"/>
        </w:rPr>
        <w:t xml:space="preserve"> </w:t>
      </w:r>
      <w:r>
        <w:rPr>
          <w:color w:val="1A171C"/>
        </w:rPr>
        <w:t>médicos,</w:t>
      </w:r>
      <w:r>
        <w:rPr>
          <w:color w:val="1A171C"/>
          <w:spacing w:val="20"/>
        </w:rPr>
        <w:t xml:space="preserve"> </w:t>
      </w:r>
      <w:r>
        <w:rPr>
          <w:color w:val="1A171C"/>
        </w:rPr>
        <w:t>enfe</w:t>
      </w:r>
      <w:r>
        <w:rPr>
          <w:color w:val="1A171C"/>
          <w:spacing w:val="4"/>
        </w:rPr>
        <w:t>r</w:t>
      </w:r>
      <w:r>
        <w:rPr>
          <w:color w:val="1A171C"/>
        </w:rPr>
        <w:t>meras/os, auxilia</w:t>
      </w:r>
      <w:r>
        <w:rPr>
          <w:color w:val="1A171C"/>
          <w:spacing w:val="-5"/>
        </w:rPr>
        <w:t>r</w:t>
      </w:r>
      <w:r>
        <w:rPr>
          <w:color w:val="1A171C"/>
        </w:rPr>
        <w:t>es</w:t>
      </w:r>
      <w:r>
        <w:rPr>
          <w:color w:val="1A171C"/>
          <w:spacing w:val="-5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-4"/>
        </w:rPr>
        <w:t xml:space="preserve"> </w:t>
      </w:r>
      <w:r>
        <w:rPr>
          <w:color w:val="1A171C"/>
        </w:rPr>
        <w:t>personal</w:t>
      </w:r>
      <w:r>
        <w:rPr>
          <w:color w:val="1A171C"/>
          <w:spacing w:val="-4"/>
        </w:rPr>
        <w:t xml:space="preserve"> </w:t>
      </w:r>
      <w:r>
        <w:rPr>
          <w:color w:val="1A171C"/>
        </w:rPr>
        <w:t>administrativo,</w:t>
      </w:r>
      <w:r>
        <w:rPr>
          <w:color w:val="1A171C"/>
          <w:spacing w:val="-5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-4"/>
        </w:rPr>
        <w:t xml:space="preserve"> </w:t>
      </w:r>
      <w:r>
        <w:rPr>
          <w:color w:val="1A171C"/>
        </w:rPr>
        <w:t>través</w:t>
      </w:r>
      <w:r>
        <w:rPr>
          <w:color w:val="1A171C"/>
          <w:spacing w:val="-4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-4"/>
        </w:rPr>
        <w:t xml:space="preserve"> </w:t>
      </w:r>
      <w:r>
        <w:rPr>
          <w:color w:val="1A171C"/>
        </w:rPr>
        <w:t>las</w:t>
      </w:r>
      <w:r>
        <w:rPr>
          <w:color w:val="1A171C"/>
          <w:spacing w:val="-5"/>
        </w:rPr>
        <w:t xml:space="preserve"> </w:t>
      </w:r>
      <w:r>
        <w:rPr>
          <w:color w:val="1A171C"/>
        </w:rPr>
        <w:t>instancias</w:t>
      </w:r>
      <w:r>
        <w:rPr>
          <w:color w:val="1A171C"/>
          <w:spacing w:val="-4"/>
        </w:rPr>
        <w:t xml:space="preserve"> </w:t>
      </w:r>
      <w:r>
        <w:rPr>
          <w:color w:val="1A171C"/>
        </w:rPr>
        <w:t>cor</w:t>
      </w:r>
      <w:r>
        <w:rPr>
          <w:color w:val="1A171C"/>
          <w:spacing w:val="-5"/>
        </w:rPr>
        <w:t>r</w:t>
      </w:r>
      <w:r>
        <w:rPr>
          <w:color w:val="1A171C"/>
        </w:rPr>
        <w:t>espondientes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ma</w:t>
      </w:r>
      <w:r>
        <w:rPr>
          <w:color w:val="1A171C"/>
          <w:spacing w:val="-5"/>
        </w:rPr>
        <w:t>r</w:t>
      </w:r>
      <w:r>
        <w:rPr>
          <w:color w:val="1A171C"/>
        </w:rPr>
        <w:t>co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sus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atribuciones.</w:t>
      </w:r>
    </w:p>
    <w:p w:rsidR="00E64E9C" w:rsidRDefault="00E64E9C">
      <w:pPr>
        <w:kinsoku w:val="0"/>
        <w:overflowPunct w:val="0"/>
        <w:spacing w:line="160" w:lineRule="exact"/>
        <w:rPr>
          <w:sz w:val="16"/>
          <w:szCs w:val="16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pStyle w:val="Ttulo2"/>
        <w:kinsoku w:val="0"/>
        <w:overflowPunct w:val="0"/>
        <w:spacing w:line="243" w:lineRule="auto"/>
        <w:ind w:left="4151" w:right="3654"/>
        <w:jc w:val="center"/>
        <w:rPr>
          <w:b w:val="0"/>
          <w:bCs w:val="0"/>
          <w:color w:val="000000"/>
        </w:rPr>
      </w:pPr>
      <w:r>
        <w:rPr>
          <w:color w:val="86B918"/>
        </w:rPr>
        <w:t>CAPITULO IV DEPORTE</w:t>
      </w:r>
    </w:p>
    <w:p w:rsidR="00E64E9C" w:rsidRDefault="00E64E9C">
      <w:pPr>
        <w:kinsoku w:val="0"/>
        <w:overflowPunct w:val="0"/>
        <w:spacing w:line="160" w:lineRule="exact"/>
        <w:rPr>
          <w:sz w:val="16"/>
          <w:szCs w:val="16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ind w:left="800" w:right="489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86B918"/>
        </w:rPr>
        <w:t>Artículo 98. Fomento al Deporte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kinsoku w:val="0"/>
        <w:overflowPunct w:val="0"/>
        <w:spacing w:line="243" w:lineRule="auto"/>
        <w:ind w:left="800" w:right="303"/>
        <w:jc w:val="both"/>
        <w:rPr>
          <w:color w:val="000000"/>
        </w:rPr>
      </w:pPr>
      <w:r>
        <w:rPr>
          <w:color w:val="1A171C"/>
        </w:rPr>
        <w:t>El</w:t>
      </w:r>
      <w:r>
        <w:rPr>
          <w:color w:val="1A171C"/>
          <w:spacing w:val="40"/>
        </w:rPr>
        <w:t xml:space="preserve"> </w:t>
      </w:r>
      <w:r>
        <w:rPr>
          <w:color w:val="1A171C"/>
        </w:rPr>
        <w:t>Gobie</w:t>
      </w:r>
      <w:r>
        <w:rPr>
          <w:color w:val="1A171C"/>
          <w:spacing w:val="3"/>
        </w:rPr>
        <w:t>r</w:t>
      </w:r>
      <w:r>
        <w:rPr>
          <w:color w:val="1A171C"/>
        </w:rPr>
        <w:t>no</w:t>
      </w:r>
      <w:r>
        <w:rPr>
          <w:color w:val="1A171C"/>
          <w:spacing w:val="41"/>
        </w:rPr>
        <w:t xml:space="preserve"> </w:t>
      </w:r>
      <w:r>
        <w:rPr>
          <w:color w:val="1A171C"/>
        </w:rPr>
        <w:t>Autónomo</w:t>
      </w:r>
      <w:r>
        <w:rPr>
          <w:color w:val="1A171C"/>
          <w:spacing w:val="41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41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spacing w:val="41"/>
        </w:rPr>
        <w:t xml:space="preserve"> </w:t>
      </w:r>
      <w:proofErr w:type="spellStart"/>
      <w:r>
        <w:rPr>
          <w:color w:val="1A171C"/>
        </w:rPr>
        <w:t>Iyambae</w:t>
      </w:r>
      <w:proofErr w:type="spellEnd"/>
      <w:r>
        <w:rPr>
          <w:color w:val="1A171C"/>
        </w:rPr>
        <w:t>,</w:t>
      </w:r>
      <w:r>
        <w:rPr>
          <w:color w:val="1A171C"/>
          <w:spacing w:val="41"/>
        </w:rPr>
        <w:t xml:space="preserve"> </w:t>
      </w:r>
      <w:r>
        <w:rPr>
          <w:color w:val="1A171C"/>
        </w:rPr>
        <w:t>fomenta</w:t>
      </w:r>
      <w:r>
        <w:rPr>
          <w:color w:val="1A171C"/>
          <w:spacing w:val="41"/>
        </w:rPr>
        <w:t xml:space="preserve"> </w:t>
      </w:r>
      <w:r>
        <w:rPr>
          <w:color w:val="1A171C"/>
        </w:rPr>
        <w:t>las</w:t>
      </w:r>
      <w:r>
        <w:rPr>
          <w:color w:val="1A171C"/>
          <w:spacing w:val="41"/>
        </w:rPr>
        <w:t xml:space="preserve"> </w:t>
      </w:r>
      <w:r>
        <w:rPr>
          <w:color w:val="1A171C"/>
        </w:rPr>
        <w:t>prácticas</w:t>
      </w:r>
      <w:r>
        <w:rPr>
          <w:color w:val="1A171C"/>
          <w:w w:val="104"/>
        </w:rPr>
        <w:t xml:space="preserve"> </w:t>
      </w:r>
      <w:r>
        <w:rPr>
          <w:color w:val="1A171C"/>
        </w:rPr>
        <w:t>depo</w:t>
      </w:r>
      <w:r>
        <w:rPr>
          <w:color w:val="1A171C"/>
          <w:spacing w:val="3"/>
        </w:rPr>
        <w:t>r</w:t>
      </w:r>
      <w:r>
        <w:rPr>
          <w:color w:val="1A171C"/>
        </w:rPr>
        <w:t>tivas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las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dife</w:t>
      </w:r>
      <w:r>
        <w:rPr>
          <w:color w:val="1A171C"/>
          <w:spacing w:val="-5"/>
        </w:rPr>
        <w:t>r</w:t>
      </w:r>
      <w:r>
        <w:rPr>
          <w:color w:val="1A171C"/>
        </w:rPr>
        <w:t>entes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disciplinas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omueve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los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juegos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las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prácticas</w:t>
      </w:r>
      <w:r>
        <w:rPr>
          <w:color w:val="1A171C"/>
          <w:w w:val="104"/>
        </w:rPr>
        <w:t xml:space="preserve"> </w:t>
      </w:r>
      <w:r>
        <w:rPr>
          <w:color w:val="1A171C"/>
        </w:rPr>
        <w:t>depo</w:t>
      </w:r>
      <w:r>
        <w:rPr>
          <w:color w:val="1A171C"/>
          <w:spacing w:val="3"/>
        </w:rPr>
        <w:t>r</w:t>
      </w:r>
      <w:r>
        <w:rPr>
          <w:color w:val="1A171C"/>
        </w:rPr>
        <w:t>tivas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tradicionales,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9"/>
        </w:rPr>
        <w:t xml:space="preserve"> </w:t>
      </w:r>
      <w:r>
        <w:rPr>
          <w:color w:val="1A171C"/>
        </w:rPr>
        <w:t>espa</w:t>
      </w:r>
      <w:r>
        <w:rPr>
          <w:color w:val="1A171C"/>
          <w:spacing w:val="-5"/>
        </w:rPr>
        <w:t>r</w:t>
      </w:r>
      <w:r>
        <w:rPr>
          <w:color w:val="1A171C"/>
        </w:rPr>
        <w:t>cimiento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19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ec</w:t>
      </w:r>
      <w:r>
        <w:rPr>
          <w:color w:val="1A171C"/>
          <w:spacing w:val="-5"/>
        </w:rPr>
        <w:t>r</w:t>
      </w:r>
      <w:r>
        <w:rPr>
          <w:color w:val="1A171C"/>
        </w:rPr>
        <w:t>eación.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tulo2"/>
        <w:kinsoku w:val="0"/>
        <w:overflowPunct w:val="0"/>
        <w:ind w:right="4016"/>
        <w:jc w:val="both"/>
        <w:rPr>
          <w:b w:val="0"/>
          <w:bCs w:val="0"/>
          <w:color w:val="000000"/>
        </w:rPr>
      </w:pPr>
      <w:r>
        <w:rPr>
          <w:color w:val="86B918"/>
        </w:rPr>
        <w:t>Artículo 99. Infraestructuras Deportivas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kinsoku w:val="0"/>
        <w:overflowPunct w:val="0"/>
        <w:spacing w:line="243" w:lineRule="auto"/>
        <w:ind w:left="800" w:right="304"/>
        <w:jc w:val="both"/>
        <w:rPr>
          <w:color w:val="000000"/>
        </w:rPr>
      </w:pPr>
      <w:r>
        <w:rPr>
          <w:color w:val="1A171C"/>
        </w:rPr>
        <w:t>El</w:t>
      </w:r>
      <w:r>
        <w:rPr>
          <w:color w:val="1A171C"/>
          <w:spacing w:val="20"/>
        </w:rPr>
        <w:t xml:space="preserve"> </w:t>
      </w:r>
      <w:r>
        <w:rPr>
          <w:color w:val="1A171C"/>
        </w:rPr>
        <w:t>Gobie</w:t>
      </w:r>
      <w:r>
        <w:rPr>
          <w:color w:val="1A171C"/>
          <w:spacing w:val="3"/>
        </w:rPr>
        <w:t>r</w:t>
      </w:r>
      <w:r>
        <w:rPr>
          <w:color w:val="1A171C"/>
        </w:rPr>
        <w:t>no</w:t>
      </w:r>
      <w:r>
        <w:rPr>
          <w:color w:val="1A171C"/>
          <w:spacing w:val="21"/>
        </w:rPr>
        <w:t xml:space="preserve"> </w:t>
      </w:r>
      <w:r>
        <w:rPr>
          <w:color w:val="1A171C"/>
        </w:rPr>
        <w:t>Autónomo</w:t>
      </w:r>
      <w:r>
        <w:rPr>
          <w:color w:val="1A171C"/>
          <w:spacing w:val="21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21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spacing w:val="21"/>
        </w:rPr>
        <w:t xml:space="preserve"> </w:t>
      </w:r>
      <w:proofErr w:type="spellStart"/>
      <w:r>
        <w:rPr>
          <w:color w:val="1A171C"/>
        </w:rPr>
        <w:t>Iyambae</w:t>
      </w:r>
      <w:proofErr w:type="spellEnd"/>
      <w:r>
        <w:rPr>
          <w:color w:val="1A171C"/>
        </w:rPr>
        <w:t>,</w:t>
      </w:r>
      <w:r>
        <w:rPr>
          <w:color w:val="1A171C"/>
          <w:spacing w:val="21"/>
        </w:rPr>
        <w:t xml:space="preserve"> </w:t>
      </w:r>
      <w:r>
        <w:rPr>
          <w:color w:val="1A171C"/>
        </w:rPr>
        <w:t>dota</w:t>
      </w:r>
      <w:r>
        <w:rPr>
          <w:color w:val="1A171C"/>
          <w:spacing w:val="21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21"/>
        </w:rPr>
        <w:t xml:space="preserve"> </w:t>
      </w:r>
      <w:r>
        <w:rPr>
          <w:color w:val="1A171C"/>
        </w:rPr>
        <w:t>infraestructura depo</w:t>
      </w:r>
      <w:r>
        <w:rPr>
          <w:color w:val="1A171C"/>
          <w:spacing w:val="3"/>
        </w:rPr>
        <w:t>r</w:t>
      </w:r>
      <w:r>
        <w:rPr>
          <w:color w:val="1A171C"/>
        </w:rPr>
        <w:t>tiva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para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las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dife</w:t>
      </w:r>
      <w:r>
        <w:rPr>
          <w:color w:val="1A171C"/>
          <w:spacing w:val="-5"/>
        </w:rPr>
        <w:t>r</w:t>
      </w:r>
      <w:r>
        <w:rPr>
          <w:color w:val="1A171C"/>
        </w:rPr>
        <w:t>entes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disciplinas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cent</w:t>
      </w:r>
      <w:r>
        <w:rPr>
          <w:color w:val="1A171C"/>
          <w:spacing w:val="-5"/>
        </w:rPr>
        <w:t>r</w:t>
      </w:r>
      <w:r>
        <w:rPr>
          <w:color w:val="1A171C"/>
        </w:rPr>
        <w:t>os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espa</w:t>
      </w:r>
      <w:r>
        <w:rPr>
          <w:color w:val="1A171C"/>
          <w:spacing w:val="-5"/>
        </w:rPr>
        <w:t>r</w:t>
      </w:r>
      <w:r>
        <w:rPr>
          <w:color w:val="1A171C"/>
        </w:rPr>
        <w:t>cimiento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4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ec</w:t>
      </w:r>
      <w:r>
        <w:rPr>
          <w:color w:val="1A171C"/>
          <w:spacing w:val="-5"/>
        </w:rPr>
        <w:t>r</w:t>
      </w:r>
      <w:r w:rsidR="000D3D8F">
        <w:rPr>
          <w:color w:val="1A171C"/>
        </w:rPr>
        <w:t>ea</w:t>
      </w:r>
      <w:r>
        <w:rPr>
          <w:color w:val="1A171C"/>
        </w:rPr>
        <w:t>ción</w:t>
      </w:r>
      <w:r>
        <w:rPr>
          <w:color w:val="1A171C"/>
          <w:spacing w:val="20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21"/>
        </w:rPr>
        <w:t xml:space="preserve"> </w:t>
      </w:r>
      <w:r>
        <w:rPr>
          <w:color w:val="1A171C"/>
        </w:rPr>
        <w:t>acue</w:t>
      </w:r>
      <w:r>
        <w:rPr>
          <w:color w:val="1A171C"/>
          <w:spacing w:val="-5"/>
        </w:rPr>
        <w:t>r</w:t>
      </w:r>
      <w:r>
        <w:rPr>
          <w:color w:val="1A171C"/>
        </w:rPr>
        <w:t>do</w:t>
      </w:r>
      <w:r>
        <w:rPr>
          <w:color w:val="1A171C"/>
          <w:spacing w:val="20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21"/>
        </w:rPr>
        <w:t xml:space="preserve"> </w:t>
      </w:r>
      <w:r>
        <w:rPr>
          <w:color w:val="1A171C"/>
        </w:rPr>
        <w:t>sus</w:t>
      </w:r>
      <w:r>
        <w:rPr>
          <w:color w:val="1A171C"/>
          <w:spacing w:val="21"/>
        </w:rPr>
        <w:t xml:space="preserve"> </w:t>
      </w:r>
      <w:r>
        <w:rPr>
          <w:color w:val="1A171C"/>
        </w:rPr>
        <w:t>capacidades.</w:t>
      </w:r>
    </w:p>
    <w:p w:rsidR="00E64E9C" w:rsidRDefault="00E64E9C">
      <w:pPr>
        <w:pStyle w:val="Textoindependiente"/>
        <w:kinsoku w:val="0"/>
        <w:overflowPunct w:val="0"/>
        <w:spacing w:line="243" w:lineRule="auto"/>
        <w:ind w:left="800" w:right="304"/>
        <w:jc w:val="both"/>
        <w:rPr>
          <w:color w:val="000000"/>
        </w:rPr>
        <w:sectPr w:rsidR="00E64E9C">
          <w:pgSz w:w="11906" w:h="13620"/>
          <w:pgMar w:top="1260" w:right="1680" w:bottom="1000" w:left="900" w:header="0" w:footer="819" w:gutter="0"/>
          <w:cols w:space="720" w:equalWidth="0">
            <w:col w:w="9326"/>
          </w:cols>
          <w:noEndnote/>
        </w:sect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tulo2"/>
        <w:kinsoku w:val="0"/>
        <w:overflowPunct w:val="0"/>
        <w:spacing w:before="59" w:line="243" w:lineRule="auto"/>
        <w:ind w:left="2880" w:right="3125" w:firstLine="920"/>
        <w:rPr>
          <w:b w:val="0"/>
          <w:bCs w:val="0"/>
          <w:color w:val="000000"/>
        </w:rPr>
      </w:pPr>
      <w:r>
        <w:rPr>
          <w:color w:val="FFFFFF"/>
        </w:rPr>
        <w:t>TITULO VII REFORMA</w:t>
      </w:r>
      <w:r>
        <w:rPr>
          <w:color w:val="FFFFFF"/>
          <w:spacing w:val="-9"/>
        </w:rPr>
        <w:t xml:space="preserve"> </w:t>
      </w:r>
      <w:r>
        <w:rPr>
          <w:color w:val="FFFFFF"/>
        </w:rPr>
        <w:t>DEL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ES</w:t>
      </w:r>
      <w:r>
        <w:rPr>
          <w:color w:val="FFFFFF"/>
          <w:spacing w:val="-18"/>
        </w:rPr>
        <w:t>TA</w:t>
      </w:r>
      <w:r>
        <w:rPr>
          <w:color w:val="FFFFFF"/>
        </w:rPr>
        <w:t>TU</w:t>
      </w:r>
      <w:r>
        <w:rPr>
          <w:color w:val="FFFFFF"/>
          <w:spacing w:val="-5"/>
        </w:rPr>
        <w:t>T</w:t>
      </w:r>
      <w:r>
        <w:rPr>
          <w:color w:val="FFFFFF"/>
        </w:rPr>
        <w:t>O AU</w:t>
      </w:r>
      <w:r>
        <w:rPr>
          <w:color w:val="FFFFFF"/>
          <w:spacing w:val="-5"/>
        </w:rPr>
        <w:t>T</w:t>
      </w:r>
      <w:r>
        <w:rPr>
          <w:color w:val="FFFFFF"/>
        </w:rPr>
        <w:t>ONOMICO GUARANI</w:t>
      </w: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40" w:lineRule="exact"/>
      </w:pPr>
    </w:p>
    <w:p w:rsidR="00E64E9C" w:rsidRDefault="00052B1B">
      <w:pPr>
        <w:kinsoku w:val="0"/>
        <w:overflowPunct w:val="0"/>
        <w:ind w:left="304" w:right="5720"/>
        <w:jc w:val="both"/>
        <w:rPr>
          <w:rFonts w:ascii="Arial" w:hAnsi="Arial" w:cs="Arial"/>
          <w:color w:val="000000"/>
        </w:rPr>
      </w:pPr>
      <w:r>
        <w:rPr>
          <w:noProof/>
          <w:lang w:val="es-BO" w:eastAsia="es-BO"/>
        </w:rPr>
        <w:pict>
          <v:shape id="_x0000_s1046" style="position:absolute;left:0;text-align:left;margin-left:143.4pt;margin-top:-100.5pt;width:311.8pt;height:70pt;z-index:-251646976;mso-position-horizontal-relative:page;mso-position-vertical-relative:text" coordsize="6236,1400" o:allowincell="f" path="m5952,l283,,260,,237,3,215,8r-22,6l172,22r-20,9l133,42,115,54,98,67,82,82,67,98,54,115,41,133,31,152,21,172r-7,20l7,214,3,236,,258r,862l,1143r3,22l8,1187r6,21l22,1229r9,20l42,1267r13,18l68,1302r15,16l99,1333r17,13l135,1358r19,11l174,1378r21,8l216,1392r23,4l261,1399r2975,1l6236,1400r,-1120l6235,256r-3,-22l6227,212r-6,-21l6213,170r-9,-20l6193,132r-12,-18l6167,97,6152,81,6136,66,6119,53,6101,41,6081,30r-20,-9l6041,13,6019,7,5997,3,5974,r-22,xe" fillcolor="#86b918" stroked="f">
            <v:path arrowok="t"/>
            <w10:wrap anchorx="page"/>
          </v:shape>
        </w:pict>
      </w:r>
      <w:r w:rsidR="00E64E9C">
        <w:rPr>
          <w:rFonts w:ascii="Arial" w:hAnsi="Arial" w:cs="Arial"/>
          <w:b/>
          <w:bCs/>
          <w:color w:val="86B918"/>
        </w:rPr>
        <w:t>Artículo 100. Reforma parcial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kinsoku w:val="0"/>
        <w:overflowPunct w:val="0"/>
        <w:spacing w:line="243" w:lineRule="auto"/>
        <w:ind w:left="304" w:right="820"/>
        <w:jc w:val="both"/>
        <w:rPr>
          <w:color w:val="000000"/>
        </w:rPr>
      </w:pPr>
      <w:r>
        <w:rPr>
          <w:color w:val="1A171C"/>
        </w:rPr>
        <w:t>La</w:t>
      </w:r>
      <w:r>
        <w:rPr>
          <w:color w:val="1A171C"/>
          <w:spacing w:val="6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efo</w:t>
      </w:r>
      <w:r>
        <w:rPr>
          <w:color w:val="1A171C"/>
          <w:spacing w:val="4"/>
        </w:rPr>
        <w:t>r</w:t>
      </w:r>
      <w:r>
        <w:rPr>
          <w:color w:val="1A171C"/>
        </w:rPr>
        <w:t>ma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pa</w:t>
      </w:r>
      <w:r>
        <w:rPr>
          <w:color w:val="1A171C"/>
          <w:spacing w:val="-5"/>
        </w:rPr>
        <w:t>r</w:t>
      </w:r>
      <w:r>
        <w:rPr>
          <w:color w:val="1A171C"/>
        </w:rPr>
        <w:t>cial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Estatuto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Autonomía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7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spacing w:val="6"/>
        </w:rPr>
        <w:t xml:space="preserve"> </w:t>
      </w:r>
      <w:proofErr w:type="spellStart"/>
      <w:r>
        <w:rPr>
          <w:color w:val="1A171C"/>
        </w:rPr>
        <w:t>Iyambae</w:t>
      </w:r>
      <w:proofErr w:type="spellEnd"/>
      <w:r>
        <w:rPr>
          <w:color w:val="1A171C"/>
          <w:w w:val="101"/>
        </w:rPr>
        <w:t xml:space="preserve"> </w:t>
      </w:r>
      <w:r>
        <w:rPr>
          <w:color w:val="1A171C"/>
        </w:rPr>
        <w:t>tiene</w:t>
      </w:r>
      <w:r>
        <w:rPr>
          <w:color w:val="1A171C"/>
          <w:spacing w:val="16"/>
        </w:rPr>
        <w:t xml:space="preserve"> </w:t>
      </w:r>
      <w:r>
        <w:rPr>
          <w:color w:val="1A171C"/>
        </w:rPr>
        <w:t>como</w:t>
      </w:r>
      <w:r>
        <w:rPr>
          <w:color w:val="1A171C"/>
          <w:spacing w:val="17"/>
        </w:rPr>
        <w:t xml:space="preserve"> </w:t>
      </w:r>
      <w:r>
        <w:rPr>
          <w:color w:val="1A171C"/>
        </w:rPr>
        <w:t>objeto</w:t>
      </w:r>
      <w:r>
        <w:rPr>
          <w:color w:val="1A171C"/>
          <w:spacing w:val="16"/>
        </w:rPr>
        <w:t xml:space="preserve"> </w:t>
      </w:r>
      <w:r>
        <w:rPr>
          <w:color w:val="1A171C"/>
        </w:rPr>
        <w:t>solo</w:t>
      </w:r>
      <w:r>
        <w:rPr>
          <w:color w:val="1A171C"/>
          <w:spacing w:val="17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16"/>
        </w:rPr>
        <w:t xml:space="preserve"> </w:t>
      </w:r>
      <w:r>
        <w:rPr>
          <w:color w:val="1A171C"/>
        </w:rPr>
        <w:t>pa</w:t>
      </w:r>
      <w:r>
        <w:rPr>
          <w:color w:val="1A171C"/>
          <w:spacing w:val="3"/>
        </w:rPr>
        <w:t>r</w:t>
      </w:r>
      <w:r>
        <w:rPr>
          <w:color w:val="1A171C"/>
        </w:rPr>
        <w:t>te</w:t>
      </w:r>
      <w:r>
        <w:rPr>
          <w:color w:val="1A171C"/>
          <w:spacing w:val="17"/>
        </w:rPr>
        <w:t xml:space="preserve"> </w:t>
      </w:r>
      <w:r>
        <w:rPr>
          <w:color w:val="1A171C"/>
        </w:rPr>
        <w:t>orgánica</w:t>
      </w:r>
      <w:r>
        <w:rPr>
          <w:color w:val="1A171C"/>
          <w:spacing w:val="16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17"/>
        </w:rPr>
        <w:t xml:space="preserve"> </w:t>
      </w:r>
      <w:r>
        <w:rPr>
          <w:color w:val="1A171C"/>
        </w:rPr>
        <w:t>Estatuto</w:t>
      </w:r>
      <w:r>
        <w:rPr>
          <w:color w:val="1A171C"/>
          <w:spacing w:val="16"/>
        </w:rPr>
        <w:t xml:space="preserve"> </w:t>
      </w:r>
      <w:r>
        <w:rPr>
          <w:color w:val="1A171C"/>
        </w:rPr>
        <w:t>Autonómico,</w:t>
      </w:r>
      <w:r>
        <w:rPr>
          <w:color w:val="1A171C"/>
          <w:spacing w:val="17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6"/>
        </w:rPr>
        <w:t xml:space="preserve"> </w:t>
      </w:r>
      <w:r>
        <w:rPr>
          <w:color w:val="1A171C"/>
        </w:rPr>
        <w:t>fo</w:t>
      </w:r>
      <w:r>
        <w:rPr>
          <w:color w:val="1A171C"/>
          <w:spacing w:val="4"/>
        </w:rPr>
        <w:t>r</w:t>
      </w:r>
      <w:r>
        <w:rPr>
          <w:color w:val="1A171C"/>
        </w:rPr>
        <w:t>ma exclusiva.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tulo2"/>
        <w:kinsoku w:val="0"/>
        <w:overflowPunct w:val="0"/>
        <w:ind w:left="304" w:right="3639"/>
        <w:jc w:val="both"/>
        <w:rPr>
          <w:b w:val="0"/>
          <w:bCs w:val="0"/>
          <w:color w:val="000000"/>
        </w:rPr>
      </w:pPr>
      <w:r>
        <w:rPr>
          <w:color w:val="86B918"/>
        </w:rPr>
        <w:t>Artículo 101. Procedimiento de Reforma parcial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kinsoku w:val="0"/>
        <w:overflowPunct w:val="0"/>
        <w:spacing w:line="243" w:lineRule="auto"/>
        <w:ind w:left="304" w:right="820"/>
        <w:jc w:val="both"/>
        <w:rPr>
          <w:color w:val="000000"/>
        </w:rPr>
      </w:pPr>
      <w:r>
        <w:rPr>
          <w:color w:val="1A171C"/>
        </w:rPr>
        <w:t>La</w:t>
      </w:r>
      <w:r>
        <w:rPr>
          <w:color w:val="1A171C"/>
          <w:spacing w:val="-5"/>
        </w:rPr>
        <w:t xml:space="preserve"> r</w:t>
      </w:r>
      <w:r>
        <w:rPr>
          <w:color w:val="1A171C"/>
        </w:rPr>
        <w:t>efo</w:t>
      </w:r>
      <w:r>
        <w:rPr>
          <w:color w:val="1A171C"/>
          <w:spacing w:val="4"/>
        </w:rPr>
        <w:t>r</w:t>
      </w:r>
      <w:r>
        <w:rPr>
          <w:color w:val="1A171C"/>
        </w:rPr>
        <w:t>ma</w:t>
      </w:r>
      <w:r>
        <w:rPr>
          <w:color w:val="1A171C"/>
          <w:spacing w:val="-5"/>
        </w:rPr>
        <w:t xml:space="preserve"> </w:t>
      </w:r>
      <w:r>
        <w:rPr>
          <w:color w:val="1A171C"/>
        </w:rPr>
        <w:t>pa</w:t>
      </w:r>
      <w:r>
        <w:rPr>
          <w:color w:val="1A171C"/>
          <w:spacing w:val="-5"/>
        </w:rPr>
        <w:t>r</w:t>
      </w:r>
      <w:r>
        <w:rPr>
          <w:color w:val="1A171C"/>
        </w:rPr>
        <w:t>cial</w:t>
      </w:r>
      <w:r>
        <w:rPr>
          <w:color w:val="1A171C"/>
          <w:spacing w:val="-4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-5"/>
        </w:rPr>
        <w:t xml:space="preserve"> </w:t>
      </w:r>
      <w:r>
        <w:rPr>
          <w:color w:val="1A171C"/>
        </w:rPr>
        <w:t>Estatuto</w:t>
      </w:r>
      <w:r>
        <w:rPr>
          <w:color w:val="1A171C"/>
          <w:spacing w:val="-4"/>
        </w:rPr>
        <w:t xml:space="preserve"> </w:t>
      </w:r>
      <w:r>
        <w:rPr>
          <w:color w:val="1A171C"/>
        </w:rPr>
        <w:t>Autonómico</w:t>
      </w:r>
      <w:r>
        <w:rPr>
          <w:color w:val="1A171C"/>
          <w:spacing w:val="-5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-5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spacing w:val="-4"/>
        </w:rPr>
        <w:t xml:space="preserve"> </w:t>
      </w:r>
      <w:proofErr w:type="spellStart"/>
      <w:r>
        <w:rPr>
          <w:color w:val="1A171C"/>
        </w:rPr>
        <w:t>Iyambae</w:t>
      </w:r>
      <w:proofErr w:type="spellEnd"/>
      <w:r>
        <w:rPr>
          <w:color w:val="1A171C"/>
        </w:rPr>
        <w:t>,</w:t>
      </w:r>
      <w:r>
        <w:rPr>
          <w:color w:val="1A171C"/>
          <w:spacing w:val="-5"/>
        </w:rPr>
        <w:t xml:space="preserve"> </w:t>
      </w:r>
      <w:r>
        <w:rPr>
          <w:color w:val="1A171C"/>
        </w:rPr>
        <w:t>será solicitada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iniciativa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consuno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13"/>
        </w:rPr>
        <w:t xml:space="preserve"> </w:t>
      </w:r>
      <w:proofErr w:type="spellStart"/>
      <w:r>
        <w:rPr>
          <w:color w:val="1A171C"/>
        </w:rPr>
        <w:t>Ñemboatimí</w:t>
      </w:r>
      <w:proofErr w:type="spellEnd"/>
      <w:r>
        <w:rPr>
          <w:color w:val="1A171C"/>
          <w:spacing w:val="14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13"/>
        </w:rPr>
        <w:t xml:space="preserve"> </w:t>
      </w:r>
      <w:proofErr w:type="spellStart"/>
      <w:r>
        <w:rPr>
          <w:color w:val="1A171C"/>
        </w:rPr>
        <w:t>Ñemboati</w:t>
      </w:r>
      <w:proofErr w:type="spellEnd"/>
      <w:r>
        <w:rPr>
          <w:color w:val="1A171C"/>
        </w:rPr>
        <w:t>,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ante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13"/>
        </w:rPr>
        <w:t xml:space="preserve"> </w:t>
      </w:r>
      <w:proofErr w:type="spellStart"/>
      <w:r>
        <w:rPr>
          <w:color w:val="1A171C"/>
        </w:rPr>
        <w:t>Ñem</w:t>
      </w:r>
      <w:r w:rsidR="000D3D8F">
        <w:rPr>
          <w:color w:val="1A171C"/>
        </w:rPr>
        <w:t>b</w:t>
      </w:r>
      <w:r>
        <w:rPr>
          <w:color w:val="1A171C"/>
        </w:rPr>
        <w:t>oati</w:t>
      </w:r>
      <w:proofErr w:type="spellEnd"/>
      <w:r>
        <w:rPr>
          <w:color w:val="1A171C"/>
          <w:spacing w:val="4"/>
        </w:rPr>
        <w:t xml:space="preserve"> </w:t>
      </w:r>
      <w:proofErr w:type="spellStart"/>
      <w:r>
        <w:rPr>
          <w:color w:val="1A171C"/>
        </w:rPr>
        <w:t>Guasu</w:t>
      </w:r>
      <w:proofErr w:type="spellEnd"/>
      <w:r>
        <w:rPr>
          <w:color w:val="1A171C"/>
          <w:spacing w:val="3"/>
        </w:rPr>
        <w:t xml:space="preserve"> </w:t>
      </w:r>
      <w:r>
        <w:rPr>
          <w:color w:val="1A171C"/>
        </w:rPr>
        <w:t>para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su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ap</w:t>
      </w:r>
      <w:r>
        <w:rPr>
          <w:color w:val="1A171C"/>
          <w:spacing w:val="-5"/>
        </w:rPr>
        <w:t>r</w:t>
      </w:r>
      <w:r>
        <w:rPr>
          <w:color w:val="1A171C"/>
        </w:rPr>
        <w:t>obación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por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2/3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total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sus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miemb</w:t>
      </w:r>
      <w:r>
        <w:rPr>
          <w:color w:val="1A171C"/>
          <w:spacing w:val="-5"/>
        </w:rPr>
        <w:t>r</w:t>
      </w:r>
      <w:r>
        <w:rPr>
          <w:color w:val="1A171C"/>
        </w:rPr>
        <w:t>os,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debiendo</w:t>
      </w:r>
      <w:r>
        <w:rPr>
          <w:color w:val="1A171C"/>
          <w:w w:val="104"/>
        </w:rPr>
        <w:t xml:space="preserve"> </w:t>
      </w:r>
      <w:r>
        <w:rPr>
          <w:color w:val="1A171C"/>
        </w:rPr>
        <w:t>sujetarse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al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cont</w:t>
      </w:r>
      <w:r>
        <w:rPr>
          <w:color w:val="1A171C"/>
          <w:spacing w:val="-5"/>
        </w:rPr>
        <w:t>r</w:t>
      </w:r>
      <w:r>
        <w:rPr>
          <w:color w:val="1A171C"/>
        </w:rPr>
        <w:t>ol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constitucionalidad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cargo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12"/>
        </w:rPr>
        <w:t xml:space="preserve"> </w:t>
      </w:r>
      <w:r>
        <w:rPr>
          <w:color w:val="1A171C"/>
          <w:spacing w:val="-26"/>
        </w:rPr>
        <w:t>T</w:t>
      </w:r>
      <w:r>
        <w:rPr>
          <w:color w:val="1A171C"/>
        </w:rPr>
        <w:t>ribunal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Constitucional Plurinacional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sometida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8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efe</w:t>
      </w:r>
      <w:r>
        <w:rPr>
          <w:color w:val="1A171C"/>
          <w:spacing w:val="-5"/>
        </w:rPr>
        <w:t>r</w:t>
      </w:r>
      <w:r>
        <w:rPr>
          <w:color w:val="1A171C"/>
        </w:rPr>
        <w:t>éndum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para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su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ap</w:t>
      </w:r>
      <w:r>
        <w:rPr>
          <w:color w:val="1A171C"/>
          <w:spacing w:val="-5"/>
        </w:rPr>
        <w:t>r</w:t>
      </w:r>
      <w:r>
        <w:rPr>
          <w:color w:val="1A171C"/>
        </w:rPr>
        <w:t>obación.</w:t>
      </w:r>
    </w:p>
    <w:p w:rsidR="00E64E9C" w:rsidRDefault="00E64E9C">
      <w:pPr>
        <w:kinsoku w:val="0"/>
        <w:overflowPunct w:val="0"/>
        <w:spacing w:line="160" w:lineRule="exact"/>
        <w:rPr>
          <w:sz w:val="16"/>
          <w:szCs w:val="16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pStyle w:val="Ttulo2"/>
        <w:kinsoku w:val="0"/>
        <w:overflowPunct w:val="0"/>
        <w:ind w:left="2298"/>
        <w:rPr>
          <w:b w:val="0"/>
          <w:bCs w:val="0"/>
          <w:color w:val="000000"/>
        </w:rPr>
      </w:pPr>
      <w:r>
        <w:rPr>
          <w:color w:val="86B918"/>
        </w:rPr>
        <w:t>DISPOSICIÓNES DE LA</w:t>
      </w:r>
      <w:r>
        <w:rPr>
          <w:color w:val="86B918"/>
          <w:spacing w:val="-9"/>
        </w:rPr>
        <w:t xml:space="preserve"> </w:t>
      </w:r>
      <w:r>
        <w:rPr>
          <w:color w:val="86B918"/>
        </w:rPr>
        <w:t>TRANSICIÓN</w:t>
      </w:r>
    </w:p>
    <w:p w:rsidR="00E64E9C" w:rsidRDefault="00E64E9C">
      <w:pPr>
        <w:kinsoku w:val="0"/>
        <w:overflowPunct w:val="0"/>
        <w:spacing w:before="4" w:line="160" w:lineRule="exact"/>
        <w:rPr>
          <w:sz w:val="16"/>
          <w:szCs w:val="16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pStyle w:val="Textoindependiente"/>
        <w:kinsoku w:val="0"/>
        <w:overflowPunct w:val="0"/>
        <w:spacing w:line="243" w:lineRule="auto"/>
        <w:ind w:left="304" w:right="820"/>
        <w:jc w:val="both"/>
        <w:rPr>
          <w:color w:val="000000"/>
        </w:rPr>
      </w:pPr>
      <w:r>
        <w:rPr>
          <w:color w:val="1A171C"/>
        </w:rPr>
        <w:t>Las</w:t>
      </w:r>
      <w:r>
        <w:rPr>
          <w:color w:val="1A171C"/>
          <w:spacing w:val="44"/>
        </w:rPr>
        <w:t xml:space="preserve"> </w:t>
      </w:r>
      <w:r>
        <w:rPr>
          <w:color w:val="1A171C"/>
        </w:rPr>
        <w:t>Disposiciones</w:t>
      </w:r>
      <w:r>
        <w:rPr>
          <w:color w:val="1A171C"/>
          <w:spacing w:val="44"/>
        </w:rPr>
        <w:t xml:space="preserve"> </w:t>
      </w:r>
      <w:r>
        <w:rPr>
          <w:color w:val="1A171C"/>
        </w:rPr>
        <w:t>que</w:t>
      </w:r>
      <w:r>
        <w:rPr>
          <w:color w:val="1A171C"/>
          <w:spacing w:val="44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egulan</w:t>
      </w:r>
      <w:r>
        <w:rPr>
          <w:color w:val="1A171C"/>
          <w:spacing w:val="45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44"/>
        </w:rPr>
        <w:t xml:space="preserve"> </w:t>
      </w:r>
      <w:r>
        <w:rPr>
          <w:color w:val="1A171C"/>
          <w:spacing w:val="-26"/>
        </w:rPr>
        <w:t>T</w:t>
      </w:r>
      <w:r>
        <w:rPr>
          <w:color w:val="1A171C"/>
        </w:rPr>
        <w:t>ransición</w:t>
      </w:r>
      <w:r>
        <w:rPr>
          <w:color w:val="1A171C"/>
          <w:spacing w:val="44"/>
        </w:rPr>
        <w:t xml:space="preserve"> </w:t>
      </w:r>
      <w:r>
        <w:rPr>
          <w:color w:val="1A171C"/>
        </w:rPr>
        <w:t>hacia</w:t>
      </w:r>
      <w:r>
        <w:rPr>
          <w:color w:val="1A171C"/>
          <w:spacing w:val="45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44"/>
        </w:rPr>
        <w:t xml:space="preserve"> </w:t>
      </w:r>
      <w:r>
        <w:rPr>
          <w:color w:val="1A171C"/>
        </w:rPr>
        <w:t>aplicación</w:t>
      </w:r>
      <w:r>
        <w:rPr>
          <w:color w:val="1A171C"/>
          <w:spacing w:val="44"/>
        </w:rPr>
        <w:t xml:space="preserve"> </w:t>
      </w:r>
      <w:r>
        <w:rPr>
          <w:color w:val="1A171C"/>
        </w:rPr>
        <w:t>plena</w:t>
      </w:r>
      <w:r>
        <w:rPr>
          <w:color w:val="1A171C"/>
          <w:spacing w:val="45"/>
        </w:rPr>
        <w:t xml:space="preserve"> </w:t>
      </w:r>
      <w:r>
        <w:rPr>
          <w:color w:val="1A171C"/>
        </w:rPr>
        <w:t>del</w:t>
      </w:r>
      <w:r>
        <w:rPr>
          <w:color w:val="1A171C"/>
          <w:w w:val="104"/>
        </w:rPr>
        <w:t xml:space="preserve"> </w:t>
      </w:r>
      <w:r>
        <w:rPr>
          <w:color w:val="1A171C"/>
        </w:rPr>
        <w:t>Estatuto</w:t>
      </w:r>
      <w:r>
        <w:rPr>
          <w:color w:val="1A171C"/>
          <w:spacing w:val="-1"/>
        </w:rPr>
        <w:t xml:space="preserve"> </w:t>
      </w:r>
      <w:r>
        <w:rPr>
          <w:color w:val="1A171C"/>
        </w:rPr>
        <w:t>Autonómico Guaraní</w:t>
      </w:r>
      <w:r>
        <w:rPr>
          <w:color w:val="1A171C"/>
          <w:spacing w:val="-1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spacing w:val="-1"/>
        </w:rPr>
        <w:t xml:space="preserve"> </w:t>
      </w:r>
      <w:proofErr w:type="spellStart"/>
      <w:r>
        <w:rPr>
          <w:color w:val="1A171C"/>
        </w:rPr>
        <w:t>Iyambae</w:t>
      </w:r>
      <w:proofErr w:type="spellEnd"/>
      <w:r>
        <w:rPr>
          <w:color w:val="1A171C"/>
        </w:rPr>
        <w:t xml:space="preserve"> son: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tulo2"/>
        <w:kinsoku w:val="0"/>
        <w:overflowPunct w:val="0"/>
        <w:ind w:left="304" w:right="7934"/>
        <w:jc w:val="both"/>
        <w:rPr>
          <w:b w:val="0"/>
          <w:bCs w:val="0"/>
          <w:color w:val="000000"/>
        </w:rPr>
      </w:pPr>
      <w:r>
        <w:rPr>
          <w:color w:val="86B918"/>
        </w:rPr>
        <w:t>PRIMERA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kinsoku w:val="0"/>
        <w:overflowPunct w:val="0"/>
        <w:spacing w:line="243" w:lineRule="auto"/>
        <w:ind w:left="304" w:right="820"/>
        <w:jc w:val="both"/>
        <w:rPr>
          <w:color w:val="000000"/>
        </w:rPr>
      </w:pPr>
      <w:r>
        <w:rPr>
          <w:color w:val="1A171C"/>
        </w:rPr>
        <w:t>Las</w:t>
      </w:r>
      <w:r>
        <w:rPr>
          <w:color w:val="1A171C"/>
          <w:spacing w:val="-4"/>
        </w:rPr>
        <w:t xml:space="preserve"> </w:t>
      </w:r>
      <w:r>
        <w:rPr>
          <w:color w:val="1A171C"/>
        </w:rPr>
        <w:t>autoridades</w:t>
      </w:r>
      <w:r>
        <w:rPr>
          <w:color w:val="1A171C"/>
          <w:spacing w:val="-3"/>
        </w:rPr>
        <w:t xml:space="preserve"> </w:t>
      </w:r>
      <w:r>
        <w:rPr>
          <w:color w:val="1A171C"/>
        </w:rPr>
        <w:t>titula</w:t>
      </w:r>
      <w:r>
        <w:rPr>
          <w:color w:val="1A171C"/>
          <w:spacing w:val="-5"/>
        </w:rPr>
        <w:t>r</w:t>
      </w:r>
      <w:r>
        <w:rPr>
          <w:color w:val="1A171C"/>
        </w:rPr>
        <w:t>es</w:t>
      </w:r>
      <w:r>
        <w:rPr>
          <w:color w:val="1A171C"/>
          <w:spacing w:val="-3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-3"/>
        </w:rPr>
        <w:t xml:space="preserve"> </w:t>
      </w:r>
      <w:r>
        <w:rPr>
          <w:color w:val="1A171C"/>
        </w:rPr>
        <w:t>Pueblo-Nación</w:t>
      </w:r>
      <w:r>
        <w:rPr>
          <w:color w:val="1A171C"/>
          <w:spacing w:val="-4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-3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spacing w:val="-3"/>
        </w:rPr>
        <w:t xml:space="preserve"> </w:t>
      </w:r>
      <w:proofErr w:type="spellStart"/>
      <w:r>
        <w:rPr>
          <w:color w:val="1A171C"/>
        </w:rPr>
        <w:t>Iyambae</w:t>
      </w:r>
      <w:proofErr w:type="spellEnd"/>
      <w:r>
        <w:rPr>
          <w:color w:val="1A171C"/>
        </w:rPr>
        <w:t>,</w:t>
      </w:r>
      <w:r>
        <w:rPr>
          <w:color w:val="1A171C"/>
          <w:spacing w:val="-3"/>
        </w:rPr>
        <w:t xml:space="preserve"> </w:t>
      </w:r>
      <w:r>
        <w:rPr>
          <w:color w:val="1A171C"/>
        </w:rPr>
        <w:t>una vez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ap</w:t>
      </w:r>
      <w:r>
        <w:rPr>
          <w:color w:val="1A171C"/>
          <w:spacing w:val="-5"/>
        </w:rPr>
        <w:t>r</w:t>
      </w:r>
      <w:r>
        <w:rPr>
          <w:color w:val="1A171C"/>
        </w:rPr>
        <w:t>obado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Estatuto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Autonómico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por</w:t>
      </w:r>
      <w:r>
        <w:rPr>
          <w:color w:val="1A171C"/>
          <w:spacing w:val="13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efe</w:t>
      </w:r>
      <w:r>
        <w:rPr>
          <w:color w:val="1A171C"/>
          <w:spacing w:val="-5"/>
        </w:rPr>
        <w:t>r</w:t>
      </w:r>
      <w:r>
        <w:rPr>
          <w:color w:val="1A171C"/>
        </w:rPr>
        <w:t>endo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vinculante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oficializado</w:t>
      </w:r>
      <w:r>
        <w:rPr>
          <w:color w:val="1A171C"/>
          <w:w w:val="102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45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esultado</w:t>
      </w:r>
      <w:r>
        <w:rPr>
          <w:color w:val="1A171C"/>
          <w:spacing w:val="44"/>
        </w:rPr>
        <w:t xml:space="preserve"> </w:t>
      </w:r>
      <w:r>
        <w:rPr>
          <w:color w:val="1A171C"/>
        </w:rPr>
        <w:t>por</w:t>
      </w:r>
      <w:r>
        <w:rPr>
          <w:color w:val="1A171C"/>
          <w:spacing w:val="45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45"/>
        </w:rPr>
        <w:t xml:space="preserve"> </w:t>
      </w:r>
      <w:r>
        <w:rPr>
          <w:color w:val="1A171C"/>
        </w:rPr>
        <w:t>Órgano</w:t>
      </w:r>
      <w:r>
        <w:rPr>
          <w:color w:val="1A171C"/>
          <w:spacing w:val="45"/>
        </w:rPr>
        <w:t xml:space="preserve"> </w:t>
      </w:r>
      <w:r>
        <w:rPr>
          <w:color w:val="1A171C"/>
        </w:rPr>
        <w:t>Electoral</w:t>
      </w:r>
      <w:r>
        <w:rPr>
          <w:color w:val="1A171C"/>
          <w:spacing w:val="45"/>
        </w:rPr>
        <w:t xml:space="preserve"> </w:t>
      </w:r>
      <w:r>
        <w:rPr>
          <w:color w:val="1A171C"/>
        </w:rPr>
        <w:t>Plurinacional,</w:t>
      </w:r>
      <w:r>
        <w:rPr>
          <w:color w:val="1A171C"/>
          <w:spacing w:val="45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45"/>
        </w:rPr>
        <w:t xml:space="preserve"> </w:t>
      </w:r>
      <w:r>
        <w:rPr>
          <w:color w:val="1A171C"/>
        </w:rPr>
        <w:t>un</w:t>
      </w:r>
      <w:r>
        <w:rPr>
          <w:color w:val="1A171C"/>
          <w:spacing w:val="45"/>
        </w:rPr>
        <w:t xml:space="preserve"> </w:t>
      </w:r>
      <w:r>
        <w:rPr>
          <w:color w:val="1A171C"/>
        </w:rPr>
        <w:t>plazo</w:t>
      </w:r>
      <w:r>
        <w:rPr>
          <w:color w:val="1A171C"/>
          <w:spacing w:val="45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45"/>
        </w:rPr>
        <w:t xml:space="preserve"> </w:t>
      </w:r>
      <w:r>
        <w:rPr>
          <w:color w:val="1A171C"/>
        </w:rPr>
        <w:t>quince</w:t>
      </w:r>
      <w:r>
        <w:rPr>
          <w:color w:val="1A171C"/>
          <w:w w:val="103"/>
        </w:rPr>
        <w:t xml:space="preserve"> </w:t>
      </w:r>
      <w:r>
        <w:rPr>
          <w:color w:val="1A171C"/>
        </w:rPr>
        <w:t>días,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comunican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al</w:t>
      </w:r>
      <w:r>
        <w:rPr>
          <w:color w:val="1A171C"/>
          <w:spacing w:val="8"/>
        </w:rPr>
        <w:t xml:space="preserve"> </w:t>
      </w:r>
      <w:r>
        <w:rPr>
          <w:color w:val="1A171C"/>
          <w:spacing w:val="-26"/>
        </w:rPr>
        <w:t>T</w:t>
      </w:r>
      <w:r>
        <w:rPr>
          <w:color w:val="1A171C"/>
        </w:rPr>
        <w:t>ribunal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Sup</w:t>
      </w:r>
      <w:r>
        <w:rPr>
          <w:color w:val="1A171C"/>
          <w:spacing w:val="-6"/>
        </w:rPr>
        <w:t>r</w:t>
      </w:r>
      <w:r>
        <w:rPr>
          <w:color w:val="1A171C"/>
        </w:rPr>
        <w:t>emo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Electoral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fo</w:t>
      </w:r>
      <w:r>
        <w:rPr>
          <w:color w:val="1A171C"/>
          <w:spacing w:val="4"/>
        </w:rPr>
        <w:t>r</w:t>
      </w:r>
      <w:r>
        <w:rPr>
          <w:color w:val="1A171C"/>
        </w:rPr>
        <w:t>ma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elección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nuevo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Gobie</w:t>
      </w:r>
      <w:r>
        <w:rPr>
          <w:color w:val="1A171C"/>
          <w:spacing w:val="3"/>
        </w:rPr>
        <w:t>r</w:t>
      </w:r>
      <w:r>
        <w:rPr>
          <w:color w:val="1A171C"/>
        </w:rPr>
        <w:t>no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Autónomo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18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spacing w:val="18"/>
        </w:rPr>
        <w:t xml:space="preserve"> </w:t>
      </w:r>
      <w:proofErr w:type="spellStart"/>
      <w:r>
        <w:rPr>
          <w:color w:val="1A171C"/>
        </w:rPr>
        <w:t>Iyambae</w:t>
      </w:r>
      <w:proofErr w:type="spellEnd"/>
      <w:r>
        <w:rPr>
          <w:color w:val="1A171C"/>
          <w:spacing w:val="18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acue</w:t>
      </w:r>
      <w:r>
        <w:rPr>
          <w:color w:val="1A171C"/>
          <w:spacing w:val="-5"/>
        </w:rPr>
        <w:t>r</w:t>
      </w:r>
      <w:r>
        <w:rPr>
          <w:color w:val="1A171C"/>
        </w:rPr>
        <w:t>do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al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esente Estatuto</w:t>
      </w:r>
      <w:r>
        <w:rPr>
          <w:color w:val="1A171C"/>
          <w:spacing w:val="-5"/>
        </w:rPr>
        <w:t xml:space="preserve"> </w:t>
      </w:r>
      <w:r>
        <w:rPr>
          <w:color w:val="1A171C"/>
        </w:rPr>
        <w:t>Autonómico.</w:t>
      </w:r>
    </w:p>
    <w:p w:rsidR="00E64E9C" w:rsidRDefault="00E64E9C">
      <w:pPr>
        <w:pStyle w:val="Textoindependiente"/>
        <w:kinsoku w:val="0"/>
        <w:overflowPunct w:val="0"/>
        <w:spacing w:line="243" w:lineRule="auto"/>
        <w:ind w:left="304" w:right="820"/>
        <w:jc w:val="both"/>
        <w:rPr>
          <w:color w:val="000000"/>
        </w:rPr>
        <w:sectPr w:rsidR="00E64E9C">
          <w:pgSz w:w="11906" w:h="13620"/>
          <w:pgMar w:top="1260" w:right="880" w:bottom="1000" w:left="1680" w:header="0" w:footer="819" w:gutter="0"/>
          <w:cols w:space="720" w:equalWidth="0">
            <w:col w:w="9346"/>
          </w:cols>
          <w:noEndnote/>
        </w:sect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before="7" w:line="200" w:lineRule="exact"/>
        <w:rPr>
          <w:sz w:val="20"/>
          <w:szCs w:val="20"/>
        </w:rPr>
      </w:pPr>
    </w:p>
    <w:p w:rsidR="00E64E9C" w:rsidRDefault="00E64E9C">
      <w:pPr>
        <w:pStyle w:val="Textoindependiente"/>
        <w:kinsoku w:val="0"/>
        <w:overflowPunct w:val="0"/>
        <w:spacing w:before="59" w:line="243" w:lineRule="auto"/>
        <w:ind w:left="800" w:right="304"/>
        <w:jc w:val="both"/>
        <w:rPr>
          <w:color w:val="000000"/>
        </w:rPr>
      </w:pPr>
      <w:r>
        <w:rPr>
          <w:color w:val="1A171C"/>
        </w:rPr>
        <w:t>Las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autoridades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titula</w:t>
      </w:r>
      <w:r>
        <w:rPr>
          <w:color w:val="1A171C"/>
          <w:spacing w:val="-5"/>
        </w:rPr>
        <w:t>r</w:t>
      </w:r>
      <w:r>
        <w:rPr>
          <w:color w:val="1A171C"/>
        </w:rPr>
        <w:t>es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Pueblo-Nación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13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spacing w:val="13"/>
        </w:rPr>
        <w:t xml:space="preserve"> </w:t>
      </w:r>
      <w:proofErr w:type="spellStart"/>
      <w:r>
        <w:rPr>
          <w:color w:val="1A171C"/>
        </w:rPr>
        <w:t>Iyambae</w:t>
      </w:r>
      <w:proofErr w:type="spellEnd"/>
      <w:r>
        <w:rPr>
          <w:color w:val="1A171C"/>
          <w:spacing w:val="14"/>
        </w:rPr>
        <w:t xml:space="preserve"> </w:t>
      </w:r>
      <w:r>
        <w:rPr>
          <w:color w:val="1A171C"/>
        </w:rPr>
        <w:t>coo</w:t>
      </w:r>
      <w:r>
        <w:rPr>
          <w:color w:val="1A171C"/>
          <w:spacing w:val="-5"/>
        </w:rPr>
        <w:t>r</w:t>
      </w:r>
      <w:r>
        <w:rPr>
          <w:color w:val="1A171C"/>
        </w:rPr>
        <w:t>dinan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con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Servicio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Inte</w:t>
      </w:r>
      <w:r>
        <w:rPr>
          <w:color w:val="1A171C"/>
          <w:spacing w:val="-5"/>
        </w:rPr>
        <w:t>r</w:t>
      </w:r>
      <w:r>
        <w:rPr>
          <w:color w:val="1A171C"/>
        </w:rPr>
        <w:t>cultural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Fo</w:t>
      </w:r>
      <w:r>
        <w:rPr>
          <w:color w:val="1A171C"/>
          <w:spacing w:val="4"/>
        </w:rPr>
        <w:t>r</w:t>
      </w:r>
      <w:r>
        <w:rPr>
          <w:color w:val="1A171C"/>
        </w:rPr>
        <w:t>talecimiento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Democrático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(SIFDE)</w:t>
      </w:r>
      <w:r>
        <w:rPr>
          <w:color w:val="1A171C"/>
          <w:w w:val="95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elaboración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calendario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para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supervisión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oceso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eleccionario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de</w:t>
      </w:r>
      <w:r>
        <w:rPr>
          <w:color w:val="1A171C"/>
          <w:w w:val="104"/>
        </w:rPr>
        <w:t xml:space="preserve"> </w:t>
      </w:r>
      <w:r>
        <w:rPr>
          <w:color w:val="1A171C"/>
        </w:rPr>
        <w:t>las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autoridades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Autonomía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2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spacing w:val="2"/>
        </w:rPr>
        <w:t xml:space="preserve"> </w:t>
      </w:r>
      <w:proofErr w:type="spellStart"/>
      <w:r>
        <w:rPr>
          <w:color w:val="1A171C"/>
        </w:rPr>
        <w:t>Iyambae</w:t>
      </w:r>
      <w:proofErr w:type="spellEnd"/>
      <w:r>
        <w:rPr>
          <w:color w:val="1A171C"/>
        </w:rPr>
        <w:t>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kinsoku w:val="0"/>
        <w:overflowPunct w:val="0"/>
        <w:spacing w:line="243" w:lineRule="auto"/>
        <w:ind w:left="800" w:right="303"/>
        <w:jc w:val="both"/>
        <w:rPr>
          <w:color w:val="000000"/>
        </w:rPr>
      </w:pPr>
      <w:r>
        <w:rPr>
          <w:color w:val="1A171C"/>
        </w:rPr>
        <w:t>Las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autoridades</w:t>
      </w:r>
      <w:r>
        <w:rPr>
          <w:color w:val="1A171C"/>
          <w:spacing w:val="16"/>
        </w:rPr>
        <w:t xml:space="preserve"> </w:t>
      </w:r>
      <w:r>
        <w:rPr>
          <w:color w:val="1A171C"/>
        </w:rPr>
        <w:t>titula</w:t>
      </w:r>
      <w:r>
        <w:rPr>
          <w:color w:val="1A171C"/>
          <w:spacing w:val="-5"/>
        </w:rPr>
        <w:t>r</w:t>
      </w:r>
      <w:r>
        <w:rPr>
          <w:color w:val="1A171C"/>
        </w:rPr>
        <w:t>es</w:t>
      </w:r>
      <w:r>
        <w:rPr>
          <w:color w:val="1A171C"/>
          <w:spacing w:val="16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16"/>
        </w:rPr>
        <w:t xml:space="preserve"> </w:t>
      </w:r>
      <w:r>
        <w:rPr>
          <w:color w:val="1A171C"/>
        </w:rPr>
        <w:t>Pueblo-Nación</w:t>
      </w:r>
      <w:r>
        <w:rPr>
          <w:color w:val="1A171C"/>
          <w:spacing w:val="16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15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spacing w:val="16"/>
        </w:rPr>
        <w:t xml:space="preserve"> </w:t>
      </w:r>
      <w:proofErr w:type="spellStart"/>
      <w:r>
        <w:rPr>
          <w:color w:val="1A171C"/>
        </w:rPr>
        <w:t>Iyambae</w:t>
      </w:r>
      <w:proofErr w:type="spellEnd"/>
      <w:r>
        <w:rPr>
          <w:color w:val="1A171C"/>
          <w:spacing w:val="16"/>
        </w:rPr>
        <w:t xml:space="preserve"> </w:t>
      </w:r>
      <w:r>
        <w:rPr>
          <w:color w:val="1A171C"/>
        </w:rPr>
        <w:t>llevan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adelante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acto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eleccionario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acue</w:t>
      </w:r>
      <w:r>
        <w:rPr>
          <w:color w:val="1A171C"/>
          <w:spacing w:val="-5"/>
        </w:rPr>
        <w:t>r</w:t>
      </w:r>
      <w:r>
        <w:rPr>
          <w:color w:val="1A171C"/>
        </w:rPr>
        <w:t>do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lo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establecido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14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Estatuto</w:t>
      </w:r>
      <w:r>
        <w:rPr>
          <w:color w:val="1A171C"/>
          <w:w w:val="98"/>
        </w:rPr>
        <w:t xml:space="preserve"> </w:t>
      </w:r>
      <w:r>
        <w:rPr>
          <w:color w:val="1A171C"/>
        </w:rPr>
        <w:t>Autonómico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5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spacing w:val="5"/>
        </w:rPr>
        <w:t xml:space="preserve"> </w:t>
      </w:r>
      <w:proofErr w:type="spellStart"/>
      <w:r>
        <w:rPr>
          <w:color w:val="1A171C"/>
        </w:rPr>
        <w:t>Iyambae</w:t>
      </w:r>
      <w:proofErr w:type="spellEnd"/>
      <w:r>
        <w:rPr>
          <w:color w:val="1A171C"/>
        </w:rPr>
        <w:t>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kinsoku w:val="0"/>
        <w:overflowPunct w:val="0"/>
        <w:spacing w:line="243" w:lineRule="auto"/>
        <w:ind w:left="800" w:right="303"/>
        <w:jc w:val="both"/>
        <w:rPr>
          <w:color w:val="000000"/>
        </w:rPr>
      </w:pPr>
      <w:r>
        <w:rPr>
          <w:color w:val="1A171C"/>
        </w:rPr>
        <w:t>Una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vez</w:t>
      </w:r>
      <w:r>
        <w:rPr>
          <w:color w:val="1A171C"/>
          <w:spacing w:val="16"/>
        </w:rPr>
        <w:t xml:space="preserve"> </w:t>
      </w:r>
      <w:r>
        <w:rPr>
          <w:color w:val="1A171C"/>
        </w:rPr>
        <w:t>conocido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16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esultado</w:t>
      </w:r>
      <w:r>
        <w:rPr>
          <w:color w:val="1A171C"/>
          <w:spacing w:val="16"/>
        </w:rPr>
        <w:t xml:space="preserve"> </w:t>
      </w:r>
      <w:r>
        <w:rPr>
          <w:color w:val="1A171C"/>
        </w:rPr>
        <w:t>oficial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6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16"/>
        </w:rPr>
        <w:t xml:space="preserve"> </w:t>
      </w:r>
      <w:r>
        <w:rPr>
          <w:color w:val="1A171C"/>
        </w:rPr>
        <w:t>elección,</w:t>
      </w:r>
      <w:r>
        <w:rPr>
          <w:color w:val="1A171C"/>
          <w:spacing w:val="15"/>
        </w:rPr>
        <w:t xml:space="preserve"> </w:t>
      </w:r>
      <w:r>
        <w:rPr>
          <w:color w:val="1A171C"/>
        </w:rPr>
        <w:t>las</w:t>
      </w:r>
      <w:r>
        <w:rPr>
          <w:color w:val="1A171C"/>
          <w:spacing w:val="16"/>
        </w:rPr>
        <w:t xml:space="preserve"> </w:t>
      </w:r>
      <w:r>
        <w:rPr>
          <w:color w:val="1A171C"/>
        </w:rPr>
        <w:t>autoridades</w:t>
      </w:r>
      <w:r>
        <w:rPr>
          <w:color w:val="1A171C"/>
          <w:spacing w:val="16"/>
        </w:rPr>
        <w:t xml:space="preserve"> </w:t>
      </w:r>
      <w:r>
        <w:rPr>
          <w:color w:val="1A171C"/>
        </w:rPr>
        <w:t>electas</w:t>
      </w:r>
      <w:r>
        <w:rPr>
          <w:color w:val="1A171C"/>
          <w:w w:val="101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Gobie</w:t>
      </w:r>
      <w:r>
        <w:rPr>
          <w:color w:val="1A171C"/>
          <w:spacing w:val="3"/>
        </w:rPr>
        <w:t>r</w:t>
      </w:r>
      <w:r>
        <w:rPr>
          <w:color w:val="1A171C"/>
        </w:rPr>
        <w:t>no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Autonomía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4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spacing w:val="4"/>
        </w:rPr>
        <w:t xml:space="preserve"> </w:t>
      </w:r>
      <w:proofErr w:type="spellStart"/>
      <w:r>
        <w:rPr>
          <w:color w:val="1A171C"/>
        </w:rPr>
        <w:t>Iyambae</w:t>
      </w:r>
      <w:proofErr w:type="spellEnd"/>
      <w:r>
        <w:rPr>
          <w:color w:val="1A171C"/>
          <w:spacing w:val="4"/>
        </w:rPr>
        <w:t xml:space="preserve"> </w:t>
      </w:r>
      <w:r>
        <w:rPr>
          <w:color w:val="1A171C"/>
        </w:rPr>
        <w:t>designan</w:t>
      </w:r>
      <w:r>
        <w:rPr>
          <w:color w:val="1A171C"/>
          <w:spacing w:val="4"/>
        </w:rPr>
        <w:t xml:space="preserve"> </w:t>
      </w:r>
      <w:r>
        <w:rPr>
          <w:color w:val="1A171C"/>
        </w:rPr>
        <w:t>una</w:t>
      </w:r>
      <w:r>
        <w:rPr>
          <w:color w:val="1A171C"/>
          <w:spacing w:val="4"/>
        </w:rPr>
        <w:t xml:space="preserve"> </w:t>
      </w:r>
      <w:r w:rsidR="000D3D8F">
        <w:rPr>
          <w:color w:val="1A171C"/>
        </w:rPr>
        <w:t>co</w:t>
      </w:r>
      <w:r>
        <w:rPr>
          <w:color w:val="1A171C"/>
        </w:rPr>
        <w:t>misión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para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coo</w:t>
      </w:r>
      <w:r>
        <w:rPr>
          <w:color w:val="1A171C"/>
          <w:spacing w:val="-5"/>
        </w:rPr>
        <w:t>r</w:t>
      </w:r>
      <w:r>
        <w:rPr>
          <w:color w:val="1A171C"/>
        </w:rPr>
        <w:t>dinación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transición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acue</w:t>
      </w:r>
      <w:r>
        <w:rPr>
          <w:color w:val="1A171C"/>
          <w:spacing w:val="-5"/>
        </w:rPr>
        <w:t>r</w:t>
      </w:r>
      <w:r>
        <w:rPr>
          <w:color w:val="1A171C"/>
        </w:rPr>
        <w:t>do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le</w:t>
      </w:r>
      <w:r>
        <w:rPr>
          <w:color w:val="1A171C"/>
          <w:spacing w:val="-23"/>
        </w:rPr>
        <w:t>y</w:t>
      </w:r>
      <w:r>
        <w:rPr>
          <w:color w:val="1A171C"/>
        </w:rPr>
        <w:t>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kinsoku w:val="0"/>
        <w:overflowPunct w:val="0"/>
        <w:spacing w:line="243" w:lineRule="auto"/>
        <w:ind w:left="800" w:right="303"/>
        <w:jc w:val="both"/>
        <w:rPr>
          <w:color w:val="000000"/>
        </w:rPr>
      </w:pPr>
      <w:r>
        <w:rPr>
          <w:color w:val="1A171C"/>
        </w:rPr>
        <w:t>Las</w:t>
      </w:r>
      <w:r>
        <w:rPr>
          <w:color w:val="1A171C"/>
          <w:spacing w:val="37"/>
        </w:rPr>
        <w:t xml:space="preserve"> </w:t>
      </w:r>
      <w:r>
        <w:rPr>
          <w:color w:val="1A171C"/>
        </w:rPr>
        <w:t>autoridades</w:t>
      </w:r>
      <w:r>
        <w:rPr>
          <w:color w:val="1A171C"/>
          <w:spacing w:val="37"/>
        </w:rPr>
        <w:t xml:space="preserve"> </w:t>
      </w:r>
      <w:r>
        <w:rPr>
          <w:color w:val="1A171C"/>
        </w:rPr>
        <w:t>electas</w:t>
      </w:r>
      <w:r>
        <w:rPr>
          <w:color w:val="1A171C"/>
          <w:spacing w:val="38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37"/>
        </w:rPr>
        <w:t xml:space="preserve"> </w:t>
      </w:r>
      <w:r>
        <w:rPr>
          <w:color w:val="1A171C"/>
        </w:rPr>
        <w:t>Gobie</w:t>
      </w:r>
      <w:r>
        <w:rPr>
          <w:color w:val="1A171C"/>
          <w:spacing w:val="3"/>
        </w:rPr>
        <w:t>r</w:t>
      </w:r>
      <w:r>
        <w:rPr>
          <w:color w:val="1A171C"/>
        </w:rPr>
        <w:t>no</w:t>
      </w:r>
      <w:r>
        <w:rPr>
          <w:color w:val="1A171C"/>
          <w:spacing w:val="37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38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37"/>
        </w:rPr>
        <w:t xml:space="preserve"> </w:t>
      </w:r>
      <w:r>
        <w:rPr>
          <w:color w:val="1A171C"/>
        </w:rPr>
        <w:t>Autonomía</w:t>
      </w:r>
      <w:r>
        <w:rPr>
          <w:color w:val="1A171C"/>
          <w:spacing w:val="38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37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w w:val="101"/>
        </w:rPr>
        <w:t xml:space="preserve"> </w:t>
      </w:r>
      <w:proofErr w:type="spellStart"/>
      <w:r>
        <w:rPr>
          <w:color w:val="1A171C"/>
        </w:rPr>
        <w:t>Iyambae</w:t>
      </w:r>
      <w:proofErr w:type="spellEnd"/>
      <w:r>
        <w:rPr>
          <w:color w:val="1A171C"/>
          <w:spacing w:val="13"/>
        </w:rPr>
        <w:t xml:space="preserve"> </w:t>
      </w:r>
      <w:r>
        <w:rPr>
          <w:color w:val="1A171C"/>
        </w:rPr>
        <w:t>toman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posesión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sus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cargos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día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señalado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por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convocatoria</w:t>
      </w:r>
      <w:r>
        <w:rPr>
          <w:color w:val="1A171C"/>
          <w:w w:val="101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elecciones,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acue</w:t>
      </w:r>
      <w:r>
        <w:rPr>
          <w:color w:val="1A171C"/>
          <w:spacing w:val="-5"/>
        </w:rPr>
        <w:t>r</w:t>
      </w:r>
      <w:r>
        <w:rPr>
          <w:color w:val="1A171C"/>
        </w:rPr>
        <w:t>do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sus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no</w:t>
      </w:r>
      <w:r>
        <w:rPr>
          <w:color w:val="1A171C"/>
          <w:spacing w:val="4"/>
        </w:rPr>
        <w:t>r</w:t>
      </w:r>
      <w:r>
        <w:rPr>
          <w:color w:val="1A171C"/>
        </w:rPr>
        <w:t>mas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ocedimientos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opios.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kinsoku w:val="0"/>
        <w:overflowPunct w:val="0"/>
        <w:spacing w:line="243" w:lineRule="auto"/>
        <w:ind w:left="800" w:right="303"/>
        <w:jc w:val="both"/>
        <w:rPr>
          <w:color w:val="000000"/>
        </w:rPr>
      </w:pPr>
      <w:r>
        <w:rPr>
          <w:color w:val="1A171C"/>
        </w:rPr>
        <w:t>El</w:t>
      </w:r>
      <w:r>
        <w:rPr>
          <w:color w:val="1A171C"/>
          <w:spacing w:val="30"/>
        </w:rPr>
        <w:t xml:space="preserve"> </w:t>
      </w:r>
      <w:r>
        <w:rPr>
          <w:color w:val="1A171C"/>
        </w:rPr>
        <w:t>mandato</w:t>
      </w:r>
      <w:r>
        <w:rPr>
          <w:color w:val="1A171C"/>
          <w:spacing w:val="30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30"/>
        </w:rPr>
        <w:t xml:space="preserve"> </w:t>
      </w:r>
      <w:r>
        <w:rPr>
          <w:color w:val="1A171C"/>
        </w:rPr>
        <w:t>Alcalde</w:t>
      </w:r>
      <w:r>
        <w:rPr>
          <w:color w:val="1A171C"/>
          <w:spacing w:val="30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30"/>
        </w:rPr>
        <w:t xml:space="preserve"> </w:t>
      </w:r>
      <w:r>
        <w:rPr>
          <w:color w:val="1A171C"/>
        </w:rPr>
        <w:t>Concejales</w:t>
      </w:r>
      <w:r>
        <w:rPr>
          <w:color w:val="1A171C"/>
          <w:spacing w:val="31"/>
        </w:rPr>
        <w:t xml:space="preserve"> </w:t>
      </w:r>
      <w:r>
        <w:rPr>
          <w:color w:val="1A171C"/>
        </w:rPr>
        <w:t>Municipales</w:t>
      </w:r>
      <w:r>
        <w:rPr>
          <w:color w:val="1A171C"/>
          <w:spacing w:val="30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ovisorios</w:t>
      </w:r>
      <w:r>
        <w:rPr>
          <w:color w:val="1A171C"/>
          <w:spacing w:val="30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30"/>
        </w:rPr>
        <w:t xml:space="preserve"> </w:t>
      </w:r>
      <w:r>
        <w:rPr>
          <w:color w:val="1A171C"/>
        </w:rPr>
        <w:t>Municipio</w:t>
      </w:r>
      <w:r>
        <w:rPr>
          <w:color w:val="1A171C"/>
          <w:w w:val="102"/>
        </w:rPr>
        <w:t xml:space="preserve"> </w:t>
      </w:r>
      <w:r>
        <w:rPr>
          <w:color w:val="1A171C"/>
        </w:rPr>
        <w:t>Autónomo</w:t>
      </w:r>
      <w:r>
        <w:rPr>
          <w:color w:val="1A171C"/>
          <w:spacing w:val="25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25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spacing w:val="25"/>
        </w:rPr>
        <w:t xml:space="preserve"> </w:t>
      </w:r>
      <w:r>
        <w:rPr>
          <w:color w:val="1A171C"/>
        </w:rPr>
        <w:t>fenece</w:t>
      </w:r>
      <w:r>
        <w:rPr>
          <w:color w:val="1A171C"/>
          <w:spacing w:val="25"/>
        </w:rPr>
        <w:t xml:space="preserve"> </w:t>
      </w:r>
      <w:r>
        <w:rPr>
          <w:color w:val="1A171C"/>
        </w:rPr>
        <w:t>con</w:t>
      </w:r>
      <w:r>
        <w:rPr>
          <w:color w:val="1A171C"/>
          <w:spacing w:val="26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25"/>
        </w:rPr>
        <w:t xml:space="preserve"> </w:t>
      </w:r>
      <w:r>
        <w:rPr>
          <w:color w:val="1A171C"/>
        </w:rPr>
        <w:t>posesión</w:t>
      </w:r>
      <w:r>
        <w:rPr>
          <w:color w:val="1A171C"/>
          <w:spacing w:val="25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25"/>
        </w:rPr>
        <w:t xml:space="preserve"> </w:t>
      </w:r>
      <w:r>
        <w:rPr>
          <w:color w:val="1A171C"/>
        </w:rPr>
        <w:t>las</w:t>
      </w:r>
      <w:r>
        <w:rPr>
          <w:color w:val="1A171C"/>
          <w:spacing w:val="26"/>
        </w:rPr>
        <w:t xml:space="preserve"> </w:t>
      </w:r>
      <w:r>
        <w:rPr>
          <w:color w:val="1A171C"/>
        </w:rPr>
        <w:t>nuevas</w:t>
      </w:r>
      <w:r>
        <w:rPr>
          <w:color w:val="1A171C"/>
          <w:spacing w:val="25"/>
        </w:rPr>
        <w:t xml:space="preserve"> </w:t>
      </w:r>
      <w:r>
        <w:rPr>
          <w:color w:val="1A171C"/>
        </w:rPr>
        <w:t>autoridades</w:t>
      </w:r>
      <w:r>
        <w:rPr>
          <w:color w:val="1A171C"/>
          <w:w w:val="102"/>
        </w:rPr>
        <w:t xml:space="preserve"> </w:t>
      </w:r>
      <w:r>
        <w:rPr>
          <w:color w:val="1A171C"/>
        </w:rPr>
        <w:t>electas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Gobie</w:t>
      </w:r>
      <w:r>
        <w:rPr>
          <w:color w:val="1A171C"/>
          <w:spacing w:val="3"/>
        </w:rPr>
        <w:t>r</w:t>
      </w:r>
      <w:r>
        <w:rPr>
          <w:color w:val="1A171C"/>
        </w:rPr>
        <w:t>no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Autonomía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2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spacing w:val="3"/>
        </w:rPr>
        <w:t xml:space="preserve"> </w:t>
      </w:r>
      <w:proofErr w:type="spellStart"/>
      <w:r>
        <w:rPr>
          <w:color w:val="1A171C"/>
        </w:rPr>
        <w:t>Iyambae</w:t>
      </w:r>
      <w:proofErr w:type="spellEnd"/>
      <w:r>
        <w:rPr>
          <w:color w:val="1A171C"/>
        </w:rPr>
        <w:t>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tulo2"/>
        <w:kinsoku w:val="0"/>
        <w:overflowPunct w:val="0"/>
        <w:ind w:right="7324"/>
        <w:jc w:val="both"/>
        <w:rPr>
          <w:b w:val="0"/>
          <w:bCs w:val="0"/>
          <w:color w:val="000000"/>
        </w:rPr>
      </w:pPr>
      <w:r>
        <w:rPr>
          <w:color w:val="86B918"/>
        </w:rPr>
        <w:t>SEGUNDA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kinsoku w:val="0"/>
        <w:overflowPunct w:val="0"/>
        <w:spacing w:line="243" w:lineRule="auto"/>
        <w:ind w:left="800" w:right="303"/>
        <w:jc w:val="both"/>
        <w:rPr>
          <w:color w:val="000000"/>
        </w:rPr>
      </w:pPr>
      <w:r>
        <w:rPr>
          <w:color w:val="1A171C"/>
        </w:rPr>
        <w:t>Las</w:t>
      </w:r>
      <w:r>
        <w:rPr>
          <w:color w:val="1A171C"/>
          <w:spacing w:val="38"/>
        </w:rPr>
        <w:t xml:space="preserve"> </w:t>
      </w:r>
      <w:r>
        <w:rPr>
          <w:color w:val="1A171C"/>
        </w:rPr>
        <w:t>autoridades</w:t>
      </w:r>
      <w:r>
        <w:rPr>
          <w:color w:val="1A171C"/>
          <w:spacing w:val="37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38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38"/>
        </w:rPr>
        <w:t xml:space="preserve"> </w:t>
      </w:r>
      <w:r>
        <w:rPr>
          <w:color w:val="1A171C"/>
        </w:rPr>
        <w:t>instancia</w:t>
      </w:r>
      <w:r>
        <w:rPr>
          <w:color w:val="1A171C"/>
          <w:spacing w:val="38"/>
        </w:rPr>
        <w:t xml:space="preserve"> </w:t>
      </w:r>
      <w:r>
        <w:rPr>
          <w:color w:val="1A171C"/>
        </w:rPr>
        <w:t>legislativa</w:t>
      </w:r>
      <w:r>
        <w:rPr>
          <w:color w:val="1A171C"/>
          <w:spacing w:val="38"/>
        </w:rPr>
        <w:t xml:space="preserve"> </w:t>
      </w:r>
      <w:r>
        <w:rPr>
          <w:color w:val="1A171C"/>
        </w:rPr>
        <w:t>elegidas</w:t>
      </w:r>
      <w:r>
        <w:rPr>
          <w:color w:val="1A171C"/>
          <w:spacing w:val="38"/>
        </w:rPr>
        <w:t xml:space="preserve"> </w:t>
      </w:r>
      <w:r>
        <w:rPr>
          <w:color w:val="1A171C"/>
        </w:rPr>
        <w:t>para</w:t>
      </w:r>
      <w:r>
        <w:rPr>
          <w:color w:val="1A171C"/>
          <w:spacing w:val="38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38"/>
        </w:rPr>
        <w:t xml:space="preserve"> </w:t>
      </w:r>
      <w:r>
        <w:rPr>
          <w:color w:val="1A171C"/>
        </w:rPr>
        <w:t>primer</w:t>
      </w:r>
      <w:r>
        <w:rPr>
          <w:color w:val="1A171C"/>
          <w:spacing w:val="38"/>
        </w:rPr>
        <w:t xml:space="preserve"> </w:t>
      </w:r>
      <w:r>
        <w:rPr>
          <w:color w:val="1A171C"/>
        </w:rPr>
        <w:t>periodo</w:t>
      </w:r>
      <w:r>
        <w:rPr>
          <w:color w:val="1A171C"/>
          <w:w w:val="103"/>
        </w:rPr>
        <w:t xml:space="preserve"> </w:t>
      </w:r>
      <w:r>
        <w:rPr>
          <w:color w:val="1A171C"/>
        </w:rPr>
        <w:t>constitucional</w:t>
      </w:r>
      <w:r>
        <w:rPr>
          <w:color w:val="1A171C"/>
          <w:spacing w:val="24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25"/>
        </w:rPr>
        <w:t xml:space="preserve"> </w:t>
      </w:r>
      <w:r>
        <w:rPr>
          <w:color w:val="1A171C"/>
        </w:rPr>
        <w:t>Gobie</w:t>
      </w:r>
      <w:r>
        <w:rPr>
          <w:color w:val="1A171C"/>
          <w:spacing w:val="3"/>
        </w:rPr>
        <w:t>r</w:t>
      </w:r>
      <w:r>
        <w:rPr>
          <w:color w:val="1A171C"/>
        </w:rPr>
        <w:t>no</w:t>
      </w:r>
      <w:r>
        <w:rPr>
          <w:color w:val="1A171C"/>
          <w:spacing w:val="25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24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25"/>
        </w:rPr>
        <w:t xml:space="preserve"> </w:t>
      </w:r>
      <w:r>
        <w:rPr>
          <w:color w:val="1A171C"/>
        </w:rPr>
        <w:t>Autonomía</w:t>
      </w:r>
      <w:r>
        <w:rPr>
          <w:color w:val="1A171C"/>
          <w:spacing w:val="25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24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spacing w:val="25"/>
        </w:rPr>
        <w:t xml:space="preserve"> </w:t>
      </w:r>
      <w:proofErr w:type="spellStart"/>
      <w:r>
        <w:rPr>
          <w:color w:val="1A171C"/>
        </w:rPr>
        <w:t>Iyambae</w:t>
      </w:r>
      <w:proofErr w:type="spellEnd"/>
      <w:r>
        <w:rPr>
          <w:color w:val="1A171C"/>
          <w:spacing w:val="25"/>
        </w:rPr>
        <w:t xml:space="preserve"> </w:t>
      </w:r>
      <w:r>
        <w:rPr>
          <w:color w:val="1A171C"/>
        </w:rPr>
        <w:t>a pa</w:t>
      </w:r>
      <w:r>
        <w:rPr>
          <w:color w:val="1A171C"/>
          <w:spacing w:val="3"/>
        </w:rPr>
        <w:t>r</w:t>
      </w:r>
      <w:r>
        <w:rPr>
          <w:color w:val="1A171C"/>
        </w:rPr>
        <w:t>tir</w:t>
      </w:r>
      <w:r>
        <w:rPr>
          <w:color w:val="1A171C"/>
          <w:spacing w:val="17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7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ac</w:t>
      </w:r>
      <w:r>
        <w:rPr>
          <w:color w:val="1A171C"/>
          <w:spacing w:val="-5"/>
        </w:rPr>
        <w:t>r</w:t>
      </w:r>
      <w:r>
        <w:rPr>
          <w:color w:val="1A171C"/>
        </w:rPr>
        <w:t>editación</w:t>
      </w:r>
      <w:r>
        <w:rPr>
          <w:color w:val="1A171C"/>
          <w:spacing w:val="17"/>
        </w:rPr>
        <w:t xml:space="preserve"> </w:t>
      </w:r>
      <w:r>
        <w:rPr>
          <w:color w:val="1A171C"/>
        </w:rPr>
        <w:t>por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17"/>
        </w:rPr>
        <w:t xml:space="preserve"> </w:t>
      </w:r>
      <w:r>
        <w:rPr>
          <w:color w:val="1A171C"/>
        </w:rPr>
        <w:t>Órgano</w:t>
      </w:r>
      <w:r>
        <w:rPr>
          <w:color w:val="1A171C"/>
          <w:spacing w:val="17"/>
        </w:rPr>
        <w:t xml:space="preserve"> </w:t>
      </w:r>
      <w:r>
        <w:rPr>
          <w:color w:val="1A171C"/>
        </w:rPr>
        <w:t>Electoral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Plurinacional,</w:t>
      </w:r>
      <w:r>
        <w:rPr>
          <w:color w:val="1A171C"/>
          <w:spacing w:val="17"/>
        </w:rPr>
        <w:t xml:space="preserve"> </w:t>
      </w:r>
      <w:r>
        <w:rPr>
          <w:color w:val="1A171C"/>
        </w:rPr>
        <w:t>se</w:t>
      </w:r>
      <w:r>
        <w:rPr>
          <w:color w:val="1A171C"/>
          <w:spacing w:val="17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eúnen</w:t>
      </w:r>
      <w:r>
        <w:rPr>
          <w:color w:val="1A171C"/>
          <w:spacing w:val="18"/>
        </w:rPr>
        <w:t xml:space="preserve"> </w:t>
      </w:r>
      <w:r>
        <w:rPr>
          <w:color w:val="1A171C"/>
        </w:rPr>
        <w:t>en sesiones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eparatorias,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acue</w:t>
      </w:r>
      <w:r>
        <w:rPr>
          <w:color w:val="1A171C"/>
          <w:spacing w:val="-5"/>
        </w:rPr>
        <w:t>r</w:t>
      </w:r>
      <w:r>
        <w:rPr>
          <w:color w:val="1A171C"/>
        </w:rPr>
        <w:t>do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sus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no</w:t>
      </w:r>
      <w:r>
        <w:rPr>
          <w:color w:val="1A171C"/>
          <w:spacing w:val="4"/>
        </w:rPr>
        <w:t>r</w:t>
      </w:r>
      <w:r>
        <w:rPr>
          <w:color w:val="1A171C"/>
        </w:rPr>
        <w:t>mas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ocedimientos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opios.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extoindependiente"/>
        <w:kinsoku w:val="0"/>
        <w:overflowPunct w:val="0"/>
        <w:spacing w:line="243" w:lineRule="auto"/>
        <w:ind w:left="800" w:right="304"/>
        <w:jc w:val="both"/>
        <w:rPr>
          <w:color w:val="000000"/>
        </w:rPr>
      </w:pPr>
      <w:r>
        <w:rPr>
          <w:color w:val="1A171C"/>
        </w:rPr>
        <w:t>Sesionan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los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ambientes</w:t>
      </w:r>
      <w:r>
        <w:rPr>
          <w:color w:val="1A171C"/>
          <w:spacing w:val="13"/>
        </w:rPr>
        <w:t xml:space="preserve"> </w:t>
      </w:r>
      <w:r w:rsidR="000D3D8F">
        <w:rPr>
          <w:color w:val="1A171C"/>
        </w:rPr>
        <w:t>del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H.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Concejo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Municipal</w:t>
      </w:r>
      <w:r>
        <w:rPr>
          <w:color w:val="1A171C"/>
          <w:spacing w:val="12"/>
        </w:rPr>
        <w:t xml:space="preserve"> </w:t>
      </w:r>
      <w:r w:rsidR="000D3D8F">
        <w:rPr>
          <w:color w:val="1A171C"/>
          <w:spacing w:val="12"/>
        </w:rPr>
        <w:t xml:space="preserve">de propiedad del gobierno Autónomo Municipal </w:t>
      </w:r>
      <w:r>
        <w:rPr>
          <w:color w:val="1A171C"/>
        </w:rPr>
        <w:t>de</w:t>
      </w:r>
      <w:r>
        <w:rPr>
          <w:color w:val="1A171C"/>
          <w:w w:val="104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spacing w:val="7"/>
        </w:rPr>
        <w:t xml:space="preserve"> </w:t>
      </w:r>
      <w:r w:rsidR="000D3D8F">
        <w:rPr>
          <w:color w:val="1A171C"/>
        </w:rPr>
        <w:t xml:space="preserve">el cual en este proceso de transición se extingue hasta la transferencia oficial del patrimonio  al naciente Gobierno de la Autonomía Guaraní </w:t>
      </w:r>
      <w:proofErr w:type="spellStart"/>
      <w:r w:rsidR="000D3D8F">
        <w:rPr>
          <w:color w:val="1A171C"/>
        </w:rPr>
        <w:t>Charagua</w:t>
      </w:r>
      <w:proofErr w:type="spellEnd"/>
      <w:r w:rsidR="000D3D8F">
        <w:rPr>
          <w:color w:val="1A171C"/>
        </w:rPr>
        <w:t xml:space="preserve"> </w:t>
      </w:r>
      <w:proofErr w:type="spellStart"/>
      <w:r w:rsidR="000D3D8F">
        <w:rPr>
          <w:color w:val="1A171C"/>
        </w:rPr>
        <w:t>Iyambae</w:t>
      </w:r>
      <w:proofErr w:type="spellEnd"/>
      <w:r w:rsidR="000D3D8F">
        <w:rPr>
          <w:color w:val="1A171C"/>
        </w:rPr>
        <w:t xml:space="preserve"> y su correspondiente registro patrimonial.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tulo2"/>
        <w:kinsoku w:val="0"/>
        <w:overflowPunct w:val="0"/>
        <w:ind w:right="7364"/>
        <w:jc w:val="both"/>
        <w:rPr>
          <w:b w:val="0"/>
          <w:bCs w:val="0"/>
          <w:color w:val="000000"/>
        </w:rPr>
      </w:pPr>
      <w:r>
        <w:rPr>
          <w:color w:val="86B918"/>
        </w:rPr>
        <w:t>TERCERA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 w:rsidP="000D3D8F">
      <w:pPr>
        <w:pStyle w:val="Textoindependiente"/>
        <w:kinsoku w:val="0"/>
        <w:overflowPunct w:val="0"/>
        <w:spacing w:line="243" w:lineRule="auto"/>
        <w:ind w:left="800" w:right="303"/>
        <w:jc w:val="both"/>
        <w:rPr>
          <w:color w:val="000000"/>
        </w:rPr>
      </w:pPr>
      <w:r>
        <w:rPr>
          <w:color w:val="1A171C"/>
        </w:rPr>
        <w:t>La</w:t>
      </w:r>
      <w:r>
        <w:rPr>
          <w:color w:val="1A171C"/>
          <w:spacing w:val="-7"/>
        </w:rPr>
        <w:t xml:space="preserve"> </w:t>
      </w:r>
      <w:r>
        <w:rPr>
          <w:color w:val="1A171C"/>
        </w:rPr>
        <w:t>instancia</w:t>
      </w:r>
      <w:r>
        <w:rPr>
          <w:color w:val="1A171C"/>
          <w:spacing w:val="-7"/>
        </w:rPr>
        <w:t xml:space="preserve"> </w:t>
      </w:r>
      <w:r>
        <w:rPr>
          <w:color w:val="1A171C"/>
        </w:rPr>
        <w:t>legislativa</w:t>
      </w:r>
      <w:r>
        <w:rPr>
          <w:color w:val="1A171C"/>
          <w:spacing w:val="-7"/>
        </w:rPr>
        <w:t xml:space="preserve"> </w:t>
      </w:r>
      <w:proofErr w:type="spellStart"/>
      <w:r>
        <w:rPr>
          <w:color w:val="1A171C"/>
        </w:rPr>
        <w:t>Mbo</w:t>
      </w:r>
      <w:r>
        <w:rPr>
          <w:color w:val="1A171C"/>
          <w:spacing w:val="-5"/>
        </w:rPr>
        <w:t>r</w:t>
      </w:r>
      <w:r>
        <w:rPr>
          <w:color w:val="1A171C"/>
        </w:rPr>
        <w:t>okuai</w:t>
      </w:r>
      <w:proofErr w:type="spellEnd"/>
      <w:r>
        <w:rPr>
          <w:color w:val="1A171C"/>
          <w:spacing w:val="-7"/>
        </w:rPr>
        <w:t xml:space="preserve"> </w:t>
      </w:r>
      <w:proofErr w:type="spellStart"/>
      <w:r>
        <w:rPr>
          <w:color w:val="1A171C"/>
        </w:rPr>
        <w:t>Simbika</w:t>
      </w:r>
      <w:proofErr w:type="spellEnd"/>
      <w:r>
        <w:rPr>
          <w:color w:val="1A171C"/>
          <w:spacing w:val="-7"/>
        </w:rPr>
        <w:t xml:space="preserve"> </w:t>
      </w:r>
      <w:proofErr w:type="spellStart"/>
      <w:r>
        <w:rPr>
          <w:color w:val="1A171C"/>
        </w:rPr>
        <w:t>Iyapoa</w:t>
      </w:r>
      <w:proofErr w:type="spellEnd"/>
      <w:r>
        <w:rPr>
          <w:color w:val="1A171C"/>
          <w:spacing w:val="-7"/>
        </w:rPr>
        <w:t xml:space="preserve"> </w:t>
      </w:r>
      <w:r>
        <w:rPr>
          <w:color w:val="1A171C"/>
        </w:rPr>
        <w:t>inmediatamente</w:t>
      </w:r>
      <w:r>
        <w:rPr>
          <w:color w:val="1A171C"/>
          <w:spacing w:val="-7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-7"/>
        </w:rPr>
        <w:t xml:space="preserve"> </w:t>
      </w:r>
      <w:r>
        <w:rPr>
          <w:color w:val="1A171C"/>
        </w:rPr>
        <w:t>su</w:t>
      </w:r>
      <w:r>
        <w:rPr>
          <w:color w:val="1A171C"/>
          <w:spacing w:val="-7"/>
        </w:rPr>
        <w:t xml:space="preserve"> </w:t>
      </w:r>
      <w:r w:rsidR="000D3D8F">
        <w:rPr>
          <w:color w:val="1A171C"/>
        </w:rPr>
        <w:lastRenderedPageBreak/>
        <w:t>insta</w:t>
      </w:r>
      <w:r>
        <w:rPr>
          <w:color w:val="1A171C"/>
        </w:rPr>
        <w:t>lación</w:t>
      </w:r>
      <w:r>
        <w:rPr>
          <w:color w:val="1A171C"/>
          <w:spacing w:val="-6"/>
        </w:rPr>
        <w:t xml:space="preserve"> </w:t>
      </w:r>
      <w:r>
        <w:rPr>
          <w:color w:val="1A171C"/>
        </w:rPr>
        <w:t>diseña</w:t>
      </w:r>
      <w:r>
        <w:rPr>
          <w:color w:val="1A171C"/>
          <w:spacing w:val="-6"/>
        </w:rPr>
        <w:t xml:space="preserve"> </w:t>
      </w:r>
      <w:r>
        <w:rPr>
          <w:color w:val="1A171C"/>
        </w:rPr>
        <w:t>e</w:t>
      </w:r>
      <w:r>
        <w:rPr>
          <w:color w:val="1A171C"/>
          <w:spacing w:val="-6"/>
        </w:rPr>
        <w:t xml:space="preserve"> </w:t>
      </w:r>
      <w:r>
        <w:rPr>
          <w:color w:val="1A171C"/>
        </w:rPr>
        <w:t>implementa</w:t>
      </w:r>
      <w:r>
        <w:rPr>
          <w:color w:val="1A171C"/>
          <w:spacing w:val="-6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-6"/>
        </w:rPr>
        <w:t xml:space="preserve"> </w:t>
      </w:r>
      <w:r>
        <w:rPr>
          <w:color w:val="1A171C"/>
        </w:rPr>
        <w:t>no</w:t>
      </w:r>
      <w:r>
        <w:rPr>
          <w:color w:val="1A171C"/>
          <w:spacing w:val="4"/>
        </w:rPr>
        <w:t>r</w:t>
      </w:r>
      <w:r>
        <w:rPr>
          <w:color w:val="1A171C"/>
        </w:rPr>
        <w:t>mativa</w:t>
      </w:r>
      <w:r>
        <w:rPr>
          <w:color w:val="1A171C"/>
          <w:spacing w:val="-6"/>
        </w:rPr>
        <w:t xml:space="preserve"> </w:t>
      </w:r>
      <w:r>
        <w:rPr>
          <w:color w:val="1A171C"/>
        </w:rPr>
        <w:t>que</w:t>
      </w:r>
      <w:r>
        <w:rPr>
          <w:color w:val="1A171C"/>
          <w:spacing w:val="-6"/>
        </w:rPr>
        <w:t xml:space="preserve"> </w:t>
      </w:r>
      <w:r>
        <w:rPr>
          <w:color w:val="1A171C"/>
        </w:rPr>
        <w:t>garantice</w:t>
      </w:r>
      <w:r>
        <w:rPr>
          <w:color w:val="1A171C"/>
          <w:spacing w:val="-6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-6"/>
        </w:rPr>
        <w:t xml:space="preserve"> </w:t>
      </w:r>
      <w:r>
        <w:rPr>
          <w:color w:val="1A171C"/>
        </w:rPr>
        <w:t>desar</w:t>
      </w:r>
      <w:r>
        <w:rPr>
          <w:color w:val="1A171C"/>
          <w:spacing w:val="-5"/>
        </w:rPr>
        <w:t>r</w:t>
      </w:r>
      <w:r>
        <w:rPr>
          <w:color w:val="1A171C"/>
        </w:rPr>
        <w:t>ollo</w:t>
      </w:r>
      <w:r>
        <w:rPr>
          <w:color w:val="1A171C"/>
          <w:spacing w:val="-6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-5"/>
        </w:rPr>
        <w:t xml:space="preserve"> </w:t>
      </w:r>
      <w:r w:rsidR="000D3D8F">
        <w:rPr>
          <w:color w:val="1A171C"/>
        </w:rPr>
        <w:t>consoli</w:t>
      </w:r>
      <w:r>
        <w:rPr>
          <w:color w:val="1A171C"/>
        </w:rPr>
        <w:t>dación</w:t>
      </w:r>
      <w:r>
        <w:rPr>
          <w:color w:val="1A171C"/>
          <w:spacing w:val="-8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-8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-8"/>
        </w:rPr>
        <w:t xml:space="preserve"> </w:t>
      </w:r>
      <w:r>
        <w:rPr>
          <w:color w:val="1A171C"/>
        </w:rPr>
        <w:t>Autonomía</w:t>
      </w:r>
      <w:r>
        <w:rPr>
          <w:color w:val="1A171C"/>
          <w:spacing w:val="-8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-8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spacing w:val="-7"/>
        </w:rPr>
        <w:t xml:space="preserve"> </w:t>
      </w:r>
      <w:proofErr w:type="spellStart"/>
      <w:r>
        <w:rPr>
          <w:color w:val="1A171C"/>
        </w:rPr>
        <w:t>Iyambae</w:t>
      </w:r>
      <w:proofErr w:type="spellEnd"/>
      <w:r>
        <w:rPr>
          <w:color w:val="1A171C"/>
          <w:spacing w:val="-8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-8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-8"/>
        </w:rPr>
        <w:t xml:space="preserve"> </w:t>
      </w:r>
      <w:r>
        <w:rPr>
          <w:color w:val="1A171C"/>
        </w:rPr>
        <w:t>ma</w:t>
      </w:r>
      <w:r>
        <w:rPr>
          <w:color w:val="1A171C"/>
          <w:spacing w:val="-5"/>
        </w:rPr>
        <w:t>r</w:t>
      </w:r>
      <w:r>
        <w:rPr>
          <w:color w:val="1A171C"/>
        </w:rPr>
        <w:t>co</w:t>
      </w:r>
      <w:r>
        <w:rPr>
          <w:color w:val="1A171C"/>
          <w:spacing w:val="-8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-7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esente Estatuto</w:t>
      </w:r>
      <w:r>
        <w:rPr>
          <w:color w:val="1A171C"/>
          <w:spacing w:val="-5"/>
        </w:rPr>
        <w:t xml:space="preserve"> </w:t>
      </w:r>
      <w:r>
        <w:rPr>
          <w:color w:val="1A171C"/>
        </w:rPr>
        <w:t>Autonómico.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tulo2"/>
        <w:kinsoku w:val="0"/>
        <w:overflowPunct w:val="0"/>
        <w:ind w:left="304" w:right="8045"/>
        <w:jc w:val="both"/>
        <w:rPr>
          <w:b w:val="0"/>
          <w:bCs w:val="0"/>
          <w:color w:val="000000"/>
        </w:rPr>
      </w:pPr>
      <w:r>
        <w:rPr>
          <w:color w:val="86B918"/>
        </w:rPr>
        <w:t>CUAR</w:t>
      </w:r>
      <w:r>
        <w:rPr>
          <w:color w:val="86B918"/>
          <w:spacing w:val="-18"/>
        </w:rPr>
        <w:t>T</w:t>
      </w:r>
      <w:r>
        <w:rPr>
          <w:color w:val="86B918"/>
        </w:rPr>
        <w:t>A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kinsoku w:val="0"/>
        <w:overflowPunct w:val="0"/>
        <w:spacing w:line="243" w:lineRule="auto"/>
        <w:ind w:left="304" w:right="820"/>
        <w:jc w:val="both"/>
        <w:rPr>
          <w:color w:val="000000"/>
        </w:rPr>
      </w:pPr>
      <w:r>
        <w:rPr>
          <w:color w:val="1A171C"/>
        </w:rPr>
        <w:t>El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Gobie</w:t>
      </w:r>
      <w:r>
        <w:rPr>
          <w:color w:val="1A171C"/>
          <w:spacing w:val="3"/>
        </w:rPr>
        <w:t>r</w:t>
      </w:r>
      <w:r>
        <w:rPr>
          <w:color w:val="1A171C"/>
        </w:rPr>
        <w:t>no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Autonomía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2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spacing w:val="2"/>
        </w:rPr>
        <w:t xml:space="preserve"> </w:t>
      </w:r>
      <w:proofErr w:type="spellStart"/>
      <w:r>
        <w:rPr>
          <w:color w:val="1A171C"/>
        </w:rPr>
        <w:t>Iyambae</w:t>
      </w:r>
      <w:proofErr w:type="spellEnd"/>
      <w:r>
        <w:rPr>
          <w:color w:val="1A171C"/>
          <w:spacing w:val="2"/>
        </w:rPr>
        <w:t xml:space="preserve"> </w:t>
      </w:r>
      <w:r>
        <w:rPr>
          <w:color w:val="1A171C"/>
        </w:rPr>
        <w:t>desde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momento de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su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posesión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eje</w:t>
      </w:r>
      <w:r>
        <w:rPr>
          <w:color w:val="1A171C"/>
          <w:spacing w:val="-5"/>
        </w:rPr>
        <w:t>r</w:t>
      </w:r>
      <w:r>
        <w:rPr>
          <w:color w:val="1A171C"/>
        </w:rPr>
        <w:t>ce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sus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funciones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legislativa,</w:t>
      </w:r>
      <w:r>
        <w:rPr>
          <w:color w:val="1A171C"/>
          <w:spacing w:val="8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eglamentaria,</w:t>
      </w:r>
      <w:r>
        <w:rPr>
          <w:color w:val="1A171C"/>
          <w:spacing w:val="8"/>
        </w:rPr>
        <w:t xml:space="preserve"> </w:t>
      </w:r>
      <w:r>
        <w:rPr>
          <w:color w:val="1A171C"/>
        </w:rPr>
        <w:t>fiscalizadora,</w:t>
      </w:r>
      <w:r>
        <w:rPr>
          <w:color w:val="1A171C"/>
          <w:w w:val="101"/>
        </w:rPr>
        <w:t xml:space="preserve"> </w:t>
      </w:r>
      <w:r>
        <w:rPr>
          <w:color w:val="1A171C"/>
        </w:rPr>
        <w:t>ejecutiva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jurisdiccional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Autonómica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11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spacing w:val="12"/>
        </w:rPr>
        <w:t xml:space="preserve"> </w:t>
      </w:r>
      <w:proofErr w:type="spellStart"/>
      <w:r>
        <w:rPr>
          <w:color w:val="1A171C"/>
        </w:rPr>
        <w:t>Iyambae</w:t>
      </w:r>
      <w:proofErr w:type="spellEnd"/>
      <w:r>
        <w:rPr>
          <w:color w:val="1A171C"/>
        </w:rPr>
        <w:t>,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acue</w:t>
      </w:r>
      <w:r>
        <w:rPr>
          <w:color w:val="1A171C"/>
          <w:spacing w:val="-14"/>
        </w:rPr>
        <w:t>r</w:t>
      </w:r>
      <w:r>
        <w:rPr>
          <w:color w:val="1A171C"/>
        </w:rPr>
        <w:t>do al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esente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Estatuto Autonómico,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Constitución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Política del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Estado</w:t>
      </w:r>
      <w:r>
        <w:rPr>
          <w:color w:val="1A171C"/>
          <w:spacing w:val="1"/>
        </w:rPr>
        <w:t xml:space="preserve"> </w:t>
      </w:r>
      <w:r w:rsidR="000D3D8F">
        <w:rPr>
          <w:color w:val="1A171C"/>
        </w:rPr>
        <w:t>Plurin</w:t>
      </w:r>
      <w:r>
        <w:rPr>
          <w:color w:val="1A171C"/>
        </w:rPr>
        <w:t>acional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las</w:t>
      </w:r>
      <w:r>
        <w:rPr>
          <w:color w:val="1A171C"/>
          <w:spacing w:val="3"/>
        </w:rPr>
        <w:t xml:space="preserve"> </w:t>
      </w:r>
      <w:r>
        <w:rPr>
          <w:color w:val="1A171C"/>
        </w:rPr>
        <w:t>leyes.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tulo2"/>
        <w:kinsoku w:val="0"/>
        <w:overflowPunct w:val="0"/>
        <w:ind w:left="304" w:right="8139"/>
        <w:jc w:val="both"/>
        <w:rPr>
          <w:b w:val="0"/>
          <w:bCs w:val="0"/>
          <w:color w:val="000000"/>
        </w:rPr>
      </w:pPr>
      <w:r>
        <w:rPr>
          <w:color w:val="86B918"/>
        </w:rPr>
        <w:t>QUIN</w:t>
      </w:r>
      <w:r>
        <w:rPr>
          <w:color w:val="86B918"/>
          <w:spacing w:val="-18"/>
        </w:rPr>
        <w:t>T</w:t>
      </w:r>
      <w:r>
        <w:rPr>
          <w:color w:val="86B918"/>
        </w:rPr>
        <w:t>A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kinsoku w:val="0"/>
        <w:overflowPunct w:val="0"/>
        <w:spacing w:line="243" w:lineRule="auto"/>
        <w:ind w:left="304" w:right="819"/>
        <w:jc w:val="both"/>
        <w:rPr>
          <w:color w:val="000000"/>
        </w:rPr>
      </w:pPr>
      <w:r>
        <w:rPr>
          <w:color w:val="1A171C"/>
        </w:rPr>
        <w:t>El</w:t>
      </w:r>
      <w:r>
        <w:rPr>
          <w:color w:val="1A171C"/>
          <w:spacing w:val="-14"/>
        </w:rPr>
        <w:t xml:space="preserve"> </w:t>
      </w:r>
      <w:r>
        <w:rPr>
          <w:color w:val="1A171C"/>
        </w:rPr>
        <w:t>Gobie</w:t>
      </w:r>
      <w:r>
        <w:rPr>
          <w:color w:val="1A171C"/>
          <w:spacing w:val="3"/>
        </w:rPr>
        <w:t>r</w:t>
      </w:r>
      <w:r>
        <w:rPr>
          <w:color w:val="1A171C"/>
        </w:rPr>
        <w:t>no</w:t>
      </w:r>
      <w:r>
        <w:rPr>
          <w:color w:val="1A171C"/>
          <w:spacing w:val="-13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-14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-13"/>
        </w:rPr>
        <w:t xml:space="preserve"> </w:t>
      </w:r>
      <w:r>
        <w:rPr>
          <w:color w:val="1A171C"/>
        </w:rPr>
        <w:t>Autonomía</w:t>
      </w:r>
      <w:r>
        <w:rPr>
          <w:color w:val="1A171C"/>
          <w:spacing w:val="-13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-14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spacing w:val="-13"/>
        </w:rPr>
        <w:t xml:space="preserve"> </w:t>
      </w:r>
      <w:proofErr w:type="spellStart"/>
      <w:r>
        <w:rPr>
          <w:color w:val="1A171C"/>
        </w:rPr>
        <w:t>Iyambae</w:t>
      </w:r>
      <w:proofErr w:type="spellEnd"/>
      <w:r>
        <w:rPr>
          <w:color w:val="1A171C"/>
          <w:spacing w:val="-14"/>
        </w:rPr>
        <w:t xml:space="preserve"> </w:t>
      </w:r>
      <w:r>
        <w:rPr>
          <w:color w:val="1A171C"/>
        </w:rPr>
        <w:t>da</w:t>
      </w:r>
      <w:r>
        <w:rPr>
          <w:color w:val="1A171C"/>
          <w:spacing w:val="-13"/>
        </w:rPr>
        <w:t xml:space="preserve"> </w:t>
      </w:r>
      <w:r>
        <w:rPr>
          <w:color w:val="1A171C"/>
        </w:rPr>
        <w:t>continuidad</w:t>
      </w:r>
      <w:r>
        <w:rPr>
          <w:color w:val="1A171C"/>
          <w:spacing w:val="-13"/>
        </w:rPr>
        <w:t xml:space="preserve"> </w:t>
      </w:r>
      <w:r>
        <w:rPr>
          <w:color w:val="1A171C"/>
        </w:rPr>
        <w:t>a</w:t>
      </w:r>
      <w:r>
        <w:rPr>
          <w:color w:val="1A171C"/>
          <w:spacing w:val="-14"/>
        </w:rPr>
        <w:t xml:space="preserve"> </w:t>
      </w:r>
      <w:r>
        <w:rPr>
          <w:color w:val="1A171C"/>
        </w:rPr>
        <w:t>los Planes,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6"/>
        </w:rPr>
        <w:t>r</w:t>
      </w:r>
      <w:r>
        <w:rPr>
          <w:color w:val="1A171C"/>
        </w:rPr>
        <w:t>ogramas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6"/>
        </w:rPr>
        <w:t>r</w:t>
      </w:r>
      <w:r>
        <w:rPr>
          <w:color w:val="1A171C"/>
        </w:rPr>
        <w:t>oyectos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ejecución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iniciados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en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gestión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anterior del Gobie</w:t>
      </w:r>
      <w:r>
        <w:rPr>
          <w:color w:val="1A171C"/>
          <w:spacing w:val="3"/>
        </w:rPr>
        <w:t>r</w:t>
      </w:r>
      <w:r>
        <w:rPr>
          <w:color w:val="1A171C"/>
        </w:rPr>
        <w:t xml:space="preserve">no Autónomo Municipal de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</w:rPr>
        <w:t>,</w:t>
      </w:r>
      <w:r>
        <w:rPr>
          <w:color w:val="1A171C"/>
          <w:spacing w:val="1"/>
        </w:rPr>
        <w:t xml:space="preserve"> </w:t>
      </w:r>
      <w:r>
        <w:rPr>
          <w:color w:val="1A171C"/>
        </w:rPr>
        <w:t>de acue</w:t>
      </w:r>
      <w:r>
        <w:rPr>
          <w:color w:val="1A171C"/>
          <w:spacing w:val="-5"/>
        </w:rPr>
        <w:t>r</w:t>
      </w:r>
      <w:r>
        <w:rPr>
          <w:color w:val="1A171C"/>
        </w:rPr>
        <w:t>do a las decisiones</w:t>
      </w:r>
      <w:r>
        <w:rPr>
          <w:color w:val="1A171C"/>
          <w:w w:val="102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34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35"/>
        </w:rPr>
        <w:t xml:space="preserve"> </w:t>
      </w:r>
      <w:r>
        <w:rPr>
          <w:color w:val="1A171C"/>
        </w:rPr>
        <w:t>Planificación</w:t>
      </w:r>
      <w:r>
        <w:rPr>
          <w:color w:val="1A171C"/>
          <w:spacing w:val="35"/>
        </w:rPr>
        <w:t xml:space="preserve"> </w:t>
      </w:r>
      <w:r>
        <w:rPr>
          <w:color w:val="1A171C"/>
        </w:rPr>
        <w:t>Estratégica</w:t>
      </w:r>
      <w:r>
        <w:rPr>
          <w:color w:val="1A171C"/>
          <w:spacing w:val="34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35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35"/>
        </w:rPr>
        <w:t xml:space="preserve"> </w:t>
      </w:r>
      <w:r>
        <w:rPr>
          <w:color w:val="1A171C"/>
        </w:rPr>
        <w:t>Gestión</w:t>
      </w:r>
      <w:r>
        <w:rPr>
          <w:color w:val="1A171C"/>
          <w:spacing w:val="35"/>
        </w:rPr>
        <w:t xml:space="preserve"> </w:t>
      </w:r>
      <w:r>
        <w:rPr>
          <w:color w:val="1A171C"/>
        </w:rPr>
        <w:t>del</w:t>
      </w:r>
      <w:r>
        <w:rPr>
          <w:color w:val="1A171C"/>
          <w:spacing w:val="34"/>
        </w:rPr>
        <w:t xml:space="preserve"> </w:t>
      </w:r>
      <w:r>
        <w:rPr>
          <w:color w:val="1A171C"/>
        </w:rPr>
        <w:t>Gobie</w:t>
      </w:r>
      <w:r>
        <w:rPr>
          <w:color w:val="1A171C"/>
          <w:spacing w:val="3"/>
        </w:rPr>
        <w:t>r</w:t>
      </w:r>
      <w:r>
        <w:rPr>
          <w:color w:val="1A171C"/>
        </w:rPr>
        <w:t>no</w:t>
      </w:r>
      <w:r>
        <w:rPr>
          <w:color w:val="1A171C"/>
          <w:spacing w:val="35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35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34"/>
        </w:rPr>
        <w:t xml:space="preserve"> </w:t>
      </w:r>
      <w:r>
        <w:rPr>
          <w:color w:val="1A171C"/>
        </w:rPr>
        <w:t>Autonomía</w:t>
      </w:r>
      <w:r>
        <w:rPr>
          <w:color w:val="1A171C"/>
          <w:w w:val="98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-8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spacing w:val="-7"/>
        </w:rPr>
        <w:t xml:space="preserve"> </w:t>
      </w:r>
      <w:proofErr w:type="spellStart"/>
      <w:r>
        <w:rPr>
          <w:color w:val="1A171C"/>
        </w:rPr>
        <w:t>Iyambae</w:t>
      </w:r>
      <w:proofErr w:type="spellEnd"/>
      <w:r>
        <w:rPr>
          <w:color w:val="1A171C"/>
        </w:rPr>
        <w:t>.</w:t>
      </w:r>
      <w:r>
        <w:rPr>
          <w:color w:val="1A171C"/>
          <w:spacing w:val="-8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-7"/>
        </w:rPr>
        <w:t xml:space="preserve"> </w:t>
      </w:r>
      <w:r>
        <w:rPr>
          <w:color w:val="1A171C"/>
        </w:rPr>
        <w:t>Gobie</w:t>
      </w:r>
      <w:r>
        <w:rPr>
          <w:color w:val="1A171C"/>
          <w:spacing w:val="3"/>
        </w:rPr>
        <w:t>r</w:t>
      </w:r>
      <w:r>
        <w:rPr>
          <w:color w:val="1A171C"/>
        </w:rPr>
        <w:t>no</w:t>
      </w:r>
      <w:r>
        <w:rPr>
          <w:color w:val="1A171C"/>
          <w:spacing w:val="-7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-8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-7"/>
        </w:rPr>
        <w:t xml:space="preserve"> </w:t>
      </w:r>
      <w:r>
        <w:rPr>
          <w:color w:val="1A171C"/>
        </w:rPr>
        <w:t>Autonomía</w:t>
      </w:r>
      <w:r>
        <w:rPr>
          <w:color w:val="1A171C"/>
          <w:spacing w:val="-7"/>
        </w:rPr>
        <w:t xml:space="preserve"> </w:t>
      </w:r>
      <w:r>
        <w:rPr>
          <w:color w:val="1A171C"/>
        </w:rPr>
        <w:t>Guaraní</w:t>
      </w:r>
      <w:r>
        <w:rPr>
          <w:color w:val="1A171C"/>
          <w:spacing w:val="-8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  <w:w w:val="101"/>
        </w:rPr>
        <w:t xml:space="preserve"> </w:t>
      </w:r>
      <w:proofErr w:type="spellStart"/>
      <w:r>
        <w:rPr>
          <w:color w:val="1A171C"/>
        </w:rPr>
        <w:t>Iyambae</w:t>
      </w:r>
      <w:proofErr w:type="spellEnd"/>
      <w:r>
        <w:rPr>
          <w:color w:val="1A171C"/>
          <w:spacing w:val="42"/>
        </w:rPr>
        <w:t xml:space="preserve"> </w:t>
      </w:r>
      <w:r>
        <w:rPr>
          <w:color w:val="1A171C"/>
        </w:rPr>
        <w:t>puede</w:t>
      </w:r>
      <w:r>
        <w:rPr>
          <w:color w:val="1A171C"/>
          <w:spacing w:val="42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enegociar</w:t>
      </w:r>
      <w:r>
        <w:rPr>
          <w:color w:val="1A171C"/>
          <w:spacing w:val="43"/>
        </w:rPr>
        <w:t xml:space="preserve"> </w:t>
      </w:r>
      <w:r>
        <w:rPr>
          <w:color w:val="1A171C"/>
        </w:rPr>
        <w:t>contratos</w:t>
      </w:r>
      <w:r>
        <w:rPr>
          <w:color w:val="1A171C"/>
          <w:spacing w:val="42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43"/>
        </w:rPr>
        <w:t xml:space="preserve"> </w:t>
      </w:r>
      <w:r>
        <w:rPr>
          <w:color w:val="1A171C"/>
        </w:rPr>
        <w:t>convenios</w:t>
      </w:r>
      <w:r>
        <w:rPr>
          <w:color w:val="1A171C"/>
          <w:spacing w:val="42"/>
        </w:rPr>
        <w:t xml:space="preserve"> </w:t>
      </w:r>
      <w:r>
        <w:rPr>
          <w:color w:val="1A171C"/>
        </w:rPr>
        <w:t>suscritos</w:t>
      </w:r>
      <w:r>
        <w:rPr>
          <w:color w:val="1A171C"/>
          <w:spacing w:val="42"/>
        </w:rPr>
        <w:t xml:space="preserve"> </w:t>
      </w:r>
      <w:r>
        <w:rPr>
          <w:color w:val="1A171C"/>
        </w:rPr>
        <w:t>por</w:t>
      </w:r>
      <w:r>
        <w:rPr>
          <w:color w:val="1A171C"/>
          <w:spacing w:val="43"/>
        </w:rPr>
        <w:t xml:space="preserve"> </w:t>
      </w:r>
      <w:r>
        <w:rPr>
          <w:color w:val="1A171C"/>
        </w:rPr>
        <w:t>el</w:t>
      </w:r>
      <w:r>
        <w:rPr>
          <w:color w:val="1A171C"/>
          <w:spacing w:val="42"/>
        </w:rPr>
        <w:t xml:space="preserve"> </w:t>
      </w:r>
      <w:r>
        <w:rPr>
          <w:color w:val="1A171C"/>
        </w:rPr>
        <w:t>anterior Gobie</w:t>
      </w:r>
      <w:r>
        <w:rPr>
          <w:color w:val="1A171C"/>
          <w:spacing w:val="3"/>
        </w:rPr>
        <w:t>r</w:t>
      </w:r>
      <w:r>
        <w:rPr>
          <w:color w:val="1A171C"/>
        </w:rPr>
        <w:t>no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Autónomo</w:t>
      </w:r>
      <w:r>
        <w:rPr>
          <w:color w:val="1A171C"/>
          <w:spacing w:val="13"/>
        </w:rPr>
        <w:t xml:space="preserve"> </w:t>
      </w:r>
      <w:r>
        <w:rPr>
          <w:color w:val="1A171C"/>
        </w:rPr>
        <w:t>Municipal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13"/>
        </w:rPr>
        <w:t xml:space="preserve">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</w:rPr>
        <w:t>.</w:t>
      </w:r>
    </w:p>
    <w:p w:rsidR="00E64E9C" w:rsidRDefault="00E64E9C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E64E9C" w:rsidRDefault="00E64E9C">
      <w:pPr>
        <w:pStyle w:val="Ttulo2"/>
        <w:kinsoku w:val="0"/>
        <w:overflowPunct w:val="0"/>
        <w:ind w:left="304" w:right="6694"/>
        <w:jc w:val="both"/>
        <w:rPr>
          <w:b w:val="0"/>
          <w:bCs w:val="0"/>
          <w:color w:val="000000"/>
        </w:rPr>
      </w:pPr>
      <w:r>
        <w:rPr>
          <w:color w:val="86B918"/>
        </w:rPr>
        <w:t>DISPOSICIÓN FINAL</w:t>
      </w:r>
    </w:p>
    <w:p w:rsidR="00E64E9C" w:rsidRDefault="00E64E9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E64E9C" w:rsidRDefault="00E64E9C">
      <w:pPr>
        <w:pStyle w:val="Textoindependiente"/>
        <w:kinsoku w:val="0"/>
        <w:overflowPunct w:val="0"/>
        <w:spacing w:line="243" w:lineRule="auto"/>
        <w:ind w:left="304" w:right="820"/>
        <w:jc w:val="both"/>
        <w:rPr>
          <w:color w:val="000000"/>
        </w:rPr>
      </w:pPr>
      <w:r>
        <w:rPr>
          <w:color w:val="1A171C"/>
        </w:rPr>
        <w:t>El</w:t>
      </w:r>
      <w:r>
        <w:rPr>
          <w:color w:val="1A171C"/>
          <w:spacing w:val="-1"/>
        </w:rPr>
        <w:t xml:space="preserve"> </w:t>
      </w:r>
      <w:r>
        <w:rPr>
          <w:color w:val="1A171C"/>
        </w:rPr>
        <w:t>p</w:t>
      </w:r>
      <w:r>
        <w:rPr>
          <w:color w:val="1A171C"/>
          <w:spacing w:val="-5"/>
        </w:rPr>
        <w:t>r</w:t>
      </w:r>
      <w:r>
        <w:rPr>
          <w:color w:val="1A171C"/>
        </w:rPr>
        <w:t>esente Estatuto Autonómico</w:t>
      </w:r>
      <w:r>
        <w:rPr>
          <w:color w:val="1A171C"/>
          <w:spacing w:val="-1"/>
        </w:rPr>
        <w:t xml:space="preserve"> </w:t>
      </w:r>
      <w:r>
        <w:rPr>
          <w:color w:val="1A171C"/>
        </w:rPr>
        <w:t xml:space="preserve">Guaraní </w:t>
      </w:r>
      <w:proofErr w:type="spellStart"/>
      <w:r>
        <w:rPr>
          <w:color w:val="1A171C"/>
        </w:rPr>
        <w:t>Charagua</w:t>
      </w:r>
      <w:proofErr w:type="spellEnd"/>
      <w:r>
        <w:rPr>
          <w:color w:val="1A171C"/>
        </w:rPr>
        <w:t xml:space="preserve"> </w:t>
      </w:r>
      <w:proofErr w:type="spellStart"/>
      <w:r>
        <w:rPr>
          <w:color w:val="1A171C"/>
        </w:rPr>
        <w:t>Iyambae</w:t>
      </w:r>
      <w:proofErr w:type="spellEnd"/>
      <w:r>
        <w:rPr>
          <w:color w:val="1A171C"/>
        </w:rPr>
        <w:t xml:space="preserve"> entra</w:t>
      </w:r>
      <w:r>
        <w:rPr>
          <w:color w:val="1A171C"/>
          <w:spacing w:val="-1"/>
        </w:rPr>
        <w:t xml:space="preserve"> </w:t>
      </w:r>
      <w:r w:rsidR="000D3D8F">
        <w:rPr>
          <w:color w:val="1A171C"/>
        </w:rPr>
        <w:t>en vigen</w:t>
      </w:r>
      <w:r>
        <w:rPr>
          <w:color w:val="1A171C"/>
        </w:rPr>
        <w:t>cia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una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vez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cuente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con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declaración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constitucionalidad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y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sea</w:t>
      </w:r>
      <w:r>
        <w:rPr>
          <w:color w:val="1A171C"/>
          <w:spacing w:val="6"/>
        </w:rPr>
        <w:t xml:space="preserve"> </w:t>
      </w:r>
      <w:r>
        <w:rPr>
          <w:color w:val="1A171C"/>
        </w:rPr>
        <w:t>ap</w:t>
      </w:r>
      <w:r>
        <w:rPr>
          <w:color w:val="1A171C"/>
          <w:spacing w:val="-5"/>
        </w:rPr>
        <w:t>r</w:t>
      </w:r>
      <w:r>
        <w:rPr>
          <w:color w:val="1A171C"/>
        </w:rPr>
        <w:t>obado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 xml:space="preserve">en </w:t>
      </w:r>
      <w:r>
        <w:rPr>
          <w:color w:val="1A171C"/>
          <w:spacing w:val="-5"/>
        </w:rPr>
        <w:t>r</w:t>
      </w:r>
      <w:r>
        <w:rPr>
          <w:color w:val="1A171C"/>
        </w:rPr>
        <w:t>efe</w:t>
      </w:r>
      <w:r>
        <w:rPr>
          <w:color w:val="1A171C"/>
          <w:spacing w:val="-5"/>
        </w:rPr>
        <w:t>r</w:t>
      </w:r>
      <w:r>
        <w:rPr>
          <w:color w:val="1A171C"/>
        </w:rPr>
        <w:t>endo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cuyo</w:t>
      </w:r>
      <w:r>
        <w:rPr>
          <w:color w:val="1A171C"/>
          <w:spacing w:val="10"/>
        </w:rPr>
        <w:t xml:space="preserve"> </w:t>
      </w:r>
      <w:r>
        <w:rPr>
          <w:color w:val="1A171C"/>
          <w:spacing w:val="-5"/>
        </w:rPr>
        <w:t>r</w:t>
      </w:r>
      <w:r>
        <w:rPr>
          <w:color w:val="1A171C"/>
        </w:rPr>
        <w:t>esultado</w:t>
      </w:r>
      <w:r>
        <w:rPr>
          <w:color w:val="1A171C"/>
          <w:spacing w:val="11"/>
        </w:rPr>
        <w:t xml:space="preserve"> </w:t>
      </w:r>
      <w:r>
        <w:rPr>
          <w:color w:val="1A171C"/>
        </w:rPr>
        <w:t>será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vinculante.</w:t>
      </w:r>
    </w:p>
    <w:p w:rsidR="00E64E9C" w:rsidRDefault="00E64E9C">
      <w:pPr>
        <w:pStyle w:val="Textoindependiente"/>
        <w:kinsoku w:val="0"/>
        <w:overflowPunct w:val="0"/>
        <w:spacing w:line="243" w:lineRule="auto"/>
        <w:ind w:left="304" w:right="820"/>
        <w:jc w:val="both"/>
        <w:rPr>
          <w:color w:val="000000"/>
        </w:rPr>
        <w:sectPr w:rsidR="00E64E9C">
          <w:pgSz w:w="11906" w:h="13620"/>
          <w:pgMar w:top="1260" w:right="880" w:bottom="1000" w:left="1680" w:header="0" w:footer="819" w:gutter="0"/>
          <w:cols w:space="720" w:equalWidth="0">
            <w:col w:w="9346"/>
          </w:cols>
          <w:noEndnote/>
        </w:sectPr>
      </w:pPr>
    </w:p>
    <w:p w:rsidR="00E64E9C" w:rsidRDefault="00052B1B">
      <w:pPr>
        <w:kinsoku w:val="0"/>
        <w:overflowPunct w:val="0"/>
        <w:spacing w:before="14"/>
        <w:rPr>
          <w:sz w:val="20"/>
          <w:szCs w:val="20"/>
        </w:rPr>
      </w:pPr>
      <w:r>
        <w:rPr>
          <w:noProof/>
          <w:lang w:val="es-BO" w:eastAsia="es-BO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margin-left:0;margin-top:0;width:595.3pt;height:680.3pt;z-index:-251645952;mso-position-horizontal-relative:page;mso-position-vertical-relative:page" o:allowincell="f" filled="f" stroked="f">
            <v:textbox inset="0,0,0,0">
              <w:txbxContent>
                <w:p w:rsidR="00052B1B" w:rsidRDefault="00052B1B">
                  <w:pPr>
                    <w:kinsoku w:val="0"/>
                    <w:overflowPunct w:val="0"/>
                    <w:spacing w:before="7" w:line="140" w:lineRule="exact"/>
                    <w:rPr>
                      <w:sz w:val="14"/>
                      <w:szCs w:val="14"/>
                    </w:rPr>
                  </w:pPr>
                </w:p>
                <w:p w:rsidR="00052B1B" w:rsidRDefault="00052B1B">
                  <w:pPr>
                    <w:kinsoku w:val="0"/>
                    <w:overflowPunct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052B1B" w:rsidRDefault="00052B1B">
                  <w:pPr>
                    <w:kinsoku w:val="0"/>
                    <w:overflowPunct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052B1B" w:rsidRDefault="00052B1B">
                  <w:pPr>
                    <w:kinsoku w:val="0"/>
                    <w:overflowPunct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052B1B" w:rsidRDefault="00052B1B">
                  <w:pPr>
                    <w:kinsoku w:val="0"/>
                    <w:overflowPunct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052B1B" w:rsidRDefault="00052B1B">
                  <w:pPr>
                    <w:kinsoku w:val="0"/>
                    <w:overflowPunct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052B1B" w:rsidRDefault="00052B1B">
                  <w:pPr>
                    <w:kinsoku w:val="0"/>
                    <w:overflowPunct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052B1B" w:rsidRDefault="00052B1B">
                  <w:pPr>
                    <w:kinsoku w:val="0"/>
                    <w:overflowPunct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052B1B" w:rsidRDefault="00052B1B">
                  <w:pPr>
                    <w:kinsoku w:val="0"/>
                    <w:overflowPunct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052B1B" w:rsidRDefault="00052B1B">
                  <w:pPr>
                    <w:kinsoku w:val="0"/>
                    <w:overflowPunct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052B1B" w:rsidRDefault="00052B1B">
                  <w:pPr>
                    <w:kinsoku w:val="0"/>
                    <w:overflowPunct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052B1B" w:rsidRDefault="00052B1B">
                  <w:pPr>
                    <w:kinsoku w:val="0"/>
                    <w:overflowPunct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052B1B" w:rsidRDefault="00052B1B">
                  <w:pPr>
                    <w:kinsoku w:val="0"/>
                    <w:overflowPunct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052B1B" w:rsidRDefault="00052B1B">
                  <w:pPr>
                    <w:kinsoku w:val="0"/>
                    <w:overflowPunct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052B1B" w:rsidRDefault="00052B1B">
                  <w:pPr>
                    <w:kinsoku w:val="0"/>
                    <w:overflowPunct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052B1B" w:rsidRDefault="00052B1B">
                  <w:pPr>
                    <w:kinsoku w:val="0"/>
                    <w:overflowPunct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052B1B" w:rsidRDefault="00052B1B">
                  <w:pPr>
                    <w:kinsoku w:val="0"/>
                    <w:overflowPunct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052B1B" w:rsidRDefault="00052B1B">
                  <w:pPr>
                    <w:kinsoku w:val="0"/>
                    <w:overflowPunct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052B1B" w:rsidRDefault="00052B1B">
                  <w:pPr>
                    <w:kinsoku w:val="0"/>
                    <w:overflowPunct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052B1B" w:rsidRDefault="00052B1B">
                  <w:pPr>
                    <w:kinsoku w:val="0"/>
                    <w:overflowPunct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052B1B" w:rsidRDefault="00052B1B">
                  <w:pPr>
                    <w:kinsoku w:val="0"/>
                    <w:overflowPunct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052B1B" w:rsidRDefault="00052B1B">
                  <w:pPr>
                    <w:kinsoku w:val="0"/>
                    <w:overflowPunct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052B1B" w:rsidRDefault="00052B1B">
                  <w:pPr>
                    <w:kinsoku w:val="0"/>
                    <w:overflowPunct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052B1B" w:rsidRDefault="00052B1B">
                  <w:pPr>
                    <w:kinsoku w:val="0"/>
                    <w:overflowPunct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052B1B" w:rsidRDefault="00052B1B">
                  <w:pPr>
                    <w:kinsoku w:val="0"/>
                    <w:overflowPunct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052B1B" w:rsidRDefault="00052B1B">
                  <w:pPr>
                    <w:kinsoku w:val="0"/>
                    <w:overflowPunct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052B1B" w:rsidRDefault="00052B1B">
                  <w:pPr>
                    <w:kinsoku w:val="0"/>
                    <w:overflowPunct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052B1B" w:rsidRDefault="00052B1B">
                  <w:pPr>
                    <w:kinsoku w:val="0"/>
                    <w:overflowPunct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052B1B" w:rsidRDefault="00052B1B">
                  <w:pPr>
                    <w:kinsoku w:val="0"/>
                    <w:overflowPunct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052B1B" w:rsidRDefault="00052B1B">
                  <w:pPr>
                    <w:kinsoku w:val="0"/>
                    <w:overflowPunct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052B1B" w:rsidRDefault="00052B1B">
                  <w:pPr>
                    <w:kinsoku w:val="0"/>
                    <w:overflowPunct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052B1B" w:rsidRDefault="00052B1B">
                  <w:pPr>
                    <w:kinsoku w:val="0"/>
                    <w:overflowPunct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052B1B" w:rsidRDefault="00052B1B">
                  <w:pPr>
                    <w:kinsoku w:val="0"/>
                    <w:overflowPunct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052B1B" w:rsidRDefault="00052B1B">
                  <w:pPr>
                    <w:kinsoku w:val="0"/>
                    <w:overflowPunct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052B1B" w:rsidRDefault="00052B1B">
                  <w:pPr>
                    <w:kinsoku w:val="0"/>
                    <w:overflowPunct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052B1B" w:rsidRDefault="00052B1B">
                  <w:pPr>
                    <w:kinsoku w:val="0"/>
                    <w:overflowPunct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052B1B" w:rsidRDefault="00052B1B">
                  <w:pPr>
                    <w:kinsoku w:val="0"/>
                    <w:overflowPunct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052B1B" w:rsidRDefault="00052B1B">
                  <w:pPr>
                    <w:kinsoku w:val="0"/>
                    <w:overflowPunct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052B1B" w:rsidRDefault="00052B1B">
                  <w:pPr>
                    <w:kinsoku w:val="0"/>
                    <w:overflowPunct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052B1B" w:rsidRDefault="00052B1B">
                  <w:pPr>
                    <w:kinsoku w:val="0"/>
                    <w:overflowPunct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052B1B" w:rsidRDefault="00052B1B">
                  <w:pPr>
                    <w:kinsoku w:val="0"/>
                    <w:overflowPunct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052B1B" w:rsidRDefault="00052B1B">
                  <w:pPr>
                    <w:kinsoku w:val="0"/>
                    <w:overflowPunct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052B1B" w:rsidRDefault="00052B1B">
                  <w:pPr>
                    <w:kinsoku w:val="0"/>
                    <w:overflowPunct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052B1B" w:rsidRDefault="00052B1B">
                  <w:pPr>
                    <w:kinsoku w:val="0"/>
                    <w:overflowPunct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052B1B" w:rsidRDefault="00052B1B">
                  <w:pPr>
                    <w:kinsoku w:val="0"/>
                    <w:overflowPunct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052B1B" w:rsidRDefault="00052B1B">
                  <w:pPr>
                    <w:kinsoku w:val="0"/>
                    <w:overflowPunct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052B1B" w:rsidRDefault="00052B1B">
                  <w:pPr>
                    <w:kinsoku w:val="0"/>
                    <w:overflowPunct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052B1B" w:rsidRDefault="00052B1B">
                  <w:pPr>
                    <w:kinsoku w:val="0"/>
                    <w:overflowPunct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052B1B" w:rsidRDefault="00052B1B">
                  <w:pPr>
                    <w:kinsoku w:val="0"/>
                    <w:overflowPunct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052B1B" w:rsidRDefault="00052B1B">
                  <w:pPr>
                    <w:kinsoku w:val="0"/>
                    <w:overflowPunct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052B1B" w:rsidRDefault="00052B1B">
                  <w:pPr>
                    <w:kinsoku w:val="0"/>
                    <w:overflowPunct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052B1B" w:rsidRDefault="00052B1B">
                  <w:pPr>
                    <w:kinsoku w:val="0"/>
                    <w:overflowPunct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052B1B" w:rsidRDefault="00052B1B">
                  <w:pPr>
                    <w:kinsoku w:val="0"/>
                    <w:overflowPunct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052B1B" w:rsidRDefault="00052B1B">
                  <w:pPr>
                    <w:kinsoku w:val="0"/>
                    <w:overflowPunct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052B1B" w:rsidRDefault="00052B1B">
                  <w:pPr>
                    <w:kinsoku w:val="0"/>
                    <w:overflowPunct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052B1B" w:rsidRDefault="00052B1B">
                  <w:pPr>
                    <w:kinsoku w:val="0"/>
                    <w:overflowPunct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052B1B" w:rsidRDefault="00052B1B">
                  <w:pPr>
                    <w:kinsoku w:val="0"/>
                    <w:overflowPunct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052B1B" w:rsidRDefault="00052B1B">
                  <w:pPr>
                    <w:kinsoku w:val="0"/>
                    <w:overflowPunct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052B1B" w:rsidRDefault="00052B1B">
                  <w:pPr>
                    <w:kinsoku w:val="0"/>
                    <w:overflowPunct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052B1B" w:rsidRDefault="00052B1B">
                  <w:pPr>
                    <w:kinsoku w:val="0"/>
                    <w:overflowPunct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052B1B" w:rsidRDefault="00052B1B">
                  <w:pPr>
                    <w:kinsoku w:val="0"/>
                    <w:overflowPunct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052B1B" w:rsidRDefault="00052B1B">
                  <w:pPr>
                    <w:kinsoku w:val="0"/>
                    <w:overflowPunct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052B1B" w:rsidRDefault="00052B1B">
                  <w:pPr>
                    <w:kinsoku w:val="0"/>
                    <w:overflowPunct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052B1B" w:rsidRDefault="00052B1B">
                  <w:pPr>
                    <w:pStyle w:val="Textoindependiente"/>
                    <w:kinsoku w:val="0"/>
                    <w:overflowPunct w:val="0"/>
                    <w:ind w:left="1006"/>
                    <w:rPr>
                      <w:color w:val="000000"/>
                    </w:rPr>
                  </w:pPr>
                  <w:r>
                    <w:rPr>
                      <w:color w:val="1A171C"/>
                    </w:rPr>
                    <w:t>60</w:t>
                  </w:r>
                </w:p>
              </w:txbxContent>
            </v:textbox>
            <w10:wrap anchorx="page" anchory="page"/>
          </v:shape>
        </w:pict>
      </w:r>
      <w:r w:rsidR="00CF6BF1">
        <w:rPr>
          <w:noProof/>
          <w:lang w:val="es-BO" w:eastAsia="es-BO"/>
        </w:rPr>
        <w:drawing>
          <wp:inline distT="0" distB="0" distL="0" distR="0">
            <wp:extent cx="7447280" cy="8509635"/>
            <wp:effectExtent l="19050" t="0" r="127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7280" cy="8509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E9C" w:rsidRDefault="00E64E9C">
      <w:pPr>
        <w:kinsoku w:val="0"/>
        <w:overflowPunct w:val="0"/>
        <w:spacing w:before="14"/>
        <w:rPr>
          <w:sz w:val="20"/>
          <w:szCs w:val="20"/>
        </w:rPr>
        <w:sectPr w:rsidR="00E64E9C">
          <w:footerReference w:type="even" r:id="rId16"/>
          <w:footerReference w:type="default" r:id="rId17"/>
          <w:pgSz w:w="11906" w:h="13620"/>
          <w:pgMar w:top="0" w:right="0" w:bottom="0" w:left="0" w:header="0" w:footer="0" w:gutter="0"/>
          <w:cols w:space="720" w:equalWidth="0">
            <w:col w:w="11906"/>
          </w:cols>
          <w:noEndnote/>
        </w:sectPr>
      </w:pPr>
    </w:p>
    <w:p w:rsidR="00E64E9C" w:rsidRDefault="00052B1B">
      <w:pPr>
        <w:kinsoku w:val="0"/>
        <w:overflowPunct w:val="0"/>
        <w:spacing w:line="200" w:lineRule="exact"/>
        <w:rPr>
          <w:sz w:val="20"/>
          <w:szCs w:val="20"/>
        </w:rPr>
      </w:pPr>
      <w:r>
        <w:rPr>
          <w:noProof/>
          <w:lang w:val="es-BO" w:eastAsia="es-BO"/>
        </w:rPr>
        <w:lastRenderedPageBreak/>
        <w:pict>
          <v:group id="_x0000_s1048" style="position:absolute;margin-left:480.7pt;margin-top:-.45pt;width:115.05pt;height:680.75pt;z-index:-251644928;mso-position-horizontal-relative:page;mso-position-vertical-relative:page" coordorigin="9614,-9" coordsize="2301,13615" o:allowincell="f">
            <v:rect id="_x0000_s1049" style="position:absolute;left:9614;width:2300;height:13600;mso-position-horizontal-relative:page;mso-position-vertical-relative:page" o:allowincell="f" filled="f" stroked="f">
              <v:textbox inset="0,0,0,0">
                <w:txbxContent>
                  <w:p w:rsidR="00052B1B" w:rsidRDefault="00052B1B">
                    <w:pPr>
                      <w:widowControl/>
                      <w:autoSpaceDE/>
                      <w:autoSpaceDN/>
                      <w:adjustRightInd/>
                      <w:spacing w:line="13600" w:lineRule="atLeast"/>
                    </w:pPr>
                    <w:r>
                      <w:rPr>
                        <w:noProof/>
                        <w:lang w:val="es-BO" w:eastAsia="es-BO"/>
                      </w:rPr>
                      <w:drawing>
                        <wp:inline distT="0" distB="0" distL="0" distR="0">
                          <wp:extent cx="1448435" cy="8652510"/>
                          <wp:effectExtent l="0" t="0" r="0" b="0"/>
                          <wp:docPr id="8" name="Imagen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48435" cy="8652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052B1B" w:rsidRDefault="00052B1B"/>
                </w:txbxContent>
              </v:textbox>
            </v:rect>
            <v:shape id="_x0000_s1050" style="position:absolute;left:10117;width:1788;height:2603" coordsize="1788,2603" o:allowincell="f" path="m1788,l,,1145,543,243,1260r856,395l1288,2603r500,-390l1788,xe" fillcolor="#86b918" stroked="f">
              <v:path arrowok="t"/>
            </v:shape>
            <v:shape id="_x0000_s1051" style="position:absolute;left:11177;width:728;height:1702" coordsize="728,1702" o:allowincell="f" path="m727,l,,267,1518r460,184l727,xe" fillcolor="#adae0b" stroked="f">
              <v:path arrowok="t"/>
            </v:shape>
            <v:shape id="_x0000_s1052" style="position:absolute;left:11710;width:195;height:1159" coordsize="195,1159" o:allowincell="f" path="m195,l,,132,1127r63,32l195,xe" fillcolor="#68aa24" stroked="f">
              <v:path arrowok="t"/>
            </v:shape>
            <w10:wrap anchorx="page" anchory="page"/>
          </v:group>
        </w:pict>
      </w: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before="6" w:line="240" w:lineRule="exact"/>
      </w:pPr>
    </w:p>
    <w:p w:rsidR="00E64E9C" w:rsidRDefault="00052B1B">
      <w:pPr>
        <w:pStyle w:val="Textoindependiente"/>
        <w:kinsoku w:val="0"/>
        <w:overflowPunct w:val="0"/>
        <w:spacing w:before="59"/>
        <w:ind w:left="226"/>
        <w:jc w:val="center"/>
        <w:rPr>
          <w:color w:val="000000"/>
        </w:rPr>
      </w:pPr>
      <w:r>
        <w:rPr>
          <w:noProof/>
          <w:lang w:val="es-BO" w:eastAsia="es-BO"/>
        </w:rPr>
        <w:pict>
          <v:group id="_x0000_s1053" style="position:absolute;left:0;text-align:left;margin-left:179.4pt;margin-top:43.1pt;width:64.8pt;height:61.25pt;z-index:-251643904;mso-position-horizontal-relative:page" coordorigin="3588,862" coordsize="1296,1225" o:allowincell="f">
            <v:shape id="_x0000_s1054" style="position:absolute;left:4281;top:1519;width:365;height:328" coordsize="365,328" o:allowincell="f" path="m91,l,91,217,308r13,8l252,324r33,3l305,325r13,-7l336,301r28,-28l91,xe" fillcolor="#453f86" stroked="f">
              <v:path arrowok="t"/>
            </v:shape>
            <v:shape id="_x0000_s1055" style="position:absolute;left:4509;top:1328;width:365;height:328" coordsize="365,328" o:allowincell="f" path="m285,l252,3r-22,8l217,19,,236r91,91l364,54,336,26,318,9,305,2,285,xe" fillcolor="#00658b" stroked="f">
              <v:path arrowok="t"/>
            </v:shape>
            <v:shape id="_x0000_s1056" style="position:absolute;left:4051;top:1749;width:365;height:328" coordsize="365,328" o:allowincell="f" path="m273,l,273r28,28l45,318r14,7l78,327r33,-3l134,316r12,-8l364,91,273,xe" fillcolor="#009530" stroked="f">
              <v:path arrowok="t"/>
            </v:shape>
            <v:shape id="_x0000_s1057" style="position:absolute;left:4054;top:872;width:364;height:328" coordsize="364,328" o:allowincell="f" path="m285,l252,3r-22,8l217,19,,236r91,91l364,54,336,26,318,9,304,2,285,xe" fillcolor="#e2001a" stroked="f">
              <v:path arrowok="t"/>
            </v:shape>
            <v:shape id="_x0000_s1058" style="position:absolute;left:4282;top:1100;width:364;height:328" coordsize="364,328" o:allowincell="f" path="m78,l59,2,45,9,28,26,,54,273,327r91,-91l146,19,134,11,111,3,78,xe" fillcolor="#ea651f" stroked="f">
              <v:path arrowok="t"/>
            </v:shape>
            <v:shape id="_x0000_s1059" style="position:absolute;left:3598;top:1291;width:365;height:328" coordsize="365,328" o:allowincell="f" path="m273,l,273r28,28l45,318r14,7l78,327r33,-3l134,316r12,-8l364,91,273,xe" fillcolor="#453f86" stroked="f">
              <v:path arrowok="t"/>
            </v:shape>
            <v:shape id="_x0000_s1060" style="position:absolute;left:3826;top:1519;width:365;height:328" coordsize="365,328" o:allowincell="f" path="m91,l,91,217,308r13,8l252,324r33,3l305,325r13,-7l336,301r28,-28l91,xe" fillcolor="#86b918" stroked="f">
              <v:path arrowok="t"/>
            </v:shape>
            <v:shape id="_x0000_s1061" style="position:absolute;left:3826;top:1100;width:364;height:328" coordsize="364,328" o:allowincell="f" path="m78,l59,2,45,9,28,26,,54,273,327r91,-91l146,19,134,11,111,3,78,xe" fillcolor="#00658b" stroked="f">
              <v:path arrowok="t"/>
            </v:shape>
            <v:shape id="_x0000_s1062" style="position:absolute;left:4054;top:1328;width:364;height:328" coordsize="364,328" o:allowincell="f" path="m285,l252,3r-22,8l217,19,,236r91,91l364,54,336,26,318,9,304,2,285,xe" fillcolor="#fdc400" stroked="f">
              <v:path arrowok="t"/>
            </v:shape>
            <w10:wrap anchorx="page"/>
          </v:group>
        </w:pict>
      </w:r>
      <w:r>
        <w:rPr>
          <w:noProof/>
          <w:lang w:val="es-BO" w:eastAsia="es-BO"/>
        </w:rPr>
        <w:pict>
          <v:group id="_x0000_s1063" style="position:absolute;left:0;text-align:left;margin-left:263.85pt;margin-top:43.55pt;width:56.35pt;height:56.3pt;z-index:-251642880;mso-position-horizontal-relative:page" coordorigin="5277,871" coordsize="1127,1126" o:allowincell="f">
            <v:rect id="_x0000_s1064" style="position:absolute;left:5995;top:1266;width:400;height:600;mso-position-horizontal-relative:page" o:allowincell="f" filled="f" stroked="f">
              <v:textbox inset="0,0,0,0">
                <w:txbxContent>
                  <w:p w:rsidR="00052B1B" w:rsidRDefault="00052B1B">
                    <w:pPr>
                      <w:widowControl/>
                      <w:autoSpaceDE/>
                      <w:autoSpaceDN/>
                      <w:adjustRightInd/>
                      <w:spacing w:line="600" w:lineRule="atLeast"/>
                    </w:pPr>
                    <w:r>
                      <w:rPr>
                        <w:noProof/>
                        <w:lang w:val="es-BO" w:eastAsia="es-BO"/>
                      </w:rPr>
                      <w:drawing>
                        <wp:inline distT="0" distB="0" distL="0" distR="0">
                          <wp:extent cx="264160" cy="386080"/>
                          <wp:effectExtent l="19050" t="0" r="2540" b="0"/>
                          <wp:docPr id="10" name="Imagen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4160" cy="386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052B1B" w:rsidRDefault="00052B1B"/>
                </w:txbxContent>
              </v:textbox>
            </v:rect>
            <v:rect id="_x0000_s1065" style="position:absolute;left:5278;top:1202;width:380;height:680;mso-position-horizontal-relative:page" o:allowincell="f" filled="f" stroked="f">
              <v:textbox inset="0,0,0,0">
                <w:txbxContent>
                  <w:p w:rsidR="00052B1B" w:rsidRDefault="00052B1B">
                    <w:pPr>
                      <w:widowControl/>
                      <w:autoSpaceDE/>
                      <w:autoSpaceDN/>
                      <w:adjustRightInd/>
                      <w:spacing w:line="680" w:lineRule="atLeast"/>
                    </w:pPr>
                    <w:r>
                      <w:rPr>
                        <w:noProof/>
                        <w:lang w:val="es-BO" w:eastAsia="es-BO"/>
                      </w:rPr>
                      <w:drawing>
                        <wp:inline distT="0" distB="0" distL="0" distR="0">
                          <wp:extent cx="248285" cy="427990"/>
                          <wp:effectExtent l="19050" t="0" r="0" b="0"/>
                          <wp:docPr id="12" name="Imagen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0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48285" cy="4279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052B1B" w:rsidRDefault="00052B1B"/>
                </w:txbxContent>
              </v:textbox>
            </v:rect>
            <v:rect id="_x0000_s1066" style="position:absolute;left:5321;top:872;width:620;height:460;mso-position-horizontal-relative:page" o:allowincell="f" filled="f" stroked="f">
              <v:textbox inset="0,0,0,0">
                <w:txbxContent>
                  <w:p w:rsidR="00052B1B" w:rsidRDefault="00052B1B">
                    <w:pPr>
                      <w:widowControl/>
                      <w:autoSpaceDE/>
                      <w:autoSpaceDN/>
                      <w:adjustRightInd/>
                      <w:spacing w:line="460" w:lineRule="atLeast"/>
                    </w:pPr>
                    <w:r>
                      <w:rPr>
                        <w:noProof/>
                        <w:lang w:val="es-BO" w:eastAsia="es-BO"/>
                      </w:rPr>
                      <w:drawing>
                        <wp:inline distT="0" distB="0" distL="0" distR="0">
                          <wp:extent cx="396240" cy="290830"/>
                          <wp:effectExtent l="19050" t="0" r="3810" b="0"/>
                          <wp:docPr id="14" name="Imagen 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96240" cy="2908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052B1B" w:rsidRDefault="00052B1B"/>
                </w:txbxContent>
              </v:textbox>
            </v:rect>
            <v:rect id="_x0000_s1067" style="position:absolute;left:5435;top:1659;width:740;height:340;mso-position-horizontal-relative:page" o:allowincell="f" filled="f" stroked="f">
              <v:textbox inset="0,0,0,0">
                <w:txbxContent>
                  <w:p w:rsidR="00052B1B" w:rsidRDefault="00052B1B">
                    <w:pPr>
                      <w:widowControl/>
                      <w:autoSpaceDE/>
                      <w:autoSpaceDN/>
                      <w:adjustRightInd/>
                      <w:spacing w:line="340" w:lineRule="atLeast"/>
                    </w:pPr>
                    <w:r>
                      <w:rPr>
                        <w:noProof/>
                        <w:lang w:val="es-BO" w:eastAsia="es-BO"/>
                      </w:rPr>
                      <w:drawing>
                        <wp:inline distT="0" distB="0" distL="0" distR="0">
                          <wp:extent cx="470535" cy="211455"/>
                          <wp:effectExtent l="19050" t="0" r="5715" b="0"/>
                          <wp:docPr id="16" name="Imagen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0535" cy="2114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052B1B" w:rsidRDefault="00052B1B"/>
                </w:txbxContent>
              </v:textbox>
            </v:rect>
            <w10:wrap anchorx="page"/>
          </v:group>
        </w:pict>
      </w:r>
      <w:r>
        <w:rPr>
          <w:noProof/>
          <w:lang w:val="es-BO" w:eastAsia="es-BO"/>
        </w:rPr>
        <w:pict>
          <v:rect id="_x0000_s1068" style="position:absolute;left:0;text-align:left;margin-left:266.75pt;margin-top:108pt;width:50pt;height:25pt;z-index:-251641856;mso-position-horizontal-relative:page" o:allowincell="f" filled="f" stroked="f">
            <v:textbox inset="0,0,0,0">
              <w:txbxContent>
                <w:p w:rsidR="00052B1B" w:rsidRDefault="00052B1B">
                  <w:pPr>
                    <w:widowControl/>
                    <w:autoSpaceDE/>
                    <w:autoSpaceDN/>
                    <w:adjustRightInd/>
                    <w:spacing w:line="500" w:lineRule="atLeast"/>
                  </w:pPr>
                  <w:r>
                    <w:rPr>
                      <w:noProof/>
                      <w:lang w:val="es-BO" w:eastAsia="es-BO"/>
                    </w:rPr>
                    <w:drawing>
                      <wp:inline distT="0" distB="0" distL="0" distR="0">
                        <wp:extent cx="634365" cy="316865"/>
                        <wp:effectExtent l="19050" t="0" r="0" b="0"/>
                        <wp:docPr id="18" name="Imagen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4365" cy="3168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52B1B" w:rsidRDefault="00052B1B"/>
              </w:txbxContent>
            </v:textbox>
            <w10:wrap anchorx="page"/>
          </v:rect>
        </w:pict>
      </w:r>
      <w:r w:rsidR="00E64E9C">
        <w:rPr>
          <w:color w:val="FFFFFF"/>
        </w:rPr>
        <w:t>Con el apoyo de:</w:t>
      </w: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line="200" w:lineRule="exact"/>
        <w:rPr>
          <w:sz w:val="20"/>
          <w:szCs w:val="20"/>
        </w:rPr>
      </w:pPr>
    </w:p>
    <w:p w:rsidR="00E64E9C" w:rsidRDefault="00E64E9C">
      <w:pPr>
        <w:kinsoku w:val="0"/>
        <w:overflowPunct w:val="0"/>
        <w:spacing w:before="13" w:line="280" w:lineRule="exact"/>
        <w:rPr>
          <w:sz w:val="28"/>
          <w:szCs w:val="28"/>
        </w:rPr>
      </w:pPr>
    </w:p>
    <w:p w:rsidR="00E64E9C" w:rsidRDefault="00CF6BF1">
      <w:pPr>
        <w:kinsoku w:val="0"/>
        <w:overflowPunct w:val="0"/>
        <w:ind w:left="5108"/>
        <w:rPr>
          <w:sz w:val="20"/>
          <w:szCs w:val="20"/>
        </w:rPr>
      </w:pPr>
      <w:r>
        <w:rPr>
          <w:noProof/>
          <w:lang w:val="es-BO" w:eastAsia="es-BO"/>
        </w:rPr>
        <w:drawing>
          <wp:inline distT="0" distB="0" distL="0" distR="0">
            <wp:extent cx="1141730" cy="412115"/>
            <wp:effectExtent l="19050" t="0" r="127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412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E9C" w:rsidRDefault="00E64E9C">
      <w:pPr>
        <w:kinsoku w:val="0"/>
        <w:overflowPunct w:val="0"/>
        <w:spacing w:before="3" w:line="130" w:lineRule="exact"/>
        <w:rPr>
          <w:sz w:val="13"/>
          <w:szCs w:val="13"/>
        </w:rPr>
      </w:pPr>
    </w:p>
    <w:p w:rsidR="00E64E9C" w:rsidRDefault="00CF6BF1">
      <w:pPr>
        <w:kinsoku w:val="0"/>
        <w:overflowPunct w:val="0"/>
        <w:ind w:left="1877"/>
        <w:rPr>
          <w:sz w:val="20"/>
          <w:szCs w:val="20"/>
        </w:rPr>
      </w:pPr>
      <w:r>
        <w:rPr>
          <w:noProof/>
          <w:lang w:val="es-BO" w:eastAsia="es-BO"/>
        </w:rPr>
        <w:drawing>
          <wp:inline distT="0" distB="0" distL="0" distR="0">
            <wp:extent cx="855980" cy="290830"/>
            <wp:effectExtent l="19050" t="0" r="127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29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4E9C" w:rsidSect="003A532F">
      <w:footerReference w:type="even" r:id="rId26"/>
      <w:footerReference w:type="default" r:id="rId27"/>
      <w:pgSz w:w="11906" w:h="13620"/>
      <w:pgMar w:top="1260" w:right="1680" w:bottom="280" w:left="1680" w:header="0" w:footer="0" w:gutter="0"/>
      <w:cols w:space="720" w:equalWidth="0">
        <w:col w:w="8546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55E" w:rsidRDefault="001A055E">
      <w:r>
        <w:separator/>
      </w:r>
    </w:p>
  </w:endnote>
  <w:endnote w:type="continuationSeparator" w:id="0">
    <w:p w:rsidR="001A055E" w:rsidRDefault="001A0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B1B" w:rsidRDefault="00052B1B">
    <w:pPr>
      <w:kinsoku w:val="0"/>
      <w:overflowPunct w:val="0"/>
      <w:spacing w:line="200" w:lineRule="exact"/>
      <w:rPr>
        <w:sz w:val="20"/>
        <w:szCs w:val="20"/>
      </w:rPr>
    </w:pPr>
    <w:r>
      <w:rPr>
        <w:noProof/>
        <w:lang w:val="es-BO" w:eastAsia="es-B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.3pt;margin-top:628.4pt;width:17.35pt;height:14pt;z-index:-251658240;mso-position-horizontal-relative:page;mso-position-vertical-relative:page" o:allowincell="f" filled="f" stroked="f">
          <v:textbox inset="0,0,0,0">
            <w:txbxContent>
              <w:p w:rsidR="00052B1B" w:rsidRDefault="00052B1B">
                <w:pPr>
                  <w:pStyle w:val="Textoindependiente"/>
                  <w:kinsoku w:val="0"/>
                  <w:overflowPunct w:val="0"/>
                  <w:spacing w:line="256" w:lineRule="exact"/>
                  <w:ind w:left="40"/>
                  <w:rPr>
                    <w:color w:val="000000"/>
                  </w:rPr>
                </w:pPr>
                <w:r>
                  <w:rPr>
                    <w:color w:val="1A171C"/>
                  </w:rPr>
                  <w:fldChar w:fldCharType="begin"/>
                </w:r>
                <w:r>
                  <w:rPr>
                    <w:color w:val="1A171C"/>
                  </w:rPr>
                  <w:instrText xml:space="preserve"> PAGE </w:instrText>
                </w:r>
                <w:r>
                  <w:rPr>
                    <w:color w:val="1A171C"/>
                  </w:rPr>
                  <w:fldChar w:fldCharType="separate"/>
                </w:r>
                <w:r w:rsidR="006E0FA0">
                  <w:rPr>
                    <w:noProof/>
                    <w:color w:val="1A171C"/>
                  </w:rPr>
                  <w:t>62</w:t>
                </w:r>
                <w:r>
                  <w:rPr>
                    <w:color w:val="1A171C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B1B" w:rsidRDefault="00052B1B">
    <w:pPr>
      <w:kinsoku w:val="0"/>
      <w:overflowPunct w:val="0"/>
      <w:spacing w:line="200" w:lineRule="exact"/>
      <w:rPr>
        <w:sz w:val="20"/>
        <w:szCs w:val="20"/>
      </w:rPr>
    </w:pPr>
    <w:r>
      <w:rPr>
        <w:noProof/>
        <w:lang w:val="es-BO" w:eastAsia="es-B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0.35pt;margin-top:628.4pt;width:17.3pt;height:14pt;z-index:-251659264;mso-position-horizontal-relative:page;mso-position-vertical-relative:page" o:allowincell="f" filled="f" stroked="f">
          <v:textbox inset="0,0,0,0">
            <w:txbxContent>
              <w:p w:rsidR="00052B1B" w:rsidRDefault="00052B1B">
                <w:pPr>
                  <w:pStyle w:val="Textoindependiente"/>
                  <w:kinsoku w:val="0"/>
                  <w:overflowPunct w:val="0"/>
                  <w:spacing w:line="256" w:lineRule="exact"/>
                  <w:ind w:left="40"/>
                  <w:rPr>
                    <w:color w:val="000000"/>
                  </w:rPr>
                </w:pPr>
                <w:r>
                  <w:rPr>
                    <w:color w:val="1A171C"/>
                  </w:rPr>
                  <w:fldChar w:fldCharType="begin"/>
                </w:r>
                <w:r>
                  <w:rPr>
                    <w:color w:val="1A171C"/>
                  </w:rPr>
                  <w:instrText xml:space="preserve"> PAGE </w:instrText>
                </w:r>
                <w:r>
                  <w:rPr>
                    <w:color w:val="1A171C"/>
                  </w:rPr>
                  <w:fldChar w:fldCharType="separate"/>
                </w:r>
                <w:r w:rsidR="006E0FA0">
                  <w:rPr>
                    <w:noProof/>
                    <w:color w:val="1A171C"/>
                  </w:rPr>
                  <w:t>61</w:t>
                </w:r>
                <w:r>
                  <w:rPr>
                    <w:color w:val="1A171C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B1B" w:rsidRDefault="00052B1B">
    <w:pPr>
      <w:kinsoku w:val="0"/>
      <w:overflowPunct w:val="0"/>
      <w:rPr>
        <w:sz w:val="10"/>
        <w:szCs w:val="1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B1B" w:rsidRDefault="00052B1B">
    <w:pPr>
      <w:kinsoku w:val="0"/>
      <w:overflowPunct w:val="0"/>
      <w:rPr>
        <w:sz w:val="10"/>
        <w:szCs w:val="1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B1B" w:rsidRDefault="00052B1B">
    <w:pPr>
      <w:kinsoku w:val="0"/>
      <w:overflowPunct w:val="0"/>
      <w:rPr>
        <w:sz w:val="10"/>
        <w:szCs w:val="1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B1B" w:rsidRDefault="00052B1B">
    <w:pPr>
      <w:kinsoku w:val="0"/>
      <w:overflowPunct w:val="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55E" w:rsidRDefault="001A055E">
      <w:r>
        <w:separator/>
      </w:r>
    </w:p>
  </w:footnote>
  <w:footnote w:type="continuationSeparator" w:id="0">
    <w:p w:rsidR="001A055E" w:rsidRDefault="001A0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lowerLetter"/>
      <w:lvlText w:val="%1."/>
      <w:lvlJc w:val="left"/>
      <w:pPr>
        <w:ind w:hanging="267"/>
      </w:pPr>
      <w:rPr>
        <w:rFonts w:ascii="Arial" w:hAnsi="Arial" w:cs="Arial"/>
        <w:b w:val="0"/>
        <w:bCs w:val="0"/>
        <w:color w:val="1A171C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start w:val="1"/>
      <w:numFmt w:val="upperRoman"/>
      <w:lvlText w:val="%1."/>
      <w:lvlJc w:val="left"/>
      <w:pPr>
        <w:ind w:hanging="567"/>
      </w:pPr>
      <w:rPr>
        <w:rFonts w:ascii="Arial" w:hAnsi="Arial" w:cs="Arial"/>
        <w:b/>
        <w:bCs/>
        <w:color w:val="1A171C"/>
        <w:sz w:val="24"/>
        <w:szCs w:val="24"/>
      </w:rPr>
    </w:lvl>
    <w:lvl w:ilvl="1">
      <w:start w:val="1"/>
      <w:numFmt w:val="decimal"/>
      <w:lvlText w:val="%2."/>
      <w:lvlJc w:val="left"/>
      <w:pPr>
        <w:ind w:hanging="267"/>
      </w:pPr>
      <w:rPr>
        <w:rFonts w:ascii="Arial" w:hAnsi="Arial" w:cs="Arial"/>
        <w:b w:val="0"/>
        <w:bCs w:val="0"/>
        <w:color w:val="1A171C"/>
        <w:sz w:val="24"/>
        <w:szCs w:val="24"/>
      </w:rPr>
    </w:lvl>
    <w:lvl w:ilvl="2">
      <w:start w:val="1"/>
      <w:numFmt w:val="lowerLetter"/>
      <w:lvlText w:val="%3."/>
      <w:lvlJc w:val="left"/>
      <w:pPr>
        <w:ind w:hanging="267"/>
      </w:pPr>
      <w:rPr>
        <w:rFonts w:ascii="Arial" w:hAnsi="Arial" w:cs="Arial"/>
        <w:b w:val="0"/>
        <w:bCs w:val="0"/>
        <w:color w:val="1A171C"/>
        <w:sz w:val="24"/>
        <w:szCs w:val="24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start w:val="9"/>
      <w:numFmt w:val="lowerLetter"/>
      <w:lvlText w:val="%1."/>
      <w:lvlJc w:val="left"/>
      <w:pPr>
        <w:ind w:hanging="187"/>
      </w:pPr>
      <w:rPr>
        <w:rFonts w:ascii="Arial" w:hAnsi="Arial" w:cs="Arial"/>
        <w:b w:val="0"/>
        <w:bCs w:val="0"/>
        <w:color w:val="1A171C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888"/>
    <w:lvl w:ilvl="0">
      <w:start w:val="1"/>
      <w:numFmt w:val="upperRoman"/>
      <w:lvlText w:val="%1."/>
      <w:lvlJc w:val="left"/>
      <w:pPr>
        <w:ind w:hanging="567"/>
      </w:pPr>
      <w:rPr>
        <w:rFonts w:ascii="Arial" w:hAnsi="Arial" w:cs="Arial"/>
        <w:b/>
        <w:bCs/>
        <w:color w:val="1A171C"/>
        <w:sz w:val="24"/>
        <w:szCs w:val="24"/>
      </w:rPr>
    </w:lvl>
    <w:lvl w:ilvl="1">
      <w:start w:val="1"/>
      <w:numFmt w:val="lowerLetter"/>
      <w:lvlText w:val="%2."/>
      <w:lvlJc w:val="left"/>
      <w:pPr>
        <w:ind w:hanging="266"/>
      </w:pPr>
      <w:rPr>
        <w:rFonts w:ascii="Arial" w:hAnsi="Arial" w:cs="Arial"/>
        <w:b w:val="0"/>
        <w:bCs w:val="0"/>
        <w:color w:val="1A171C"/>
        <w:sz w:val="24"/>
        <w:szCs w:val="24"/>
      </w:rPr>
    </w:lvl>
    <w:lvl w:ilvl="2">
      <w:start w:val="1"/>
      <w:numFmt w:val="lowerLetter"/>
      <w:lvlText w:val="%3."/>
      <w:lvlJc w:val="left"/>
      <w:pPr>
        <w:ind w:hanging="256"/>
      </w:pPr>
      <w:rPr>
        <w:rFonts w:ascii="Arial" w:hAnsi="Arial" w:cs="Arial"/>
        <w:b w:val="0"/>
        <w:bCs w:val="0"/>
        <w:color w:val="1A171C"/>
        <w:sz w:val="24"/>
        <w:szCs w:val="24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6"/>
    <w:multiLevelType w:val="multilevel"/>
    <w:tmpl w:val="00000889"/>
    <w:lvl w:ilvl="0">
      <w:start w:val="1"/>
      <w:numFmt w:val="upperRoman"/>
      <w:lvlText w:val="%1."/>
      <w:lvlJc w:val="left"/>
      <w:pPr>
        <w:ind w:hanging="567"/>
      </w:pPr>
      <w:rPr>
        <w:rFonts w:ascii="Arial" w:hAnsi="Arial" w:cs="Arial"/>
        <w:b/>
        <w:bCs/>
        <w:color w:val="1A171C"/>
        <w:sz w:val="24"/>
        <w:szCs w:val="24"/>
      </w:rPr>
    </w:lvl>
    <w:lvl w:ilvl="1">
      <w:start w:val="1"/>
      <w:numFmt w:val="decimal"/>
      <w:lvlText w:val="%2."/>
      <w:lvlJc w:val="left"/>
      <w:pPr>
        <w:ind w:hanging="255"/>
      </w:pPr>
      <w:rPr>
        <w:rFonts w:ascii="Arial" w:hAnsi="Arial" w:cs="Arial"/>
        <w:b w:val="0"/>
        <w:bCs w:val="0"/>
        <w:color w:val="1A171C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7"/>
    <w:multiLevelType w:val="multilevel"/>
    <w:tmpl w:val="0000088A"/>
    <w:lvl w:ilvl="0">
      <w:start w:val="1"/>
      <w:numFmt w:val="upperRoman"/>
      <w:lvlText w:val="%1."/>
      <w:lvlJc w:val="left"/>
      <w:pPr>
        <w:ind w:hanging="567"/>
      </w:pPr>
      <w:rPr>
        <w:rFonts w:ascii="Arial" w:hAnsi="Arial" w:cs="Arial"/>
        <w:b/>
        <w:bCs/>
        <w:color w:val="1A171C"/>
        <w:sz w:val="24"/>
        <w:szCs w:val="24"/>
      </w:rPr>
    </w:lvl>
    <w:lvl w:ilvl="1">
      <w:start w:val="1"/>
      <w:numFmt w:val="decimal"/>
      <w:lvlText w:val="%2."/>
      <w:lvlJc w:val="left"/>
      <w:pPr>
        <w:ind w:hanging="267"/>
      </w:pPr>
      <w:rPr>
        <w:rFonts w:ascii="Arial" w:hAnsi="Arial" w:cs="Arial"/>
        <w:b w:val="0"/>
        <w:bCs w:val="0"/>
        <w:color w:val="1A171C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08"/>
    <w:multiLevelType w:val="multilevel"/>
    <w:tmpl w:val="0000088B"/>
    <w:lvl w:ilvl="0">
      <w:start w:val="1"/>
      <w:numFmt w:val="upperRoman"/>
      <w:lvlText w:val="%1."/>
      <w:lvlJc w:val="left"/>
      <w:pPr>
        <w:ind w:hanging="567"/>
      </w:pPr>
      <w:rPr>
        <w:rFonts w:ascii="Arial" w:hAnsi="Arial" w:cs="Arial"/>
        <w:b/>
        <w:bCs/>
        <w:color w:val="1A171C"/>
        <w:sz w:val="24"/>
        <w:szCs w:val="24"/>
      </w:rPr>
    </w:lvl>
    <w:lvl w:ilvl="1">
      <w:start w:val="1"/>
      <w:numFmt w:val="upperRoman"/>
      <w:lvlText w:val="%2."/>
      <w:lvlJc w:val="left"/>
      <w:pPr>
        <w:ind w:hanging="567"/>
      </w:pPr>
      <w:rPr>
        <w:rFonts w:ascii="Arial" w:hAnsi="Arial" w:cs="Arial"/>
        <w:b/>
        <w:bCs/>
        <w:color w:val="1A171C"/>
        <w:sz w:val="24"/>
        <w:szCs w:val="24"/>
      </w:rPr>
    </w:lvl>
    <w:lvl w:ilvl="2">
      <w:start w:val="1"/>
      <w:numFmt w:val="decimal"/>
      <w:lvlText w:val="%3."/>
      <w:lvlJc w:val="left"/>
      <w:pPr>
        <w:ind w:hanging="284"/>
      </w:pPr>
      <w:rPr>
        <w:rFonts w:ascii="Arial" w:hAnsi="Arial" w:cs="Arial"/>
        <w:b w:val="0"/>
        <w:bCs w:val="0"/>
        <w:color w:val="1A171C"/>
        <w:sz w:val="24"/>
        <w:szCs w:val="24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hanging="274"/>
      </w:pPr>
      <w:rPr>
        <w:rFonts w:ascii="Arial" w:hAnsi="Arial" w:cs="Arial"/>
        <w:b w:val="0"/>
        <w:bCs w:val="0"/>
        <w:color w:val="1A171C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>
    <w:nsid w:val="0000040A"/>
    <w:multiLevelType w:val="multilevel"/>
    <w:tmpl w:val="0000088D"/>
    <w:lvl w:ilvl="0">
      <w:start w:val="1"/>
      <w:numFmt w:val="upperRoman"/>
      <w:lvlText w:val="%1."/>
      <w:lvlJc w:val="left"/>
      <w:pPr>
        <w:ind w:hanging="567"/>
      </w:pPr>
      <w:rPr>
        <w:rFonts w:ascii="Arial" w:hAnsi="Arial" w:cs="Arial"/>
        <w:b/>
        <w:bCs/>
        <w:color w:val="1A171C"/>
        <w:sz w:val="24"/>
        <w:szCs w:val="24"/>
      </w:rPr>
    </w:lvl>
    <w:lvl w:ilvl="1">
      <w:start w:val="1"/>
      <w:numFmt w:val="decimal"/>
      <w:lvlText w:val="%2."/>
      <w:lvlJc w:val="left"/>
      <w:pPr>
        <w:ind w:hanging="301"/>
      </w:pPr>
      <w:rPr>
        <w:rFonts w:ascii="Arial" w:hAnsi="Arial" w:cs="Arial"/>
        <w:b w:val="0"/>
        <w:bCs w:val="0"/>
        <w:color w:val="1A171C"/>
        <w:sz w:val="24"/>
        <w:szCs w:val="24"/>
      </w:rPr>
    </w:lvl>
    <w:lvl w:ilvl="2">
      <w:start w:val="1"/>
      <w:numFmt w:val="decimal"/>
      <w:lvlText w:val="%3."/>
      <w:lvlJc w:val="left"/>
      <w:pPr>
        <w:ind w:hanging="267"/>
      </w:pPr>
      <w:rPr>
        <w:rFonts w:ascii="Arial" w:hAnsi="Arial" w:cs="Arial"/>
        <w:b w:val="0"/>
        <w:bCs w:val="0"/>
        <w:color w:val="1A171C"/>
        <w:sz w:val="24"/>
        <w:szCs w:val="24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>
    <w:nsid w:val="0000040B"/>
    <w:multiLevelType w:val="multilevel"/>
    <w:tmpl w:val="0000088E"/>
    <w:lvl w:ilvl="0">
      <w:start w:val="1"/>
      <w:numFmt w:val="decimal"/>
      <w:lvlText w:val="%1."/>
      <w:lvlJc w:val="left"/>
      <w:pPr>
        <w:ind w:hanging="267"/>
      </w:pPr>
      <w:rPr>
        <w:rFonts w:ascii="Arial" w:hAnsi="Arial" w:cs="Arial"/>
        <w:b w:val="0"/>
        <w:bCs w:val="0"/>
        <w:color w:val="1A171C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>
    <w:nsid w:val="0000040C"/>
    <w:multiLevelType w:val="multilevel"/>
    <w:tmpl w:val="0000088F"/>
    <w:lvl w:ilvl="0">
      <w:start w:val="1"/>
      <w:numFmt w:val="decimal"/>
      <w:lvlText w:val="%1."/>
      <w:lvlJc w:val="left"/>
      <w:pPr>
        <w:ind w:hanging="288"/>
      </w:pPr>
      <w:rPr>
        <w:rFonts w:ascii="Arial" w:hAnsi="Arial" w:cs="Arial"/>
        <w:b w:val="0"/>
        <w:bCs w:val="0"/>
        <w:color w:val="1A171C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>
    <w:nsid w:val="0000040D"/>
    <w:multiLevelType w:val="multilevel"/>
    <w:tmpl w:val="00000890"/>
    <w:lvl w:ilvl="0">
      <w:start w:val="1"/>
      <w:numFmt w:val="decimal"/>
      <w:lvlText w:val="%1."/>
      <w:lvlJc w:val="left"/>
      <w:pPr>
        <w:ind w:hanging="290"/>
      </w:pPr>
      <w:rPr>
        <w:rFonts w:ascii="Arial" w:hAnsi="Arial" w:cs="Arial"/>
        <w:b w:val="0"/>
        <w:bCs w:val="0"/>
        <w:color w:val="1A171C"/>
        <w:sz w:val="24"/>
        <w:szCs w:val="24"/>
      </w:rPr>
    </w:lvl>
    <w:lvl w:ilvl="1">
      <w:start w:val="1"/>
      <w:numFmt w:val="decimal"/>
      <w:lvlText w:val="%2."/>
      <w:lvlJc w:val="left"/>
      <w:pPr>
        <w:ind w:hanging="251"/>
      </w:pPr>
      <w:rPr>
        <w:rFonts w:ascii="Arial" w:hAnsi="Arial" w:cs="Arial"/>
        <w:b w:val="0"/>
        <w:bCs w:val="0"/>
        <w:color w:val="1A171C"/>
        <w:spacing w:val="-3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>
    <w:nsid w:val="0000040E"/>
    <w:multiLevelType w:val="multilevel"/>
    <w:tmpl w:val="00000891"/>
    <w:lvl w:ilvl="0">
      <w:start w:val="1"/>
      <w:numFmt w:val="decimal"/>
      <w:lvlText w:val="%1."/>
      <w:lvlJc w:val="left"/>
      <w:pPr>
        <w:ind w:hanging="267"/>
      </w:pPr>
      <w:rPr>
        <w:rFonts w:ascii="Arial" w:hAnsi="Arial" w:cs="Arial"/>
        <w:b w:val="0"/>
        <w:bCs w:val="0"/>
        <w:color w:val="1A171C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>
    <w:nsid w:val="0000040F"/>
    <w:multiLevelType w:val="multilevel"/>
    <w:tmpl w:val="00000892"/>
    <w:lvl w:ilvl="0">
      <w:start w:val="1"/>
      <w:numFmt w:val="decimal"/>
      <w:lvlText w:val="%1."/>
      <w:lvlJc w:val="left"/>
      <w:pPr>
        <w:ind w:hanging="258"/>
      </w:pPr>
      <w:rPr>
        <w:rFonts w:ascii="Arial" w:hAnsi="Arial" w:cs="Arial"/>
        <w:b w:val="0"/>
        <w:bCs w:val="0"/>
        <w:color w:val="1A171C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>
    <w:nsid w:val="00000410"/>
    <w:multiLevelType w:val="multilevel"/>
    <w:tmpl w:val="00000893"/>
    <w:lvl w:ilvl="0">
      <w:start w:val="1"/>
      <w:numFmt w:val="decimal"/>
      <w:lvlText w:val="%1."/>
      <w:lvlJc w:val="left"/>
      <w:pPr>
        <w:ind w:hanging="263"/>
      </w:pPr>
      <w:rPr>
        <w:rFonts w:ascii="Arial" w:hAnsi="Arial" w:cs="Arial"/>
        <w:b w:val="0"/>
        <w:bCs w:val="0"/>
        <w:color w:val="1A171C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>
    <w:nsid w:val="00000411"/>
    <w:multiLevelType w:val="multilevel"/>
    <w:tmpl w:val="00000894"/>
    <w:lvl w:ilvl="0">
      <w:start w:val="1"/>
      <w:numFmt w:val="upperRoman"/>
      <w:lvlText w:val="%1."/>
      <w:lvlJc w:val="left"/>
      <w:pPr>
        <w:ind w:hanging="244"/>
      </w:pPr>
      <w:rPr>
        <w:rFonts w:ascii="Arial" w:hAnsi="Arial" w:cs="Arial"/>
        <w:b w:val="0"/>
        <w:bCs w:val="0"/>
        <w:color w:val="1A171C"/>
        <w:sz w:val="24"/>
        <w:szCs w:val="24"/>
      </w:rPr>
    </w:lvl>
    <w:lvl w:ilvl="1">
      <w:start w:val="1"/>
      <w:numFmt w:val="decimal"/>
      <w:lvlText w:val="%2."/>
      <w:lvlJc w:val="left"/>
      <w:pPr>
        <w:ind w:hanging="304"/>
      </w:pPr>
      <w:rPr>
        <w:rFonts w:ascii="Arial" w:hAnsi="Arial" w:cs="Arial"/>
        <w:b w:val="0"/>
        <w:bCs w:val="0"/>
        <w:color w:val="1A171C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>
    <w:nsid w:val="00000412"/>
    <w:multiLevelType w:val="multilevel"/>
    <w:tmpl w:val="00000895"/>
    <w:lvl w:ilvl="0">
      <w:start w:val="1"/>
      <w:numFmt w:val="decimal"/>
      <w:lvlText w:val="%1."/>
      <w:lvlJc w:val="left"/>
      <w:pPr>
        <w:ind w:hanging="261"/>
      </w:pPr>
      <w:rPr>
        <w:rFonts w:ascii="Arial" w:hAnsi="Arial" w:cs="Arial"/>
        <w:b w:val="0"/>
        <w:bCs w:val="0"/>
        <w:color w:val="1A171C"/>
        <w:spacing w:val="-2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>
    <w:nsid w:val="00000413"/>
    <w:multiLevelType w:val="multilevel"/>
    <w:tmpl w:val="00000896"/>
    <w:lvl w:ilvl="0">
      <w:start w:val="1"/>
      <w:numFmt w:val="decimal"/>
      <w:lvlText w:val="%1."/>
      <w:lvlJc w:val="left"/>
      <w:pPr>
        <w:ind w:hanging="290"/>
      </w:pPr>
      <w:rPr>
        <w:rFonts w:ascii="Arial" w:hAnsi="Arial" w:cs="Arial"/>
        <w:b w:val="0"/>
        <w:bCs w:val="0"/>
        <w:color w:val="1A171C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>
    <w:nsid w:val="00000414"/>
    <w:multiLevelType w:val="multilevel"/>
    <w:tmpl w:val="00000897"/>
    <w:lvl w:ilvl="0">
      <w:start w:val="1"/>
      <w:numFmt w:val="decimal"/>
      <w:lvlText w:val="%1."/>
      <w:lvlJc w:val="left"/>
      <w:pPr>
        <w:ind w:hanging="267"/>
      </w:pPr>
      <w:rPr>
        <w:rFonts w:ascii="Arial" w:hAnsi="Arial" w:cs="Arial"/>
        <w:b w:val="0"/>
        <w:bCs w:val="0"/>
        <w:color w:val="1A171C"/>
        <w:sz w:val="24"/>
        <w:szCs w:val="24"/>
      </w:rPr>
    </w:lvl>
    <w:lvl w:ilvl="1">
      <w:start w:val="1"/>
      <w:numFmt w:val="lowerLetter"/>
      <w:lvlText w:val="%2."/>
      <w:lvlJc w:val="left"/>
      <w:pPr>
        <w:ind w:hanging="267"/>
      </w:pPr>
      <w:rPr>
        <w:rFonts w:ascii="Arial" w:hAnsi="Arial" w:cs="Arial"/>
        <w:b w:val="0"/>
        <w:bCs w:val="0"/>
        <w:color w:val="1A171C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>
    <w:nsid w:val="00000415"/>
    <w:multiLevelType w:val="multilevel"/>
    <w:tmpl w:val="00000898"/>
    <w:lvl w:ilvl="0">
      <w:start w:val="1"/>
      <w:numFmt w:val="decimal"/>
      <w:lvlText w:val="%1"/>
      <w:lvlJc w:val="left"/>
      <w:pPr>
        <w:ind w:hanging="401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hanging="401"/>
      </w:pPr>
      <w:rPr>
        <w:rFonts w:ascii="Arial" w:hAnsi="Arial" w:cs="Arial"/>
        <w:b w:val="0"/>
        <w:bCs w:val="0"/>
        <w:color w:val="1A171C"/>
        <w:sz w:val="24"/>
        <w:szCs w:val="24"/>
      </w:rPr>
    </w:lvl>
    <w:lvl w:ilvl="2">
      <w:start w:val="1"/>
      <w:numFmt w:val="lowerLetter"/>
      <w:lvlText w:val="%3."/>
      <w:lvlJc w:val="left"/>
      <w:pPr>
        <w:ind w:hanging="267"/>
      </w:pPr>
      <w:rPr>
        <w:rFonts w:ascii="Arial" w:hAnsi="Arial" w:cs="Arial"/>
        <w:b w:val="0"/>
        <w:bCs w:val="0"/>
        <w:color w:val="1A171C"/>
        <w:sz w:val="24"/>
        <w:szCs w:val="24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0">
    <w:nsid w:val="00000416"/>
    <w:multiLevelType w:val="multilevel"/>
    <w:tmpl w:val="00000899"/>
    <w:lvl w:ilvl="0">
      <w:start w:val="2"/>
      <w:numFmt w:val="decimal"/>
      <w:lvlText w:val="%1"/>
      <w:lvlJc w:val="left"/>
      <w:pPr>
        <w:ind w:hanging="401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hanging="401"/>
      </w:pPr>
      <w:rPr>
        <w:rFonts w:ascii="Arial" w:hAnsi="Arial" w:cs="Arial"/>
        <w:b w:val="0"/>
        <w:bCs w:val="0"/>
        <w:color w:val="1A171C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1">
    <w:nsid w:val="00000417"/>
    <w:multiLevelType w:val="multilevel"/>
    <w:tmpl w:val="0000089A"/>
    <w:lvl w:ilvl="0">
      <w:start w:val="1"/>
      <w:numFmt w:val="decimal"/>
      <w:lvlText w:val="%1."/>
      <w:lvlJc w:val="left"/>
      <w:pPr>
        <w:ind w:hanging="267"/>
      </w:pPr>
      <w:rPr>
        <w:rFonts w:ascii="Arial" w:hAnsi="Arial" w:cs="Arial"/>
        <w:b w:val="0"/>
        <w:bCs w:val="0"/>
        <w:color w:val="1A171C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2">
    <w:nsid w:val="00000418"/>
    <w:multiLevelType w:val="multilevel"/>
    <w:tmpl w:val="0000089B"/>
    <w:lvl w:ilvl="0">
      <w:start w:val="1"/>
      <w:numFmt w:val="decimal"/>
      <w:lvlText w:val="%1."/>
      <w:lvlJc w:val="left"/>
      <w:pPr>
        <w:ind w:hanging="267"/>
      </w:pPr>
      <w:rPr>
        <w:rFonts w:ascii="Arial" w:hAnsi="Arial" w:cs="Arial"/>
        <w:b w:val="0"/>
        <w:bCs w:val="0"/>
        <w:color w:val="1A171C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3">
    <w:nsid w:val="00000419"/>
    <w:multiLevelType w:val="multilevel"/>
    <w:tmpl w:val="0000089C"/>
    <w:lvl w:ilvl="0">
      <w:start w:val="1"/>
      <w:numFmt w:val="decimal"/>
      <w:lvlText w:val="%1."/>
      <w:lvlJc w:val="left"/>
      <w:pPr>
        <w:ind w:hanging="267"/>
      </w:pPr>
      <w:rPr>
        <w:rFonts w:ascii="Arial" w:hAnsi="Arial" w:cs="Arial"/>
        <w:b w:val="0"/>
        <w:bCs w:val="0"/>
        <w:color w:val="1A171C"/>
        <w:sz w:val="24"/>
        <w:szCs w:val="24"/>
      </w:rPr>
    </w:lvl>
    <w:lvl w:ilvl="1">
      <w:start w:val="1"/>
      <w:numFmt w:val="upperRoman"/>
      <w:lvlText w:val="%2."/>
      <w:lvlJc w:val="left"/>
      <w:pPr>
        <w:ind w:hanging="567"/>
      </w:pPr>
      <w:rPr>
        <w:rFonts w:ascii="Arial" w:hAnsi="Arial" w:cs="Arial"/>
        <w:b/>
        <w:bCs/>
        <w:color w:val="1A171C"/>
        <w:sz w:val="24"/>
        <w:szCs w:val="24"/>
      </w:rPr>
    </w:lvl>
    <w:lvl w:ilvl="2">
      <w:start w:val="1"/>
      <w:numFmt w:val="decimal"/>
      <w:lvlText w:val="%3."/>
      <w:lvlJc w:val="left"/>
      <w:pPr>
        <w:ind w:hanging="287"/>
      </w:pPr>
      <w:rPr>
        <w:rFonts w:ascii="Arial" w:hAnsi="Arial" w:cs="Arial"/>
        <w:b w:val="0"/>
        <w:bCs w:val="0"/>
        <w:color w:val="1A171C"/>
        <w:sz w:val="24"/>
        <w:szCs w:val="24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4">
    <w:nsid w:val="0000041A"/>
    <w:multiLevelType w:val="multilevel"/>
    <w:tmpl w:val="0000089D"/>
    <w:lvl w:ilvl="0">
      <w:start w:val="1"/>
      <w:numFmt w:val="lowerLetter"/>
      <w:lvlText w:val="%1."/>
      <w:lvlJc w:val="left"/>
      <w:pPr>
        <w:ind w:hanging="256"/>
      </w:pPr>
      <w:rPr>
        <w:rFonts w:ascii="Arial" w:hAnsi="Arial" w:cs="Arial"/>
        <w:b w:val="0"/>
        <w:bCs w:val="0"/>
        <w:color w:val="1A171C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5">
    <w:nsid w:val="0000041B"/>
    <w:multiLevelType w:val="multilevel"/>
    <w:tmpl w:val="0000089E"/>
    <w:lvl w:ilvl="0">
      <w:start w:val="1"/>
      <w:numFmt w:val="lowerLetter"/>
      <w:lvlText w:val="%1."/>
      <w:lvlJc w:val="left"/>
      <w:pPr>
        <w:ind w:hanging="292"/>
      </w:pPr>
      <w:rPr>
        <w:rFonts w:ascii="Arial" w:hAnsi="Arial" w:cs="Arial"/>
        <w:b w:val="0"/>
        <w:bCs w:val="0"/>
        <w:color w:val="1A171C"/>
        <w:sz w:val="24"/>
        <w:szCs w:val="24"/>
      </w:rPr>
    </w:lvl>
    <w:lvl w:ilvl="1">
      <w:start w:val="1"/>
      <w:numFmt w:val="upperRoman"/>
      <w:lvlText w:val="%2."/>
      <w:lvlJc w:val="left"/>
      <w:pPr>
        <w:ind w:hanging="568"/>
      </w:pPr>
      <w:rPr>
        <w:rFonts w:ascii="Arial" w:hAnsi="Arial" w:cs="Arial"/>
        <w:b/>
        <w:bCs/>
        <w:color w:val="1A171C"/>
        <w:spacing w:val="-3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6">
    <w:nsid w:val="0000041C"/>
    <w:multiLevelType w:val="multilevel"/>
    <w:tmpl w:val="0000089F"/>
    <w:lvl w:ilvl="0">
      <w:start w:val="1"/>
      <w:numFmt w:val="upperRoman"/>
      <w:lvlText w:val="%1."/>
      <w:lvlJc w:val="left"/>
      <w:pPr>
        <w:ind w:hanging="567"/>
      </w:pPr>
      <w:rPr>
        <w:rFonts w:ascii="Arial" w:hAnsi="Arial" w:cs="Arial"/>
        <w:b/>
        <w:bCs/>
        <w:color w:val="1A171C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7">
    <w:nsid w:val="0000041D"/>
    <w:multiLevelType w:val="multilevel"/>
    <w:tmpl w:val="000008A0"/>
    <w:lvl w:ilvl="0">
      <w:start w:val="1"/>
      <w:numFmt w:val="upperRoman"/>
      <w:lvlText w:val="%1."/>
      <w:lvlJc w:val="left"/>
      <w:pPr>
        <w:ind w:hanging="567"/>
      </w:pPr>
      <w:rPr>
        <w:rFonts w:ascii="Arial" w:hAnsi="Arial" w:cs="Arial"/>
        <w:b/>
        <w:bCs/>
        <w:color w:val="1A171C"/>
        <w:sz w:val="24"/>
        <w:szCs w:val="24"/>
      </w:rPr>
    </w:lvl>
    <w:lvl w:ilvl="1">
      <w:start w:val="1"/>
      <w:numFmt w:val="upperRoman"/>
      <w:lvlText w:val="%2."/>
      <w:lvlJc w:val="left"/>
      <w:pPr>
        <w:ind w:hanging="567"/>
      </w:pPr>
      <w:rPr>
        <w:rFonts w:ascii="Arial" w:hAnsi="Arial" w:cs="Arial"/>
        <w:b/>
        <w:bCs/>
        <w:color w:val="1A171C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8">
    <w:nsid w:val="0000041E"/>
    <w:multiLevelType w:val="multilevel"/>
    <w:tmpl w:val="000008A1"/>
    <w:lvl w:ilvl="0">
      <w:start w:val="1"/>
      <w:numFmt w:val="upperRoman"/>
      <w:lvlText w:val="%1."/>
      <w:lvlJc w:val="left"/>
      <w:pPr>
        <w:ind w:hanging="567"/>
      </w:pPr>
      <w:rPr>
        <w:rFonts w:ascii="Arial" w:hAnsi="Arial" w:cs="Arial"/>
        <w:b/>
        <w:bCs/>
        <w:color w:val="1A171C"/>
        <w:sz w:val="24"/>
        <w:szCs w:val="24"/>
      </w:rPr>
    </w:lvl>
    <w:lvl w:ilvl="1">
      <w:start w:val="1"/>
      <w:numFmt w:val="decimal"/>
      <w:lvlText w:val="%2."/>
      <w:lvlJc w:val="left"/>
      <w:pPr>
        <w:ind w:hanging="267"/>
      </w:pPr>
      <w:rPr>
        <w:rFonts w:ascii="Arial" w:hAnsi="Arial" w:cs="Arial"/>
        <w:b w:val="0"/>
        <w:bCs w:val="0"/>
        <w:color w:val="1A171C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9">
    <w:nsid w:val="0000041F"/>
    <w:multiLevelType w:val="multilevel"/>
    <w:tmpl w:val="000008A2"/>
    <w:lvl w:ilvl="0">
      <w:start w:val="1"/>
      <w:numFmt w:val="lowerLetter"/>
      <w:lvlText w:val="%1."/>
      <w:lvlJc w:val="left"/>
      <w:pPr>
        <w:ind w:hanging="273"/>
      </w:pPr>
      <w:rPr>
        <w:rFonts w:ascii="Arial" w:hAnsi="Arial" w:cs="Arial"/>
        <w:b w:val="0"/>
        <w:bCs w:val="0"/>
        <w:color w:val="1A171C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0">
    <w:nsid w:val="00000420"/>
    <w:multiLevelType w:val="multilevel"/>
    <w:tmpl w:val="000008A3"/>
    <w:lvl w:ilvl="0">
      <w:start w:val="1"/>
      <w:numFmt w:val="upperRoman"/>
      <w:lvlText w:val="%1."/>
      <w:lvlJc w:val="left"/>
      <w:pPr>
        <w:ind w:hanging="567"/>
      </w:pPr>
      <w:rPr>
        <w:rFonts w:ascii="Arial" w:hAnsi="Arial" w:cs="Arial"/>
        <w:b/>
        <w:bCs/>
        <w:color w:val="1A171C"/>
        <w:sz w:val="24"/>
        <w:szCs w:val="24"/>
      </w:rPr>
    </w:lvl>
    <w:lvl w:ilvl="1">
      <w:start w:val="1"/>
      <w:numFmt w:val="decimal"/>
      <w:lvlText w:val="%2."/>
      <w:lvlJc w:val="left"/>
      <w:pPr>
        <w:ind w:hanging="288"/>
      </w:pPr>
      <w:rPr>
        <w:rFonts w:ascii="Arial" w:hAnsi="Arial" w:cs="Arial"/>
        <w:b w:val="0"/>
        <w:bCs w:val="0"/>
        <w:color w:val="1A171C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1">
    <w:nsid w:val="00000421"/>
    <w:multiLevelType w:val="multilevel"/>
    <w:tmpl w:val="000008A4"/>
    <w:lvl w:ilvl="0">
      <w:start w:val="1"/>
      <w:numFmt w:val="upperRoman"/>
      <w:lvlText w:val="%1."/>
      <w:lvlJc w:val="left"/>
      <w:pPr>
        <w:ind w:hanging="567"/>
      </w:pPr>
      <w:rPr>
        <w:rFonts w:ascii="Arial" w:hAnsi="Arial" w:cs="Arial"/>
        <w:b/>
        <w:bCs/>
        <w:color w:val="1A171C"/>
        <w:sz w:val="24"/>
        <w:szCs w:val="24"/>
      </w:rPr>
    </w:lvl>
    <w:lvl w:ilvl="1">
      <w:start w:val="1"/>
      <w:numFmt w:val="upperRoman"/>
      <w:lvlText w:val="%2."/>
      <w:lvlJc w:val="left"/>
      <w:pPr>
        <w:ind w:hanging="238"/>
      </w:pPr>
      <w:rPr>
        <w:rFonts w:ascii="Arial" w:hAnsi="Arial" w:cs="Arial"/>
        <w:b w:val="0"/>
        <w:bCs w:val="0"/>
        <w:color w:val="1A171C"/>
        <w:sz w:val="24"/>
        <w:szCs w:val="24"/>
      </w:rPr>
    </w:lvl>
    <w:lvl w:ilvl="2">
      <w:start w:val="1"/>
      <w:numFmt w:val="lowerLetter"/>
      <w:lvlText w:val="%3."/>
      <w:lvlJc w:val="left"/>
      <w:pPr>
        <w:ind w:hanging="268"/>
      </w:pPr>
      <w:rPr>
        <w:rFonts w:ascii="Arial" w:hAnsi="Arial" w:cs="Arial"/>
        <w:b w:val="0"/>
        <w:bCs w:val="0"/>
        <w:color w:val="1A171C"/>
        <w:spacing w:val="-2"/>
        <w:sz w:val="24"/>
        <w:szCs w:val="24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2">
    <w:nsid w:val="00000422"/>
    <w:multiLevelType w:val="multilevel"/>
    <w:tmpl w:val="000008A5"/>
    <w:lvl w:ilvl="0">
      <w:start w:val="9"/>
      <w:numFmt w:val="lowerLetter"/>
      <w:lvlText w:val="%1."/>
      <w:lvlJc w:val="left"/>
      <w:pPr>
        <w:ind w:hanging="172"/>
      </w:pPr>
      <w:rPr>
        <w:rFonts w:ascii="Arial" w:hAnsi="Arial" w:cs="Arial"/>
        <w:b w:val="0"/>
        <w:bCs w:val="0"/>
        <w:color w:val="1A171C"/>
        <w:spacing w:val="-2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3">
    <w:nsid w:val="00000423"/>
    <w:multiLevelType w:val="multilevel"/>
    <w:tmpl w:val="000008A6"/>
    <w:lvl w:ilvl="0">
      <w:start w:val="1"/>
      <w:numFmt w:val="upperRoman"/>
      <w:lvlText w:val="%1."/>
      <w:lvlJc w:val="left"/>
      <w:pPr>
        <w:ind w:hanging="567"/>
      </w:pPr>
      <w:rPr>
        <w:rFonts w:ascii="Arial" w:hAnsi="Arial" w:cs="Arial"/>
        <w:b/>
        <w:bCs/>
        <w:color w:val="1A171C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4">
    <w:nsid w:val="00000424"/>
    <w:multiLevelType w:val="multilevel"/>
    <w:tmpl w:val="000008A7"/>
    <w:lvl w:ilvl="0">
      <w:start w:val="1"/>
      <w:numFmt w:val="upperRoman"/>
      <w:lvlText w:val="%1."/>
      <w:lvlJc w:val="left"/>
      <w:pPr>
        <w:ind w:hanging="567"/>
      </w:pPr>
      <w:rPr>
        <w:rFonts w:ascii="Arial" w:hAnsi="Arial" w:cs="Arial"/>
        <w:b/>
        <w:bCs/>
        <w:color w:val="1A171C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5">
    <w:nsid w:val="00000425"/>
    <w:multiLevelType w:val="multilevel"/>
    <w:tmpl w:val="000008A8"/>
    <w:lvl w:ilvl="0">
      <w:start w:val="1"/>
      <w:numFmt w:val="upperRoman"/>
      <w:lvlText w:val="%1."/>
      <w:lvlJc w:val="left"/>
      <w:pPr>
        <w:ind w:hanging="567"/>
      </w:pPr>
      <w:rPr>
        <w:rFonts w:ascii="Arial" w:hAnsi="Arial" w:cs="Arial"/>
        <w:b/>
        <w:bCs/>
        <w:color w:val="1A171C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6">
    <w:nsid w:val="00000426"/>
    <w:multiLevelType w:val="multilevel"/>
    <w:tmpl w:val="000008A9"/>
    <w:lvl w:ilvl="0">
      <w:start w:val="1"/>
      <w:numFmt w:val="upperRoman"/>
      <w:lvlText w:val="%1."/>
      <w:lvlJc w:val="left"/>
      <w:pPr>
        <w:ind w:hanging="567"/>
      </w:pPr>
      <w:rPr>
        <w:rFonts w:ascii="Arial" w:hAnsi="Arial" w:cs="Arial"/>
        <w:b/>
        <w:bCs/>
        <w:color w:val="1A171C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36"/>
  </w:num>
  <w:num w:numId="2">
    <w:abstractNumId w:val="35"/>
  </w:num>
  <w:num w:numId="3">
    <w:abstractNumId w:val="34"/>
  </w:num>
  <w:num w:numId="4">
    <w:abstractNumId w:val="33"/>
  </w:num>
  <w:num w:numId="5">
    <w:abstractNumId w:val="32"/>
  </w:num>
  <w:num w:numId="6">
    <w:abstractNumId w:val="31"/>
  </w:num>
  <w:num w:numId="7">
    <w:abstractNumId w:val="30"/>
  </w:num>
  <w:num w:numId="8">
    <w:abstractNumId w:val="29"/>
  </w:num>
  <w:num w:numId="9">
    <w:abstractNumId w:val="28"/>
  </w:num>
  <w:num w:numId="10">
    <w:abstractNumId w:val="27"/>
  </w:num>
  <w:num w:numId="11">
    <w:abstractNumId w:val="26"/>
  </w:num>
  <w:num w:numId="12">
    <w:abstractNumId w:val="25"/>
  </w:num>
  <w:num w:numId="13">
    <w:abstractNumId w:val="24"/>
  </w:num>
  <w:num w:numId="14">
    <w:abstractNumId w:val="23"/>
  </w:num>
  <w:num w:numId="15">
    <w:abstractNumId w:val="22"/>
  </w:num>
  <w:num w:numId="16">
    <w:abstractNumId w:val="21"/>
  </w:num>
  <w:num w:numId="17">
    <w:abstractNumId w:val="20"/>
  </w:num>
  <w:num w:numId="18">
    <w:abstractNumId w:val="19"/>
  </w:num>
  <w:num w:numId="19">
    <w:abstractNumId w:val="18"/>
  </w:num>
  <w:num w:numId="20">
    <w:abstractNumId w:val="17"/>
  </w:num>
  <w:num w:numId="21">
    <w:abstractNumId w:val="16"/>
  </w:num>
  <w:num w:numId="22">
    <w:abstractNumId w:val="15"/>
  </w:num>
  <w:num w:numId="23">
    <w:abstractNumId w:val="14"/>
  </w:num>
  <w:num w:numId="24">
    <w:abstractNumId w:val="13"/>
  </w:num>
  <w:num w:numId="25">
    <w:abstractNumId w:val="12"/>
  </w:num>
  <w:num w:numId="26">
    <w:abstractNumId w:val="11"/>
  </w:num>
  <w:num w:numId="27">
    <w:abstractNumId w:val="10"/>
  </w:num>
  <w:num w:numId="28">
    <w:abstractNumId w:val="9"/>
  </w:num>
  <w:num w:numId="29">
    <w:abstractNumId w:val="8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proofState w:spelling="clean" w:grammar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5280"/>
    <w:rsid w:val="0000363D"/>
    <w:rsid w:val="00052B1B"/>
    <w:rsid w:val="00067E5B"/>
    <w:rsid w:val="000D3D8F"/>
    <w:rsid w:val="000E4616"/>
    <w:rsid w:val="001A055E"/>
    <w:rsid w:val="001D3BB4"/>
    <w:rsid w:val="003A532F"/>
    <w:rsid w:val="004552E8"/>
    <w:rsid w:val="0048204F"/>
    <w:rsid w:val="0065746B"/>
    <w:rsid w:val="006D15E6"/>
    <w:rsid w:val="006E0FA0"/>
    <w:rsid w:val="00724616"/>
    <w:rsid w:val="007301DB"/>
    <w:rsid w:val="00827D0B"/>
    <w:rsid w:val="00865280"/>
    <w:rsid w:val="008D7EA7"/>
    <w:rsid w:val="008E3D5B"/>
    <w:rsid w:val="008F0C50"/>
    <w:rsid w:val="00941E53"/>
    <w:rsid w:val="00A34CB8"/>
    <w:rsid w:val="00A37878"/>
    <w:rsid w:val="00B13AD7"/>
    <w:rsid w:val="00CF6BF1"/>
    <w:rsid w:val="00E64E9C"/>
    <w:rsid w:val="00E9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s-BO" w:eastAsia="es-B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A53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1"/>
    <w:qFormat/>
    <w:rsid w:val="003A532F"/>
    <w:pPr>
      <w:ind w:left="1851"/>
      <w:outlineLvl w:val="0"/>
    </w:pPr>
    <w:rPr>
      <w:rFonts w:ascii="Arial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1"/>
    <w:qFormat/>
    <w:rsid w:val="003A532F"/>
    <w:pPr>
      <w:ind w:left="800"/>
      <w:outlineLvl w:val="1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sid w:val="003A532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locked/>
    <w:rsid w:val="003A532F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xtoindependiente">
    <w:name w:val="Body Text"/>
    <w:basedOn w:val="Normal"/>
    <w:link w:val="TextoindependienteCar"/>
    <w:uiPriority w:val="1"/>
    <w:qFormat/>
    <w:rsid w:val="003A532F"/>
    <w:pPr>
      <w:ind w:left="1438"/>
    </w:pPr>
    <w:rPr>
      <w:rFonts w:ascii="Arial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3A532F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  <w:rsid w:val="003A532F"/>
  </w:style>
  <w:style w:type="paragraph" w:customStyle="1" w:styleId="TableParagraph">
    <w:name w:val="Table Paragraph"/>
    <w:basedOn w:val="Normal"/>
    <w:uiPriority w:val="1"/>
    <w:qFormat/>
    <w:rsid w:val="003A532F"/>
  </w:style>
  <w:style w:type="paragraph" w:styleId="Textodeglobo">
    <w:name w:val="Balloon Text"/>
    <w:basedOn w:val="Normal"/>
    <w:link w:val="TextodegloboCar"/>
    <w:uiPriority w:val="99"/>
    <w:semiHidden/>
    <w:unhideWhenUsed/>
    <w:rsid w:val="007246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4616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image" Target="media/image4.png"/><Relationship Id="rId26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hyperlink" Target="http://www.rosalux.org.ec/es/" TargetMode="External"/><Relationship Id="rId17" Type="http://schemas.openxmlformats.org/officeDocument/2006/relationships/footer" Target="footer4.xml"/><Relationship Id="rId25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image" Target="media/image6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nanoticias.com/" TargetMode="External"/><Relationship Id="rId24" Type="http://schemas.openxmlformats.org/officeDocument/2006/relationships/image" Target="media/image10.jpeg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image" Target="media/image9.png"/><Relationship Id="rId28" Type="http://schemas.openxmlformats.org/officeDocument/2006/relationships/fontTable" Target="fontTable.xml"/><Relationship Id="rId10" Type="http://schemas.openxmlformats.org/officeDocument/2006/relationships/hyperlink" Target="http://www.conaioc.org.bo/" TargetMode="Externa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image" Target="media/image8.png"/><Relationship Id="rId27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10889</Words>
  <Characters>59890</Characters>
  <Application>Microsoft Office Word</Application>
  <DocSecurity>0</DocSecurity>
  <Lines>499</Lines>
  <Paragraphs>141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Administrador</cp:lastModifiedBy>
  <cp:revision>3</cp:revision>
  <dcterms:created xsi:type="dcterms:W3CDTF">2017-02-23T23:18:00Z</dcterms:created>
  <dcterms:modified xsi:type="dcterms:W3CDTF">2018-05-30T14:43:00Z</dcterms:modified>
</cp:coreProperties>
</file>